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CA811" w14:textId="53AEB30F" w:rsidR="00A8175C" w:rsidRPr="00093EB6" w:rsidRDefault="00A8175C" w:rsidP="004B2C1D">
      <w:pPr>
        <w:pStyle w:val="Documenttitle"/>
        <w:jc w:val="center"/>
        <w:rPr>
          <w:sz w:val="44"/>
        </w:rPr>
      </w:pPr>
      <w:r w:rsidRPr="00093EB6">
        <w:rPr>
          <w:sz w:val="44"/>
        </w:rPr>
        <w:t>Child’s Permanence Report</w:t>
      </w:r>
    </w:p>
    <w:p w14:paraId="5DD893B4" w14:textId="1356067A" w:rsidR="00A8175C" w:rsidRPr="00093EB6" w:rsidRDefault="00A8175C" w:rsidP="004B2C1D">
      <w:pPr>
        <w:pStyle w:val="Documenttitle"/>
        <w:jc w:val="center"/>
        <w:rPr>
          <w:sz w:val="44"/>
        </w:rPr>
      </w:pPr>
      <w:r w:rsidRPr="00093EB6">
        <w:rPr>
          <w:sz w:val="44"/>
        </w:rPr>
        <w:t>(</w:t>
      </w:r>
      <w:r w:rsidR="00173FE2">
        <w:rPr>
          <w:sz w:val="44"/>
        </w:rPr>
        <w:t>W</w:t>
      </w:r>
      <w:r w:rsidRPr="00093EB6">
        <w:rPr>
          <w:sz w:val="44"/>
        </w:rPr>
        <w:t xml:space="preserve">here there is </w:t>
      </w:r>
      <w:r w:rsidR="360FC10A" w:rsidRPr="00093EB6">
        <w:rPr>
          <w:sz w:val="44"/>
        </w:rPr>
        <w:t>p</w:t>
      </w:r>
      <w:r w:rsidRPr="00093EB6">
        <w:rPr>
          <w:sz w:val="44"/>
        </w:rPr>
        <w:t xml:space="preserve">arental </w:t>
      </w:r>
      <w:r w:rsidR="1B6DF076" w:rsidRPr="00093EB6">
        <w:rPr>
          <w:sz w:val="44"/>
        </w:rPr>
        <w:t>c</w:t>
      </w:r>
      <w:r w:rsidRPr="00093EB6">
        <w:rPr>
          <w:sz w:val="44"/>
        </w:rPr>
        <w:t xml:space="preserve">onsent to </w:t>
      </w:r>
      <w:r w:rsidR="5BEA51C8" w:rsidRPr="00093EB6">
        <w:rPr>
          <w:sz w:val="44"/>
        </w:rPr>
        <w:t>p</w:t>
      </w:r>
      <w:r w:rsidRPr="00093EB6">
        <w:rPr>
          <w:sz w:val="44"/>
        </w:rPr>
        <w:t>lace)</w:t>
      </w:r>
    </w:p>
    <w:p w14:paraId="67C5DF98" w14:textId="590B671A" w:rsidR="009C3E2B" w:rsidRPr="00093EB6" w:rsidRDefault="009C3E2B" w:rsidP="004B2C1D">
      <w:pPr>
        <w:pStyle w:val="Documenttitle"/>
        <w:jc w:val="center"/>
        <w:rPr>
          <w:sz w:val="44"/>
        </w:rPr>
      </w:pPr>
      <w:r w:rsidRPr="00093EB6">
        <w:rPr>
          <w:sz w:val="44"/>
        </w:rPr>
        <w:t>Child’s Permanence Report</w:t>
      </w:r>
    </w:p>
    <w:p w14:paraId="2D1FBE22" w14:textId="32965A8A" w:rsidR="009C3E2B" w:rsidRPr="00093EB6" w:rsidRDefault="009C3E2B" w:rsidP="004B2C1D">
      <w:pPr>
        <w:pStyle w:val="Documenttitle"/>
        <w:jc w:val="center"/>
        <w:rPr>
          <w:sz w:val="44"/>
        </w:rPr>
      </w:pPr>
      <w:r w:rsidRPr="00093EB6">
        <w:rPr>
          <w:sz w:val="44"/>
        </w:rPr>
        <w:t>(</w:t>
      </w:r>
      <w:r w:rsidR="00173FE2" w:rsidRPr="00093EB6">
        <w:rPr>
          <w:sz w:val="44"/>
        </w:rPr>
        <w:t>Where</w:t>
      </w:r>
      <w:r w:rsidRPr="00093EB6">
        <w:rPr>
          <w:sz w:val="44"/>
        </w:rPr>
        <w:t xml:space="preserve"> there will be an application for a Placement Order)</w:t>
      </w:r>
    </w:p>
    <w:p w14:paraId="39B4619A" w14:textId="320A2D9B" w:rsidR="009C3E2B" w:rsidRPr="00093EB6" w:rsidRDefault="009C3E2B" w:rsidP="004B2C1D">
      <w:pPr>
        <w:pStyle w:val="Documenttitle"/>
        <w:jc w:val="center"/>
        <w:rPr>
          <w:sz w:val="44"/>
        </w:rPr>
      </w:pPr>
      <w:r w:rsidRPr="00093EB6">
        <w:rPr>
          <w:sz w:val="44"/>
        </w:rPr>
        <w:t>Practice Direction 14C Annex B Report to court where there has been an application for a Placement Order</w:t>
      </w:r>
    </w:p>
    <w:p w14:paraId="4B846342" w14:textId="5DE7DB53" w:rsidR="00FC5795" w:rsidRPr="00093EB6" w:rsidRDefault="00FC5795" w:rsidP="004B2C1D">
      <w:pPr>
        <w:pStyle w:val="Documenttitle"/>
        <w:jc w:val="center"/>
        <w:rPr>
          <w:sz w:val="44"/>
        </w:rPr>
      </w:pPr>
      <w:r w:rsidRPr="00093EB6">
        <w:rPr>
          <w:sz w:val="44"/>
        </w:rPr>
        <w:t>(</w:t>
      </w:r>
      <w:r w:rsidR="00173FE2" w:rsidRPr="00093EB6">
        <w:rPr>
          <w:sz w:val="44"/>
        </w:rPr>
        <w:t>Delete</w:t>
      </w:r>
      <w:r w:rsidRPr="00093EB6">
        <w:rPr>
          <w:sz w:val="44"/>
        </w:rPr>
        <w:t xml:space="preserve"> as appropriate)</w:t>
      </w:r>
    </w:p>
    <w:p w14:paraId="7466B244" w14:textId="1CCFB7ED" w:rsidR="002A038F" w:rsidRPr="00D701A9" w:rsidRDefault="002A038F" w:rsidP="00AE50B4">
      <w:pPr>
        <w:pStyle w:val="Redintruction"/>
        <w:rPr>
          <w:color w:val="C00000"/>
        </w:rPr>
      </w:pPr>
      <w:r w:rsidRPr="00AE50B4">
        <w:t xml:space="preserve">Please refer to </w:t>
      </w:r>
      <w:r w:rsidR="00AE50B4" w:rsidRPr="00AE50B4">
        <w:t>‘</w:t>
      </w:r>
      <w:r w:rsidR="009D013A">
        <w:t>Guidance notes</w:t>
      </w:r>
      <w:r w:rsidR="00AE50B4" w:rsidRPr="00AE50B4">
        <w:t xml:space="preserve">’ </w:t>
      </w:r>
      <w:r w:rsidRPr="00AE50B4">
        <w:t xml:space="preserve">for more </w:t>
      </w:r>
      <w:r w:rsidR="00AE50B4" w:rsidRPr="00AE50B4">
        <w:t>on how to complete this form.</w:t>
      </w:r>
      <w:r w:rsidR="00D701A9">
        <w:t xml:space="preserve"> Note – letters in brackets in superscript refer to sections in the ‘</w:t>
      </w:r>
      <w:r w:rsidR="009D013A">
        <w:t>Guidance notes</w:t>
      </w:r>
      <w:r w:rsidR="00D701A9">
        <w:t>’ document.</w:t>
      </w:r>
    </w:p>
    <w:p w14:paraId="488446FC" w14:textId="3475F219" w:rsidR="00546644" w:rsidRDefault="00BD7AC3" w:rsidP="00546644">
      <w:pPr>
        <w:pStyle w:val="Heading4"/>
      </w:pPr>
      <w:r>
        <w:t>This document includes 'pop up' guidance</w:t>
      </w:r>
      <w:r w:rsidR="00917393">
        <w:t>,</w:t>
      </w:r>
      <w:r>
        <w:t xml:space="preserve"> which you can view by hovering your cursor (for a couple of seconds, and without clicking)</w:t>
      </w:r>
      <w:r w:rsidR="00917393">
        <w:t>,</w:t>
      </w:r>
      <w:r>
        <w:t xml:space="preserve"> wherever you see </w:t>
      </w:r>
      <w:r w:rsidRPr="27B9FC55">
        <w:rPr>
          <w:b/>
          <w:color w:val="C00000"/>
        </w:rPr>
        <w:fldChar w:fldCharType="begin"/>
      </w:r>
      <w:r w:rsidRPr="27B9FC55">
        <w:rPr>
          <w:b/>
          <w:color w:val="C00000"/>
        </w:rPr>
        <w:instrText xml:space="preserve"> AUTOTEXTLIST  \s "no style" \t "Example of pop up guidance" \* MERGEFORMAT </w:instrText>
      </w:r>
      <w:r w:rsidRPr="27B9FC55">
        <w:rPr>
          <w:b/>
          <w:color w:val="C00000"/>
        </w:rPr>
        <w:fldChar w:fldCharType="separate"/>
      </w:r>
      <w:r w:rsidRPr="27B9FC55">
        <w:rPr>
          <w:b/>
          <w:color w:val="C00000"/>
        </w:rPr>
        <w:t xml:space="preserve">text with </w:t>
      </w:r>
      <w:r w:rsidR="00546644" w:rsidRPr="27B9FC55">
        <w:rPr>
          <w:b/>
          <w:color w:val="C00000"/>
        </w:rPr>
        <w:t>an asterisk</w:t>
      </w:r>
      <w:r w:rsidRPr="27B9FC55">
        <w:rPr>
          <w:b/>
          <w:color w:val="C00000"/>
        </w:rPr>
        <w:t>*</w:t>
      </w:r>
      <w:r w:rsidRPr="27B9FC55">
        <w:rPr>
          <w:b/>
          <w:color w:val="C00000"/>
        </w:rPr>
        <w:fldChar w:fldCharType="end"/>
      </w:r>
      <w:r w:rsidR="00546644" w:rsidRPr="00B4352D">
        <w:rPr>
          <w:color w:val="000000" w:themeColor="text1"/>
        </w:rPr>
        <w:t>.</w:t>
      </w:r>
      <w:r w:rsidR="007F2D1B" w:rsidRPr="00B4352D">
        <w:rPr>
          <w:color w:val="000000" w:themeColor="text1"/>
        </w:rPr>
        <w:t xml:space="preserve"> </w:t>
      </w:r>
    </w:p>
    <w:p w14:paraId="2BD57BA8" w14:textId="1CF286B8" w:rsidR="0003082A" w:rsidRDefault="0003082A" w:rsidP="0003082A">
      <w:pPr>
        <w:pStyle w:val="Heading3"/>
        <w:rPr>
          <w:lang w:val="en-GB" w:eastAsia="en-GB"/>
        </w:rPr>
      </w:pPr>
      <w:r>
        <w:rPr>
          <w:lang w:val="en-GB" w:eastAsia="en-GB"/>
        </w:rPr>
        <w:t>Section B: The child and the birth family</w:t>
      </w:r>
    </w:p>
    <w:p w14:paraId="1F271404" w14:textId="1664EB0F" w:rsidR="00F102BF" w:rsidRPr="00F102BF" w:rsidRDefault="00F102BF" w:rsidP="00F102BF">
      <w:pPr>
        <w:pStyle w:val="Heading3"/>
        <w:rPr>
          <w:lang w:val="en-GB" w:eastAsia="en-GB"/>
        </w:rPr>
      </w:pPr>
      <w:r>
        <w:rPr>
          <w:lang w:val="en-GB" w:eastAsia="en-GB"/>
        </w:rPr>
        <w:t>Part one</w:t>
      </w:r>
    </w:p>
    <w:p w14:paraId="016986FA" w14:textId="6B3417DC" w:rsidR="00A8175C" w:rsidRPr="00A8175C" w:rsidRDefault="00CA1F26" w:rsidP="00546644">
      <w:pPr>
        <w:pStyle w:val="Numberheading"/>
      </w:pPr>
      <w:r>
        <w:t>The c</w:t>
      </w:r>
      <w:r w:rsidR="00A8175C">
        <w:t>hild’s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804"/>
      </w:tblGrid>
      <w:tr w:rsidR="00A8175C" w:rsidRPr="0073349D" w14:paraId="6E9ABFD3" w14:textId="77777777" w:rsidTr="008A5110">
        <w:trPr>
          <w:trHeight w:val="589"/>
        </w:trPr>
        <w:tc>
          <w:tcPr>
            <w:tcW w:w="3369" w:type="dxa"/>
            <w:shd w:val="clear" w:color="auto" w:fill="E2DFD6"/>
            <w:vAlign w:val="center"/>
          </w:tcPr>
          <w:p w14:paraId="486BE363" w14:textId="77777777" w:rsidR="00A8175C" w:rsidRPr="00BD7AC3" w:rsidRDefault="00A8175C" w:rsidP="002A038F">
            <w:pPr>
              <w:pStyle w:val="Tabletext"/>
            </w:pPr>
            <w:r w:rsidRPr="00BD7AC3">
              <w:t>Name of child:</w:t>
            </w:r>
          </w:p>
        </w:tc>
        <w:tc>
          <w:tcPr>
            <w:tcW w:w="6804" w:type="dxa"/>
            <w:vAlign w:val="center"/>
          </w:tcPr>
          <w:p w14:paraId="6DFF1A24" w14:textId="77777777" w:rsidR="00A8175C" w:rsidRPr="00BD7AC3" w:rsidRDefault="00A8175C" w:rsidP="002A038F">
            <w:pPr>
              <w:pStyle w:val="Tabletext"/>
            </w:pPr>
          </w:p>
        </w:tc>
      </w:tr>
      <w:tr w:rsidR="00A8175C" w:rsidRPr="0073349D" w14:paraId="1BFD5432" w14:textId="77777777" w:rsidTr="008A5110">
        <w:trPr>
          <w:trHeight w:val="682"/>
        </w:trPr>
        <w:tc>
          <w:tcPr>
            <w:tcW w:w="3369" w:type="dxa"/>
            <w:shd w:val="clear" w:color="auto" w:fill="E2DFD6"/>
            <w:vAlign w:val="center"/>
          </w:tcPr>
          <w:p w14:paraId="41BDFF75" w14:textId="77777777" w:rsidR="00A8175C" w:rsidRPr="00BD7AC3" w:rsidRDefault="00A8175C" w:rsidP="002A038F">
            <w:pPr>
              <w:pStyle w:val="Tabletext"/>
            </w:pPr>
            <w:r w:rsidRPr="00BD7AC3">
              <w:t>Date of birth:</w:t>
            </w:r>
          </w:p>
        </w:tc>
        <w:tc>
          <w:tcPr>
            <w:tcW w:w="6804" w:type="dxa"/>
            <w:vAlign w:val="center"/>
          </w:tcPr>
          <w:p w14:paraId="30FE0472" w14:textId="77777777" w:rsidR="00A8175C" w:rsidRPr="00BD7AC3" w:rsidRDefault="00A8175C" w:rsidP="002A038F">
            <w:pPr>
              <w:pStyle w:val="Tabletext"/>
            </w:pPr>
          </w:p>
        </w:tc>
      </w:tr>
    </w:tbl>
    <w:p w14:paraId="61FDF073" w14:textId="0BAB28E5" w:rsidR="00803D80" w:rsidRDefault="00803D80" w:rsidP="00AE50B4">
      <w:pPr>
        <w:pStyle w:val="Redintruction"/>
      </w:pPr>
      <w:r w:rsidRPr="00BD7AC3">
        <w:t>Insert photograph of child: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6"/>
        <w:gridCol w:w="4077"/>
      </w:tblGrid>
      <w:tr w:rsidR="00803D80" w:rsidRPr="00BD7AC3" w14:paraId="63623EEC" w14:textId="77777777" w:rsidTr="00067CF8">
        <w:trPr>
          <w:trHeight w:val="1985"/>
        </w:trPr>
        <w:tc>
          <w:tcPr>
            <w:tcW w:w="10173" w:type="dxa"/>
            <w:gridSpan w:val="2"/>
          </w:tcPr>
          <w:p w14:paraId="10D8AC9A" w14:textId="77777777" w:rsidR="00803D80" w:rsidRPr="00BD7AC3" w:rsidRDefault="00803D80" w:rsidP="00B30981">
            <w:pPr>
              <w:pStyle w:val="Tabletext"/>
            </w:pPr>
          </w:p>
        </w:tc>
      </w:tr>
      <w:tr w:rsidR="00803D80" w:rsidRPr="0073349D" w14:paraId="67E6208B" w14:textId="77777777" w:rsidTr="00067CF8">
        <w:trPr>
          <w:trHeight w:val="418"/>
        </w:trPr>
        <w:tc>
          <w:tcPr>
            <w:tcW w:w="6096" w:type="dxa"/>
            <w:shd w:val="clear" w:color="auto" w:fill="E2DFD6"/>
            <w:vAlign w:val="center"/>
          </w:tcPr>
          <w:p w14:paraId="4B14DFAA" w14:textId="77777777" w:rsidR="00803D80" w:rsidRPr="006E0518" w:rsidRDefault="00803D80" w:rsidP="00B30981">
            <w:pPr>
              <w:pStyle w:val="Tabletext"/>
            </w:pPr>
            <w:r w:rsidRPr="006E0518">
              <w:t>Date photograph taken:</w:t>
            </w:r>
          </w:p>
        </w:tc>
        <w:tc>
          <w:tcPr>
            <w:tcW w:w="4077" w:type="dxa"/>
            <w:vAlign w:val="center"/>
          </w:tcPr>
          <w:p w14:paraId="7AD5673A" w14:textId="77777777" w:rsidR="00803D80" w:rsidRPr="0073349D" w:rsidRDefault="00803D80" w:rsidP="00B30981">
            <w:pPr>
              <w:pStyle w:val="Tabletext"/>
            </w:pPr>
          </w:p>
        </w:tc>
      </w:tr>
    </w:tbl>
    <w:p w14:paraId="6F7D9F5D" w14:textId="77777777" w:rsidR="00D701A9" w:rsidRPr="00D701A9" w:rsidRDefault="00D701A9" w:rsidP="00D701A9">
      <w:pPr>
        <w:rPr>
          <w:lang w:val="en-GB" w:eastAsia="en-GB"/>
        </w:rPr>
        <w:sectPr w:rsidR="00D701A9" w:rsidRPr="00D701A9" w:rsidSect="00A8175C">
          <w:headerReference w:type="default" r:id="rId11"/>
          <w:footerReference w:type="default" r:id="rId12"/>
          <w:headerReference w:type="first" r:id="rId13"/>
          <w:footerReference w:type="first" r:id="rId14"/>
          <w:endnotePr>
            <w:numFmt w:val="decimal"/>
          </w:endnotePr>
          <w:pgSz w:w="11906" w:h="16838" w:code="9"/>
          <w:pgMar w:top="1440" w:right="849" w:bottom="1440" w:left="851" w:header="708" w:footer="708" w:gutter="0"/>
          <w:cols w:space="708"/>
          <w:docGrid w:linePitch="360"/>
        </w:sectPr>
      </w:pPr>
    </w:p>
    <w:p w14:paraId="153CA522" w14:textId="5B6C8BA6" w:rsidR="00A8175C" w:rsidRPr="00067CF8" w:rsidRDefault="00F13948" w:rsidP="00A8175C">
      <w:pPr>
        <w:pStyle w:val="Heading2"/>
        <w:rPr>
          <w:color w:val="C00000"/>
        </w:rPr>
      </w:pPr>
      <w:r w:rsidRPr="00067CF8">
        <w:rPr>
          <w:color w:val="C00000"/>
        </w:rPr>
        <w:lastRenderedPageBreak/>
        <w:fldChar w:fldCharType="begin"/>
      </w:r>
      <w:r w:rsidRPr="00067CF8">
        <w:rPr>
          <w:color w:val="C00000"/>
        </w:rPr>
        <w:instrText xml:space="preserve"> AUTOTEXTLIST  \s "NoStyle" \t "The child’s family tree is required by the AAR. The template for the genogram in the care application can be used here, updated if needed. It may be clearer to list relevent family members in family composition." \* MERGEFORMAT </w:instrText>
      </w:r>
      <w:r w:rsidRPr="00067CF8">
        <w:rPr>
          <w:color w:val="C00000"/>
        </w:rPr>
        <w:fldChar w:fldCharType="separate"/>
      </w:r>
      <w:r w:rsidRPr="00067CF8">
        <w:rPr>
          <w:color w:val="C00000"/>
        </w:rPr>
        <w:t>Genogram</w:t>
      </w:r>
      <w:r w:rsidRPr="00067CF8">
        <w:rPr>
          <w:color w:val="C00000"/>
        </w:rPr>
        <w:fldChar w:fldCharType="end"/>
      </w:r>
      <w:r w:rsidR="00EC553E" w:rsidRPr="00067CF8">
        <w:rPr>
          <w:color w:val="C00000"/>
        </w:rPr>
        <w:t>*</w:t>
      </w:r>
      <w:r w:rsidR="00EC553E" w:rsidRPr="00067CF8">
        <w:rPr>
          <w:rStyle w:val="BAAFBold0"/>
          <w:b/>
          <w:color w:val="000000" w:themeColor="text1"/>
          <w:vertAlign w:val="superscript"/>
        </w:rPr>
        <w:t>(a)</w:t>
      </w:r>
    </w:p>
    <w:tbl>
      <w:tblPr>
        <w:tblStyle w:val="TableGrid"/>
        <w:tblW w:w="0" w:type="auto"/>
        <w:tblLayout w:type="fixed"/>
        <w:tblLook w:val="04A0" w:firstRow="1" w:lastRow="0" w:firstColumn="1" w:lastColumn="0" w:noHBand="0" w:noVBand="1"/>
      </w:tblPr>
      <w:tblGrid>
        <w:gridCol w:w="13887"/>
      </w:tblGrid>
      <w:tr w:rsidR="00A8175C" w14:paraId="6360378C" w14:textId="77777777" w:rsidTr="003B722C">
        <w:trPr>
          <w:trHeight w:val="8483"/>
        </w:trPr>
        <w:tc>
          <w:tcPr>
            <w:tcW w:w="13887" w:type="dxa"/>
          </w:tcPr>
          <w:p w14:paraId="6E483683" w14:textId="77777777" w:rsidR="00A8175C" w:rsidRDefault="00A8175C" w:rsidP="002A038F">
            <w:pPr>
              <w:pStyle w:val="Heading4"/>
            </w:pPr>
          </w:p>
        </w:tc>
      </w:tr>
    </w:tbl>
    <w:p w14:paraId="6F728569" w14:textId="77777777" w:rsidR="00F102BF" w:rsidRDefault="00F102BF" w:rsidP="00F102BF">
      <w:pPr>
        <w:pStyle w:val="Numberheading"/>
        <w:numPr>
          <w:ilvl w:val="0"/>
          <w:numId w:val="0"/>
        </w:numPr>
        <w:sectPr w:rsidR="00F102BF" w:rsidSect="00F102BF">
          <w:headerReference w:type="default" r:id="rId15"/>
          <w:footerReference w:type="default" r:id="rId16"/>
          <w:endnotePr>
            <w:numFmt w:val="decimal"/>
          </w:endnotePr>
          <w:pgSz w:w="16838" w:h="11906" w:orient="landscape" w:code="9"/>
          <w:pgMar w:top="851" w:right="1440" w:bottom="849" w:left="1440" w:header="708" w:footer="708" w:gutter="0"/>
          <w:cols w:space="708"/>
          <w:docGrid w:linePitch="381"/>
        </w:sectPr>
      </w:pPr>
    </w:p>
    <w:p w14:paraId="7D3FEEB7" w14:textId="75C6C08E" w:rsidR="00A8175C" w:rsidRPr="006269E3" w:rsidRDefault="00A8175C" w:rsidP="00A8175C">
      <w:pPr>
        <w:pStyle w:val="Numberheading"/>
        <w:ind w:left="360" w:hanging="360"/>
      </w:pPr>
      <w:r>
        <w:lastRenderedPageBreak/>
        <w:t>Adoption agency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5103"/>
      </w:tblGrid>
      <w:tr w:rsidR="00A8175C" w:rsidRPr="0073349D" w14:paraId="0CA2D60C" w14:textId="77777777" w:rsidTr="008A5110">
        <w:trPr>
          <w:cantSplit/>
          <w:trHeight w:val="567"/>
        </w:trPr>
        <w:tc>
          <w:tcPr>
            <w:tcW w:w="4928" w:type="dxa"/>
            <w:shd w:val="clear" w:color="auto" w:fill="E2DFD6"/>
          </w:tcPr>
          <w:p w14:paraId="18B5E229" w14:textId="77777777" w:rsidR="00A8175C" w:rsidRPr="000F57FC" w:rsidRDefault="00A8175C" w:rsidP="000F57FC">
            <w:pPr>
              <w:pStyle w:val="Tabletext"/>
              <w:rPr>
                <w:rStyle w:val="BAAFBold0"/>
                <w:b w:val="0"/>
                <w:bCs/>
              </w:rPr>
            </w:pPr>
            <w:r w:rsidRPr="000F57FC">
              <w:rPr>
                <w:rStyle w:val="BAAFBold0"/>
                <w:b w:val="0"/>
                <w:bCs/>
              </w:rPr>
              <w:t>Name of agency:</w:t>
            </w:r>
          </w:p>
        </w:tc>
        <w:tc>
          <w:tcPr>
            <w:tcW w:w="5103" w:type="dxa"/>
          </w:tcPr>
          <w:p w14:paraId="14B20628" w14:textId="77777777" w:rsidR="00A8175C" w:rsidRPr="000F57FC" w:rsidRDefault="00A8175C" w:rsidP="000F57FC">
            <w:pPr>
              <w:pStyle w:val="Tabletext"/>
            </w:pPr>
          </w:p>
        </w:tc>
      </w:tr>
      <w:tr w:rsidR="00A8175C" w:rsidRPr="0073349D" w14:paraId="575D80AC" w14:textId="77777777" w:rsidTr="008A5110">
        <w:trPr>
          <w:cantSplit/>
          <w:trHeight w:val="567"/>
        </w:trPr>
        <w:tc>
          <w:tcPr>
            <w:tcW w:w="4928" w:type="dxa"/>
            <w:shd w:val="clear" w:color="auto" w:fill="E2DFD6"/>
          </w:tcPr>
          <w:p w14:paraId="5DFA2F99" w14:textId="77777777" w:rsidR="00A8175C" w:rsidRPr="000F57FC" w:rsidRDefault="00A8175C" w:rsidP="000F57FC">
            <w:pPr>
              <w:pStyle w:val="Tabletext"/>
              <w:rPr>
                <w:rStyle w:val="BAAFBold0"/>
                <w:b w:val="0"/>
                <w:bCs/>
              </w:rPr>
            </w:pPr>
            <w:r w:rsidRPr="000F57FC">
              <w:rPr>
                <w:rStyle w:val="BAAFBold0"/>
                <w:b w:val="0"/>
                <w:bCs/>
              </w:rPr>
              <w:t>Address:</w:t>
            </w:r>
          </w:p>
        </w:tc>
        <w:tc>
          <w:tcPr>
            <w:tcW w:w="5103" w:type="dxa"/>
          </w:tcPr>
          <w:p w14:paraId="6200E4FC" w14:textId="77777777" w:rsidR="00A8175C" w:rsidRPr="000F57FC" w:rsidRDefault="00A8175C" w:rsidP="000F57FC">
            <w:pPr>
              <w:pStyle w:val="Tabletext"/>
            </w:pPr>
          </w:p>
        </w:tc>
      </w:tr>
      <w:tr w:rsidR="00A8175C" w:rsidRPr="0073349D" w14:paraId="44FEB3E6" w14:textId="77777777" w:rsidTr="008A5110">
        <w:trPr>
          <w:cantSplit/>
          <w:trHeight w:val="567"/>
        </w:trPr>
        <w:tc>
          <w:tcPr>
            <w:tcW w:w="4928" w:type="dxa"/>
            <w:shd w:val="clear" w:color="auto" w:fill="E2DFD6"/>
          </w:tcPr>
          <w:p w14:paraId="391E1A41" w14:textId="1870816C" w:rsidR="00A8175C" w:rsidRPr="000F57FC" w:rsidRDefault="00A8175C" w:rsidP="000F57FC">
            <w:pPr>
              <w:pStyle w:val="Tabletext"/>
              <w:rPr>
                <w:rStyle w:val="BAAFBold0"/>
                <w:b w:val="0"/>
                <w:bCs/>
              </w:rPr>
            </w:pPr>
            <w:r w:rsidRPr="000F57FC">
              <w:rPr>
                <w:rStyle w:val="BAAFBold0"/>
                <w:b w:val="0"/>
                <w:bCs/>
              </w:rPr>
              <w:t>Tel</w:t>
            </w:r>
            <w:r w:rsidR="002A038F" w:rsidRPr="000F57FC">
              <w:rPr>
                <w:rStyle w:val="BAAFBold0"/>
                <w:b w:val="0"/>
                <w:bCs/>
              </w:rPr>
              <w:t>ephone:</w:t>
            </w:r>
          </w:p>
        </w:tc>
        <w:tc>
          <w:tcPr>
            <w:tcW w:w="5103" w:type="dxa"/>
          </w:tcPr>
          <w:p w14:paraId="52E20C4C" w14:textId="77777777" w:rsidR="00A8175C" w:rsidRPr="000F57FC" w:rsidRDefault="00A8175C" w:rsidP="000F57FC">
            <w:pPr>
              <w:pStyle w:val="Tabletext"/>
            </w:pPr>
          </w:p>
        </w:tc>
      </w:tr>
      <w:tr w:rsidR="00A8175C" w:rsidRPr="0073349D" w14:paraId="010BAA94" w14:textId="77777777" w:rsidTr="008A5110">
        <w:trPr>
          <w:cantSplit/>
          <w:trHeight w:val="567"/>
        </w:trPr>
        <w:tc>
          <w:tcPr>
            <w:tcW w:w="4928" w:type="dxa"/>
            <w:shd w:val="clear" w:color="auto" w:fill="E2DFD6"/>
          </w:tcPr>
          <w:p w14:paraId="7A4854CB" w14:textId="77777777" w:rsidR="00A8175C" w:rsidRPr="000F57FC" w:rsidRDefault="00A8175C" w:rsidP="000F57FC">
            <w:pPr>
              <w:pStyle w:val="Tabletext"/>
              <w:rPr>
                <w:rStyle w:val="BAAFBold0"/>
                <w:b w:val="0"/>
                <w:bCs/>
              </w:rPr>
            </w:pPr>
            <w:r w:rsidRPr="000F57FC">
              <w:rPr>
                <w:rStyle w:val="BAAFBold0"/>
                <w:b w:val="0"/>
                <w:bCs/>
              </w:rPr>
              <w:t>Adoption agency case reference no.</w:t>
            </w:r>
          </w:p>
        </w:tc>
        <w:tc>
          <w:tcPr>
            <w:tcW w:w="5103" w:type="dxa"/>
          </w:tcPr>
          <w:p w14:paraId="43E9F292" w14:textId="77777777" w:rsidR="00A8175C" w:rsidRPr="000F57FC" w:rsidRDefault="00A8175C" w:rsidP="000F57FC">
            <w:pPr>
              <w:pStyle w:val="Tabletext"/>
            </w:pPr>
          </w:p>
        </w:tc>
      </w:tr>
    </w:tbl>
    <w:p w14:paraId="379B9395" w14:textId="77777777" w:rsidR="00A8175C" w:rsidRPr="00A8175C" w:rsidRDefault="00A8175C" w:rsidP="002A038F">
      <w:pPr>
        <w:pStyle w:val="Table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2551"/>
        <w:gridCol w:w="2552"/>
      </w:tblGrid>
      <w:tr w:rsidR="00A8175C" w:rsidRPr="0073349D" w14:paraId="48442DA5" w14:textId="77777777" w:rsidTr="008A5110">
        <w:trPr>
          <w:cantSplit/>
          <w:trHeight w:val="567"/>
        </w:trPr>
        <w:tc>
          <w:tcPr>
            <w:tcW w:w="4928" w:type="dxa"/>
            <w:shd w:val="clear" w:color="auto" w:fill="E2DFD6"/>
          </w:tcPr>
          <w:p w14:paraId="66798E39" w14:textId="77777777" w:rsidR="00A8175C" w:rsidRPr="000F57FC" w:rsidRDefault="00A8175C" w:rsidP="000F57FC">
            <w:pPr>
              <w:pStyle w:val="Tabletext"/>
              <w:rPr>
                <w:rStyle w:val="BAAFBold0"/>
                <w:b w:val="0"/>
                <w:bCs/>
              </w:rPr>
            </w:pPr>
            <w:r w:rsidRPr="000F57FC">
              <w:rPr>
                <w:rStyle w:val="BAAFBold0"/>
                <w:b w:val="0"/>
                <w:bCs/>
              </w:rPr>
              <w:t>Name of social worker completing this form:</w:t>
            </w:r>
          </w:p>
        </w:tc>
        <w:tc>
          <w:tcPr>
            <w:tcW w:w="5103" w:type="dxa"/>
            <w:gridSpan w:val="2"/>
          </w:tcPr>
          <w:p w14:paraId="605216DE" w14:textId="77777777" w:rsidR="00A8175C" w:rsidRPr="000F57FC" w:rsidRDefault="00A8175C" w:rsidP="000F57FC">
            <w:pPr>
              <w:pStyle w:val="Tabletext"/>
            </w:pPr>
          </w:p>
        </w:tc>
      </w:tr>
      <w:tr w:rsidR="00A8175C" w:rsidRPr="0073349D" w14:paraId="400E30A0" w14:textId="77777777" w:rsidTr="008A5110">
        <w:trPr>
          <w:cantSplit/>
          <w:trHeight w:val="567"/>
        </w:trPr>
        <w:tc>
          <w:tcPr>
            <w:tcW w:w="4928" w:type="dxa"/>
            <w:shd w:val="clear" w:color="auto" w:fill="E2DFD6"/>
          </w:tcPr>
          <w:p w14:paraId="7A97FB77" w14:textId="77777777" w:rsidR="00A8175C" w:rsidRPr="000F57FC" w:rsidRDefault="00A8175C" w:rsidP="000F57FC">
            <w:pPr>
              <w:pStyle w:val="Tabletext"/>
              <w:rPr>
                <w:rStyle w:val="BAAFBold0"/>
                <w:b w:val="0"/>
                <w:bCs/>
              </w:rPr>
            </w:pPr>
            <w:r w:rsidRPr="000F57FC">
              <w:rPr>
                <w:rStyle w:val="BAAFBold0"/>
                <w:b w:val="0"/>
                <w:bCs/>
              </w:rPr>
              <w:t>Address if different from the one above:</w:t>
            </w:r>
          </w:p>
        </w:tc>
        <w:tc>
          <w:tcPr>
            <w:tcW w:w="5103" w:type="dxa"/>
            <w:gridSpan w:val="2"/>
          </w:tcPr>
          <w:p w14:paraId="3396ECFB" w14:textId="77777777" w:rsidR="00A8175C" w:rsidRPr="000F57FC" w:rsidRDefault="00A8175C" w:rsidP="000F57FC">
            <w:pPr>
              <w:pStyle w:val="Tabletext"/>
            </w:pPr>
          </w:p>
        </w:tc>
      </w:tr>
      <w:tr w:rsidR="00A8175C" w:rsidRPr="0073349D" w14:paraId="1AB8E44E" w14:textId="77777777" w:rsidTr="008A5110">
        <w:trPr>
          <w:cantSplit/>
          <w:trHeight w:val="567"/>
        </w:trPr>
        <w:tc>
          <w:tcPr>
            <w:tcW w:w="4928" w:type="dxa"/>
            <w:shd w:val="clear" w:color="auto" w:fill="E2DFD6"/>
          </w:tcPr>
          <w:p w14:paraId="7B6C42FD" w14:textId="41EB9A1B" w:rsidR="00A8175C" w:rsidRPr="000F57FC" w:rsidRDefault="002A038F" w:rsidP="000F57FC">
            <w:pPr>
              <w:pStyle w:val="Tabletext"/>
              <w:rPr>
                <w:rStyle w:val="BAAFBold0"/>
                <w:b w:val="0"/>
                <w:bCs/>
              </w:rPr>
            </w:pPr>
            <w:r w:rsidRPr="000F57FC">
              <w:rPr>
                <w:rStyle w:val="BAAFBold0"/>
                <w:b w:val="0"/>
                <w:bCs/>
              </w:rPr>
              <w:t>Telephone:</w:t>
            </w:r>
          </w:p>
        </w:tc>
        <w:tc>
          <w:tcPr>
            <w:tcW w:w="5103" w:type="dxa"/>
            <w:gridSpan w:val="2"/>
          </w:tcPr>
          <w:p w14:paraId="0352CE16" w14:textId="77777777" w:rsidR="00A8175C" w:rsidRPr="000F57FC" w:rsidRDefault="00A8175C" w:rsidP="000F57FC">
            <w:pPr>
              <w:pStyle w:val="Tabletext"/>
            </w:pPr>
          </w:p>
        </w:tc>
      </w:tr>
      <w:tr w:rsidR="00A8175C" w:rsidRPr="0073349D" w14:paraId="64EFA763" w14:textId="77777777" w:rsidTr="008A5110">
        <w:trPr>
          <w:cantSplit/>
          <w:trHeight w:val="567"/>
        </w:trPr>
        <w:tc>
          <w:tcPr>
            <w:tcW w:w="4928" w:type="dxa"/>
            <w:shd w:val="clear" w:color="auto" w:fill="E2DFD6"/>
          </w:tcPr>
          <w:p w14:paraId="421B54A9" w14:textId="77777777" w:rsidR="00A8175C" w:rsidRPr="000F57FC" w:rsidRDefault="00A8175C" w:rsidP="000F57FC">
            <w:pPr>
              <w:pStyle w:val="Tabletext"/>
              <w:rPr>
                <w:rStyle w:val="BAAFBold0"/>
                <w:b w:val="0"/>
                <w:bCs/>
              </w:rPr>
            </w:pPr>
            <w:r w:rsidRPr="000F57FC">
              <w:rPr>
                <w:rStyle w:val="BAAFBold0"/>
                <w:b w:val="0"/>
                <w:bCs/>
              </w:rPr>
              <w:t>Email:</w:t>
            </w:r>
          </w:p>
        </w:tc>
        <w:tc>
          <w:tcPr>
            <w:tcW w:w="5103" w:type="dxa"/>
            <w:gridSpan w:val="2"/>
          </w:tcPr>
          <w:p w14:paraId="2D8BBD73" w14:textId="77777777" w:rsidR="00A8175C" w:rsidRPr="000F57FC" w:rsidRDefault="00A8175C" w:rsidP="000F57FC">
            <w:pPr>
              <w:pStyle w:val="Tabletext"/>
            </w:pPr>
          </w:p>
        </w:tc>
      </w:tr>
      <w:tr w:rsidR="00A8175C" w:rsidRPr="0073349D" w14:paraId="219845D5" w14:textId="77777777" w:rsidTr="008A5110">
        <w:trPr>
          <w:cantSplit/>
          <w:trHeight w:val="567"/>
        </w:trPr>
        <w:tc>
          <w:tcPr>
            <w:tcW w:w="4928" w:type="dxa"/>
            <w:shd w:val="clear" w:color="auto" w:fill="E2DFD6"/>
          </w:tcPr>
          <w:p w14:paraId="58F56D29" w14:textId="77777777" w:rsidR="00A8175C" w:rsidRPr="000F57FC" w:rsidRDefault="00A8175C" w:rsidP="000F57FC">
            <w:pPr>
              <w:pStyle w:val="Tabletext"/>
              <w:rPr>
                <w:rStyle w:val="BAAFBold0"/>
                <w:b w:val="0"/>
                <w:bCs/>
              </w:rPr>
            </w:pPr>
            <w:r w:rsidRPr="000F57FC">
              <w:rPr>
                <w:rStyle w:val="BAAFBold0"/>
                <w:b w:val="0"/>
                <w:bCs/>
              </w:rPr>
              <w:t>Signature:</w:t>
            </w:r>
          </w:p>
        </w:tc>
        <w:tc>
          <w:tcPr>
            <w:tcW w:w="5103" w:type="dxa"/>
            <w:gridSpan w:val="2"/>
          </w:tcPr>
          <w:p w14:paraId="5A69A2D2" w14:textId="77777777" w:rsidR="00A8175C" w:rsidRPr="000F57FC" w:rsidRDefault="00A8175C" w:rsidP="000F57FC">
            <w:pPr>
              <w:pStyle w:val="Tabletext"/>
            </w:pPr>
          </w:p>
        </w:tc>
      </w:tr>
      <w:tr w:rsidR="00A8175C" w:rsidRPr="0073349D" w14:paraId="52497001" w14:textId="77777777" w:rsidTr="008A5110">
        <w:trPr>
          <w:cantSplit/>
          <w:trHeight w:val="454"/>
        </w:trPr>
        <w:tc>
          <w:tcPr>
            <w:tcW w:w="4928" w:type="dxa"/>
            <w:shd w:val="clear" w:color="auto" w:fill="E2DFD6"/>
          </w:tcPr>
          <w:p w14:paraId="69BBB34D" w14:textId="0F1DED92" w:rsidR="00A8175C" w:rsidRPr="00F13948" w:rsidRDefault="00A8175C" w:rsidP="002A038F">
            <w:pPr>
              <w:pStyle w:val="Tabletext"/>
              <w:rPr>
                <w:rStyle w:val="BAAFBold0"/>
                <w:b w:val="0"/>
                <w:vertAlign w:val="superscript"/>
              </w:rPr>
            </w:pPr>
            <w:r w:rsidRPr="00F13948">
              <w:rPr>
                <w:rStyle w:val="BAAFBold0"/>
                <w:b w:val="0"/>
              </w:rPr>
              <w:t xml:space="preserve">Is the social worker </w:t>
            </w:r>
            <w:r w:rsidR="00EC553E" w:rsidRPr="00067CF8">
              <w:rPr>
                <w:rStyle w:val="BAAFBold0"/>
                <w:color w:val="B20E10"/>
              </w:rPr>
              <w:fldChar w:fldCharType="begin"/>
            </w:r>
            <w:r w:rsidR="00EC553E" w:rsidRPr="00067CF8">
              <w:rPr>
                <w:rStyle w:val="BAAFBold0"/>
                <w:color w:val="B20E10"/>
              </w:rPr>
              <w:instrText xml:space="preserve"> AUTOTEXTLIST  \s "NoStyle" \t "The Restriction on the Preparation of Adoption Reports Regulations 2005 apply here. This means that the social worker must have at least three years’ post-qualifying experience in child care social work." \* MERGEFORMAT </w:instrText>
            </w:r>
            <w:r w:rsidR="00EC553E" w:rsidRPr="00067CF8">
              <w:rPr>
                <w:rStyle w:val="BAAFBold0"/>
                <w:color w:val="B20E10"/>
              </w:rPr>
              <w:fldChar w:fldCharType="separate"/>
            </w:r>
            <w:r w:rsidR="00EC553E" w:rsidRPr="00067CF8">
              <w:rPr>
                <w:rStyle w:val="BAAFBold0"/>
                <w:color w:val="B20E10"/>
              </w:rPr>
              <w:t>qualified</w:t>
            </w:r>
            <w:r w:rsidR="00EC553E" w:rsidRPr="00067CF8">
              <w:rPr>
                <w:rStyle w:val="BAAFBold0"/>
                <w:color w:val="B20E10"/>
              </w:rPr>
              <w:fldChar w:fldCharType="end"/>
            </w:r>
            <w:r w:rsidR="00EC553E" w:rsidRPr="00067CF8">
              <w:rPr>
                <w:rStyle w:val="BAAFBold0"/>
                <w:color w:val="B20E10"/>
              </w:rPr>
              <w:t>*</w:t>
            </w:r>
            <w:r w:rsidRPr="00067CF8">
              <w:rPr>
                <w:rStyle w:val="BAAFBold0"/>
                <w:b w:val="0"/>
                <w:color w:val="B20E10"/>
              </w:rPr>
              <w:t xml:space="preserve"> </w:t>
            </w:r>
            <w:r w:rsidRPr="00F13948">
              <w:rPr>
                <w:rStyle w:val="BAAFBold0"/>
                <w:b w:val="0"/>
              </w:rPr>
              <w:t xml:space="preserve">under the Restriction on the Preparation of Adoption Reports Regulations 2005 to prepare this </w:t>
            </w:r>
            <w:bookmarkStart w:id="0" w:name="_Int_EKtQiQRA"/>
            <w:r w:rsidRPr="00F13948">
              <w:rPr>
                <w:rStyle w:val="BAAFBold0"/>
                <w:b w:val="0"/>
              </w:rPr>
              <w:t>report?</w:t>
            </w:r>
            <w:r w:rsidRPr="00F13948">
              <w:rPr>
                <w:rStyle w:val="BAAFBold0"/>
                <w:b w:val="0"/>
                <w:vertAlign w:val="superscript"/>
              </w:rPr>
              <w:t>(</w:t>
            </w:r>
            <w:bookmarkEnd w:id="0"/>
            <w:r w:rsidRPr="00F13948">
              <w:rPr>
                <w:rStyle w:val="BAAFBold0"/>
                <w:b w:val="0"/>
                <w:vertAlign w:val="superscript"/>
              </w:rPr>
              <w:t>b)</w:t>
            </w:r>
          </w:p>
          <w:p w14:paraId="60DA7048" w14:textId="77777777" w:rsidR="00A8175C" w:rsidRPr="00A8175C" w:rsidRDefault="00A8175C" w:rsidP="002A038F">
            <w:pPr>
              <w:pStyle w:val="Tabletext"/>
              <w:rPr>
                <w:rStyle w:val="BAAFBold0"/>
                <w:b w:val="0"/>
                <w:bCs/>
              </w:rPr>
            </w:pPr>
            <w:r w:rsidRPr="00A8175C">
              <w:rPr>
                <w:rStyle w:val="BAAFBold0"/>
                <w:b w:val="0"/>
                <w:sz w:val="20"/>
              </w:rPr>
              <w:t>(i.e. employed by adoption agency, three years direct experience of adoption work, see guidance for definition of ‘direct’)</w:t>
            </w:r>
          </w:p>
        </w:tc>
        <w:tc>
          <w:tcPr>
            <w:tcW w:w="2551" w:type="dxa"/>
          </w:tcPr>
          <w:p w14:paraId="747B9FE1" w14:textId="77777777" w:rsidR="00332C65" w:rsidRDefault="00332C65" w:rsidP="007775C9">
            <w:pPr>
              <w:pStyle w:val="Heading4"/>
              <w:jc w:val="center"/>
            </w:pPr>
          </w:p>
          <w:p w14:paraId="1816B078" w14:textId="2FF8BD1C" w:rsidR="00A8175C" w:rsidRPr="0073349D" w:rsidRDefault="00A8175C" w:rsidP="007775C9">
            <w:pPr>
              <w:pStyle w:val="Heading4"/>
              <w:jc w:val="center"/>
            </w:pPr>
            <w:r>
              <w:t xml:space="preserve">Yes </w:t>
            </w:r>
            <w:sdt>
              <w:sdtPr>
                <w:id w:val="-1182193219"/>
                <w14:checkbox>
                  <w14:checked w14:val="0"/>
                  <w14:checkedState w14:val="2612" w14:font="MS Gothic"/>
                  <w14:uncheckedState w14:val="2610" w14:font="MS Gothic"/>
                </w14:checkbox>
              </w:sdtPr>
              <w:sdtEndPr/>
              <w:sdtContent>
                <w:r w:rsidRPr="1F7F8119">
                  <w:rPr>
                    <w:rFonts w:ascii="MS Gothic" w:eastAsia="MS Gothic" w:hAnsi="MS Gothic"/>
                  </w:rPr>
                  <w:t>☐</w:t>
                </w:r>
              </w:sdtContent>
            </w:sdt>
          </w:p>
        </w:tc>
        <w:tc>
          <w:tcPr>
            <w:tcW w:w="2552" w:type="dxa"/>
          </w:tcPr>
          <w:p w14:paraId="1D57A8CF" w14:textId="77777777" w:rsidR="00332C65" w:rsidRDefault="00332C65" w:rsidP="007775C9">
            <w:pPr>
              <w:pStyle w:val="Heading4"/>
              <w:jc w:val="center"/>
            </w:pPr>
          </w:p>
          <w:p w14:paraId="6EEB41D5" w14:textId="2E8E1F68" w:rsidR="00A8175C" w:rsidRPr="0073349D" w:rsidRDefault="00A8175C" w:rsidP="007775C9">
            <w:pPr>
              <w:pStyle w:val="Heading4"/>
              <w:jc w:val="center"/>
            </w:pPr>
            <w:r w:rsidRPr="0073349D">
              <w:t>No</w:t>
            </w:r>
            <w:r>
              <w:t xml:space="preserve"> </w:t>
            </w:r>
            <w:sdt>
              <w:sdtPr>
                <w:id w:val="1602455566"/>
                <w14:checkbox>
                  <w14:checked w14:val="0"/>
                  <w14:checkedState w14:val="2612" w14:font="MS Gothic"/>
                  <w14:uncheckedState w14:val="2610" w14:font="MS Gothic"/>
                </w14:checkbox>
              </w:sdtPr>
              <w:sdtEndPr/>
              <w:sdtContent>
                <w:r w:rsidR="00BD7AC3">
                  <w:rPr>
                    <w:rFonts w:ascii="MS Gothic" w:eastAsia="MS Gothic" w:hAnsi="MS Gothic" w:hint="eastAsia"/>
                  </w:rPr>
                  <w:t>☐</w:t>
                </w:r>
              </w:sdtContent>
            </w:sdt>
          </w:p>
        </w:tc>
      </w:tr>
      <w:tr w:rsidR="00A8175C" w:rsidRPr="0073349D" w14:paraId="415CFE98" w14:textId="77777777" w:rsidTr="008A5110">
        <w:trPr>
          <w:cantSplit/>
          <w:trHeight w:val="454"/>
        </w:trPr>
        <w:tc>
          <w:tcPr>
            <w:tcW w:w="10031" w:type="dxa"/>
            <w:gridSpan w:val="3"/>
            <w:shd w:val="clear" w:color="auto" w:fill="E2DFD6"/>
          </w:tcPr>
          <w:p w14:paraId="665AB84B" w14:textId="77777777" w:rsidR="00A8175C" w:rsidRPr="00A8175C" w:rsidRDefault="00A8175C" w:rsidP="002A038F">
            <w:pPr>
              <w:pStyle w:val="Tabletext"/>
              <w:rPr>
                <w:rStyle w:val="BAAFBold0"/>
                <w:b w:val="0"/>
              </w:rPr>
            </w:pPr>
            <w:r w:rsidRPr="00A8175C">
              <w:rPr>
                <w:rStyle w:val="BAAFBold0"/>
                <w:b w:val="0"/>
              </w:rPr>
              <w:t xml:space="preserve">If </w:t>
            </w:r>
            <w:bookmarkStart w:id="1" w:name="_Int_eNwGUdBD"/>
            <w:r w:rsidRPr="00A8175C">
              <w:rPr>
                <w:rStyle w:val="BAAFBold0"/>
                <w:b w:val="0"/>
              </w:rPr>
              <w:t>no</w:t>
            </w:r>
            <w:bookmarkEnd w:id="1"/>
            <w:r w:rsidRPr="00A8175C">
              <w:rPr>
                <w:rStyle w:val="BAAFBold0"/>
                <w:b w:val="0"/>
              </w:rPr>
              <w:t>, give details below of the person who is qualified and has supervised the preparation of this report. This may not necessarily be the team manager.</w:t>
            </w:r>
          </w:p>
        </w:tc>
      </w:tr>
      <w:tr w:rsidR="00A8175C" w:rsidRPr="0073349D" w14:paraId="3EA92284" w14:textId="77777777" w:rsidTr="008A5110">
        <w:trPr>
          <w:cantSplit/>
          <w:trHeight w:val="669"/>
        </w:trPr>
        <w:tc>
          <w:tcPr>
            <w:tcW w:w="10031" w:type="dxa"/>
            <w:gridSpan w:val="3"/>
            <w:shd w:val="clear" w:color="auto" w:fill="FFFFFF" w:themeFill="background1"/>
          </w:tcPr>
          <w:p w14:paraId="279FF5E5" w14:textId="77777777" w:rsidR="00A8175C" w:rsidRPr="0073349D" w:rsidRDefault="00A8175C" w:rsidP="002A038F">
            <w:pPr>
              <w:pStyle w:val="Heading4"/>
              <w:rPr>
                <w:rStyle w:val="BAAFBold0"/>
                <w:b w:val="0"/>
              </w:rPr>
            </w:pPr>
          </w:p>
        </w:tc>
      </w:tr>
      <w:tr w:rsidR="00A8175C" w:rsidRPr="0073349D" w14:paraId="419D8E28" w14:textId="77777777" w:rsidTr="008A5110">
        <w:trPr>
          <w:cantSplit/>
          <w:trHeight w:val="567"/>
        </w:trPr>
        <w:tc>
          <w:tcPr>
            <w:tcW w:w="4928" w:type="dxa"/>
            <w:shd w:val="clear" w:color="auto" w:fill="E2DFD6"/>
          </w:tcPr>
          <w:p w14:paraId="799DF100" w14:textId="77777777" w:rsidR="00A8175C" w:rsidRPr="00A8175C" w:rsidRDefault="00A8175C" w:rsidP="002A038F">
            <w:pPr>
              <w:pStyle w:val="Tabletext"/>
              <w:rPr>
                <w:rStyle w:val="BAAFBold0"/>
                <w:b w:val="0"/>
              </w:rPr>
            </w:pPr>
            <w:r w:rsidRPr="00A8175C">
              <w:rPr>
                <w:rStyle w:val="BAAFBold0"/>
                <w:b w:val="0"/>
              </w:rPr>
              <w:t>Name:</w:t>
            </w:r>
          </w:p>
        </w:tc>
        <w:tc>
          <w:tcPr>
            <w:tcW w:w="5103" w:type="dxa"/>
            <w:gridSpan w:val="2"/>
          </w:tcPr>
          <w:p w14:paraId="3B337F0B" w14:textId="77777777" w:rsidR="00A8175C" w:rsidRPr="00A8175C" w:rsidRDefault="00A8175C" w:rsidP="002A038F">
            <w:pPr>
              <w:pStyle w:val="Tabletext"/>
            </w:pPr>
          </w:p>
        </w:tc>
      </w:tr>
      <w:tr w:rsidR="00A8175C" w:rsidRPr="0073349D" w14:paraId="759421D0" w14:textId="77777777" w:rsidTr="008A5110">
        <w:trPr>
          <w:cantSplit/>
          <w:trHeight w:val="567"/>
        </w:trPr>
        <w:tc>
          <w:tcPr>
            <w:tcW w:w="4928" w:type="dxa"/>
            <w:shd w:val="clear" w:color="auto" w:fill="E2DFD6"/>
          </w:tcPr>
          <w:p w14:paraId="5463611B" w14:textId="77777777" w:rsidR="00A8175C" w:rsidRPr="00A8175C" w:rsidRDefault="00A8175C" w:rsidP="002A038F">
            <w:pPr>
              <w:pStyle w:val="Tabletext"/>
              <w:rPr>
                <w:rStyle w:val="BAAFBold0"/>
                <w:b w:val="0"/>
              </w:rPr>
            </w:pPr>
            <w:r w:rsidRPr="00A8175C">
              <w:rPr>
                <w:rStyle w:val="BAAFBold0"/>
                <w:b w:val="0"/>
              </w:rPr>
              <w:t>Signature:</w:t>
            </w:r>
          </w:p>
        </w:tc>
        <w:tc>
          <w:tcPr>
            <w:tcW w:w="5103" w:type="dxa"/>
            <w:gridSpan w:val="2"/>
          </w:tcPr>
          <w:p w14:paraId="03913B14" w14:textId="77777777" w:rsidR="00A8175C" w:rsidRPr="00A8175C" w:rsidRDefault="00A8175C" w:rsidP="002A038F">
            <w:pPr>
              <w:pStyle w:val="Tabletext"/>
            </w:pPr>
          </w:p>
        </w:tc>
      </w:tr>
    </w:tbl>
    <w:p w14:paraId="230EC93B" w14:textId="1FD004E4" w:rsidR="00A8175C" w:rsidRDefault="00A8175C" w:rsidP="002A038F">
      <w:pPr>
        <w:pStyle w:val="Heading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5103"/>
      </w:tblGrid>
      <w:tr w:rsidR="007775C9" w:rsidRPr="00A8175C" w14:paraId="09FC1FBC" w14:textId="77777777" w:rsidTr="008A5110">
        <w:trPr>
          <w:cantSplit/>
          <w:trHeight w:val="567"/>
        </w:trPr>
        <w:tc>
          <w:tcPr>
            <w:tcW w:w="4928" w:type="dxa"/>
            <w:shd w:val="clear" w:color="auto" w:fill="E2DFD6"/>
          </w:tcPr>
          <w:p w14:paraId="640C50C2" w14:textId="53CB5CE1" w:rsidR="007775C9" w:rsidRPr="00A8175C" w:rsidRDefault="007775C9" w:rsidP="007775C9">
            <w:pPr>
              <w:pStyle w:val="Tabletext"/>
              <w:rPr>
                <w:rStyle w:val="BAAFBold0"/>
                <w:b w:val="0"/>
              </w:rPr>
            </w:pPr>
            <w:r w:rsidRPr="1F7F8119">
              <w:rPr>
                <w:rStyle w:val="BAAFBold0"/>
                <w:b w:val="0"/>
              </w:rPr>
              <w:t>Name of</w:t>
            </w:r>
            <w:r w:rsidRPr="00917393">
              <w:rPr>
                <w:rStyle w:val="BAAFBold0"/>
              </w:rPr>
              <w:t xml:space="preserve"> </w:t>
            </w:r>
            <w:r w:rsidRPr="00067CF8">
              <w:rPr>
                <w:rStyle w:val="BAAFBold0"/>
                <w:color w:val="B20E10"/>
              </w:rPr>
              <w:fldChar w:fldCharType="begin"/>
            </w:r>
            <w:r w:rsidRPr="00067CF8">
              <w:rPr>
                <w:rStyle w:val="BAAFBold0"/>
                <w:color w:val="B20E10"/>
              </w:rPr>
              <w:instrText xml:space="preserve"> AUTOTEXTLIST  \s "NoStyle" \t "Insert title of relevant manager as identified by the agency." \* MERGEFORMAT </w:instrText>
            </w:r>
            <w:r w:rsidRPr="00067CF8">
              <w:rPr>
                <w:rStyle w:val="BAAFBold0"/>
                <w:color w:val="B20E10"/>
              </w:rPr>
              <w:fldChar w:fldCharType="separate"/>
            </w:r>
            <w:r w:rsidRPr="00067CF8">
              <w:rPr>
                <w:rStyle w:val="BAAFBold0"/>
                <w:color w:val="B20E10"/>
              </w:rPr>
              <w:t>team manager</w:t>
            </w:r>
            <w:r w:rsidRPr="00067CF8">
              <w:rPr>
                <w:rStyle w:val="BAAFBold0"/>
                <w:color w:val="B20E10"/>
              </w:rPr>
              <w:fldChar w:fldCharType="end"/>
            </w:r>
            <w:r w:rsidRPr="00067CF8">
              <w:rPr>
                <w:rStyle w:val="BAAFBold0"/>
                <w:color w:val="B20E10"/>
              </w:rPr>
              <w:t>:*</w:t>
            </w:r>
            <w:r w:rsidRPr="00067CF8">
              <w:rPr>
                <w:rStyle w:val="BAAFBold0"/>
                <w:b w:val="0"/>
                <w:color w:val="000000" w:themeColor="text1"/>
                <w:vertAlign w:val="superscript"/>
              </w:rPr>
              <w:t>(</w:t>
            </w:r>
            <w:r w:rsidRPr="1F7F8119">
              <w:rPr>
                <w:rStyle w:val="BAAFBold0"/>
                <w:b w:val="0"/>
                <w:vertAlign w:val="superscript"/>
              </w:rPr>
              <w:t>c)</w:t>
            </w:r>
          </w:p>
        </w:tc>
        <w:tc>
          <w:tcPr>
            <w:tcW w:w="5103" w:type="dxa"/>
          </w:tcPr>
          <w:p w14:paraId="47830FA6" w14:textId="77777777" w:rsidR="007775C9" w:rsidRPr="00A8175C" w:rsidRDefault="007775C9" w:rsidP="007775C9">
            <w:pPr>
              <w:pStyle w:val="Tabletext"/>
            </w:pPr>
          </w:p>
        </w:tc>
      </w:tr>
      <w:tr w:rsidR="007775C9" w:rsidRPr="00A8175C" w14:paraId="2E81F107" w14:textId="77777777" w:rsidTr="008A5110">
        <w:trPr>
          <w:cantSplit/>
          <w:trHeight w:val="567"/>
        </w:trPr>
        <w:tc>
          <w:tcPr>
            <w:tcW w:w="4928" w:type="dxa"/>
            <w:shd w:val="clear" w:color="auto" w:fill="E2DFD6"/>
          </w:tcPr>
          <w:p w14:paraId="285A2D44" w14:textId="77777777" w:rsidR="007775C9" w:rsidRPr="00A8175C" w:rsidRDefault="007775C9" w:rsidP="007775C9">
            <w:pPr>
              <w:pStyle w:val="Tabletext"/>
              <w:rPr>
                <w:rStyle w:val="BAAFBold0"/>
                <w:b w:val="0"/>
              </w:rPr>
            </w:pPr>
            <w:r w:rsidRPr="00A8175C">
              <w:rPr>
                <w:rStyle w:val="BAAFBold0"/>
                <w:b w:val="0"/>
              </w:rPr>
              <w:t>Address if different from the one above:</w:t>
            </w:r>
          </w:p>
        </w:tc>
        <w:tc>
          <w:tcPr>
            <w:tcW w:w="5103" w:type="dxa"/>
          </w:tcPr>
          <w:p w14:paraId="2687457F" w14:textId="77777777" w:rsidR="007775C9" w:rsidRPr="00A8175C" w:rsidRDefault="007775C9" w:rsidP="007775C9">
            <w:pPr>
              <w:pStyle w:val="Tabletext"/>
            </w:pPr>
          </w:p>
        </w:tc>
      </w:tr>
      <w:tr w:rsidR="007775C9" w:rsidRPr="00A8175C" w14:paraId="6AD82535" w14:textId="77777777" w:rsidTr="008A5110">
        <w:trPr>
          <w:cantSplit/>
          <w:trHeight w:val="567"/>
        </w:trPr>
        <w:tc>
          <w:tcPr>
            <w:tcW w:w="4928" w:type="dxa"/>
            <w:shd w:val="clear" w:color="auto" w:fill="E2DFD6"/>
          </w:tcPr>
          <w:p w14:paraId="4A0875DB" w14:textId="77777777" w:rsidR="007775C9" w:rsidRPr="00A8175C" w:rsidRDefault="007775C9" w:rsidP="007775C9">
            <w:pPr>
              <w:pStyle w:val="Tabletext"/>
              <w:rPr>
                <w:rStyle w:val="BAAFBold0"/>
                <w:b w:val="0"/>
              </w:rPr>
            </w:pPr>
            <w:r w:rsidRPr="00A8175C">
              <w:rPr>
                <w:rStyle w:val="BAAFBold0"/>
                <w:b w:val="0"/>
                <w:szCs w:val="20"/>
              </w:rPr>
              <w:t>Tel</w:t>
            </w:r>
            <w:r>
              <w:rPr>
                <w:rStyle w:val="BAAFBold0"/>
                <w:b w:val="0"/>
                <w:szCs w:val="20"/>
              </w:rPr>
              <w:t>ephone:</w:t>
            </w:r>
          </w:p>
        </w:tc>
        <w:tc>
          <w:tcPr>
            <w:tcW w:w="5103" w:type="dxa"/>
          </w:tcPr>
          <w:p w14:paraId="419E2402" w14:textId="77777777" w:rsidR="007775C9" w:rsidRPr="00A8175C" w:rsidRDefault="007775C9" w:rsidP="007775C9">
            <w:pPr>
              <w:pStyle w:val="Tabletext"/>
            </w:pPr>
          </w:p>
        </w:tc>
      </w:tr>
      <w:tr w:rsidR="007775C9" w:rsidRPr="00A8175C" w14:paraId="3FB83E84" w14:textId="77777777" w:rsidTr="008A5110">
        <w:trPr>
          <w:cantSplit/>
          <w:trHeight w:val="567"/>
        </w:trPr>
        <w:tc>
          <w:tcPr>
            <w:tcW w:w="4928" w:type="dxa"/>
            <w:shd w:val="clear" w:color="auto" w:fill="E2DFD6"/>
          </w:tcPr>
          <w:p w14:paraId="01186336" w14:textId="77777777" w:rsidR="007775C9" w:rsidRPr="00A8175C" w:rsidRDefault="007775C9" w:rsidP="007775C9">
            <w:pPr>
              <w:pStyle w:val="Tabletext"/>
              <w:rPr>
                <w:rStyle w:val="BAAFBold0"/>
                <w:b w:val="0"/>
              </w:rPr>
            </w:pPr>
            <w:r w:rsidRPr="00A8175C">
              <w:rPr>
                <w:rStyle w:val="BAAFBold0"/>
                <w:b w:val="0"/>
              </w:rPr>
              <w:t>Email:</w:t>
            </w:r>
          </w:p>
        </w:tc>
        <w:tc>
          <w:tcPr>
            <w:tcW w:w="5103" w:type="dxa"/>
          </w:tcPr>
          <w:p w14:paraId="1FA2B2F6" w14:textId="77777777" w:rsidR="007775C9" w:rsidRPr="00A8175C" w:rsidRDefault="007775C9" w:rsidP="007775C9">
            <w:pPr>
              <w:pStyle w:val="Tabletext"/>
            </w:pPr>
          </w:p>
        </w:tc>
      </w:tr>
      <w:tr w:rsidR="007775C9" w:rsidRPr="00A8175C" w14:paraId="639C69E8" w14:textId="77777777" w:rsidTr="008A5110">
        <w:trPr>
          <w:cantSplit/>
          <w:trHeight w:val="567"/>
        </w:trPr>
        <w:tc>
          <w:tcPr>
            <w:tcW w:w="4928" w:type="dxa"/>
            <w:shd w:val="clear" w:color="auto" w:fill="E2DFD6"/>
          </w:tcPr>
          <w:p w14:paraId="1A43274F" w14:textId="77777777" w:rsidR="007775C9" w:rsidRPr="00A8175C" w:rsidRDefault="007775C9" w:rsidP="007775C9">
            <w:pPr>
              <w:pStyle w:val="Tabletext"/>
              <w:rPr>
                <w:rStyle w:val="BAAFBold0"/>
                <w:b w:val="0"/>
              </w:rPr>
            </w:pPr>
            <w:r w:rsidRPr="00A8175C">
              <w:rPr>
                <w:rStyle w:val="BAAFBold0"/>
                <w:b w:val="0"/>
              </w:rPr>
              <w:t>Signature:</w:t>
            </w:r>
          </w:p>
        </w:tc>
        <w:tc>
          <w:tcPr>
            <w:tcW w:w="5103" w:type="dxa"/>
          </w:tcPr>
          <w:p w14:paraId="1D47B94C" w14:textId="77777777" w:rsidR="007775C9" w:rsidRPr="00A8175C" w:rsidRDefault="007775C9" w:rsidP="007775C9">
            <w:pPr>
              <w:pStyle w:val="Tabletext"/>
            </w:pPr>
          </w:p>
        </w:tc>
      </w:tr>
    </w:tbl>
    <w:p w14:paraId="0A586CD5" w14:textId="77777777" w:rsidR="007775C9" w:rsidRPr="007775C9" w:rsidRDefault="007775C9" w:rsidP="007775C9">
      <w:pPr>
        <w:pStyle w:val="Table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5103"/>
      </w:tblGrid>
      <w:tr w:rsidR="007775C9" w:rsidRPr="00A8175C" w14:paraId="5D34A4FB" w14:textId="77777777" w:rsidTr="008A5110">
        <w:trPr>
          <w:cantSplit/>
          <w:trHeight w:val="567"/>
        </w:trPr>
        <w:tc>
          <w:tcPr>
            <w:tcW w:w="4928" w:type="dxa"/>
            <w:shd w:val="clear" w:color="auto" w:fill="E2DFD6"/>
          </w:tcPr>
          <w:p w14:paraId="05B65EBF" w14:textId="77777777" w:rsidR="007775C9" w:rsidRPr="00A8175C" w:rsidRDefault="007775C9" w:rsidP="007775C9">
            <w:pPr>
              <w:pStyle w:val="Tabletext"/>
              <w:rPr>
                <w:rStyle w:val="BAAFBold0"/>
                <w:b w:val="0"/>
                <w:bCs/>
              </w:rPr>
            </w:pPr>
            <w:r w:rsidRPr="00A8175C">
              <w:rPr>
                <w:rStyle w:val="BAAFBold0"/>
                <w:b w:val="0"/>
              </w:rPr>
              <w:t xml:space="preserve">Name of </w:t>
            </w:r>
            <w:r w:rsidRPr="00067CF8">
              <w:rPr>
                <w:rStyle w:val="BAAFBold0"/>
                <w:color w:val="B20E10"/>
              </w:rPr>
              <w:fldChar w:fldCharType="begin"/>
            </w:r>
            <w:r w:rsidRPr="00067CF8">
              <w:rPr>
                <w:rStyle w:val="BAAFBold0"/>
                <w:color w:val="B20E10"/>
              </w:rPr>
              <w:instrText xml:space="preserve"> AUTOTEXTLIST  \s "NoStyle" \t "For worker responsible for family finding, give details of the identified worker and their role in the agency, e.g. family finder/home finder. This may be someone in the Regional Adoption Agency (RAA)."  \* MERGEFORMAT </w:instrText>
            </w:r>
            <w:r w:rsidRPr="00067CF8">
              <w:rPr>
                <w:rStyle w:val="BAAFBold0"/>
                <w:color w:val="B20E10"/>
              </w:rPr>
              <w:fldChar w:fldCharType="separate"/>
            </w:r>
            <w:r w:rsidRPr="00067CF8">
              <w:rPr>
                <w:rStyle w:val="BAAFBold0"/>
                <w:color w:val="B20E10"/>
              </w:rPr>
              <w:t>worker responsible</w:t>
            </w:r>
            <w:r w:rsidRPr="00067CF8">
              <w:rPr>
                <w:rStyle w:val="BAAFBold0"/>
                <w:color w:val="B20E10"/>
              </w:rPr>
              <w:fldChar w:fldCharType="end"/>
            </w:r>
            <w:r w:rsidRPr="00067CF8">
              <w:rPr>
                <w:rStyle w:val="BAAFBold0"/>
                <w:color w:val="B20E10"/>
              </w:rPr>
              <w:t>*</w:t>
            </w:r>
            <w:r w:rsidRPr="00067CF8">
              <w:rPr>
                <w:rStyle w:val="BAAFBold0"/>
                <w:b w:val="0"/>
                <w:color w:val="B20E10"/>
              </w:rPr>
              <w:t xml:space="preserve"> </w:t>
            </w:r>
            <w:r w:rsidRPr="00A8175C">
              <w:rPr>
                <w:rStyle w:val="BAAFBold0"/>
                <w:b w:val="0"/>
              </w:rPr>
              <w:t xml:space="preserve">for family finding: </w:t>
            </w:r>
            <w:r w:rsidRPr="00A8175C">
              <w:rPr>
                <w:rStyle w:val="BAAFBold0"/>
                <w:b w:val="0"/>
                <w:vertAlign w:val="superscript"/>
              </w:rPr>
              <w:t>(d)</w:t>
            </w:r>
          </w:p>
        </w:tc>
        <w:tc>
          <w:tcPr>
            <w:tcW w:w="5103" w:type="dxa"/>
          </w:tcPr>
          <w:p w14:paraId="405D7A96" w14:textId="77777777" w:rsidR="007775C9" w:rsidRPr="00A8175C" w:rsidRDefault="007775C9" w:rsidP="007775C9">
            <w:pPr>
              <w:pStyle w:val="Tabletext"/>
            </w:pPr>
          </w:p>
        </w:tc>
      </w:tr>
      <w:tr w:rsidR="007775C9" w:rsidRPr="00A8175C" w14:paraId="22D83F9D" w14:textId="77777777" w:rsidTr="008A5110">
        <w:trPr>
          <w:cantSplit/>
          <w:trHeight w:val="567"/>
        </w:trPr>
        <w:tc>
          <w:tcPr>
            <w:tcW w:w="4928" w:type="dxa"/>
            <w:shd w:val="clear" w:color="auto" w:fill="E2DFD6"/>
          </w:tcPr>
          <w:p w14:paraId="47AA1EE1" w14:textId="77777777" w:rsidR="007775C9" w:rsidRPr="00A8175C" w:rsidRDefault="007775C9" w:rsidP="007775C9">
            <w:pPr>
              <w:pStyle w:val="Tabletext"/>
              <w:rPr>
                <w:rStyle w:val="BAAFBold0"/>
                <w:b w:val="0"/>
                <w:bCs/>
              </w:rPr>
            </w:pPr>
            <w:r w:rsidRPr="00A8175C">
              <w:rPr>
                <w:rStyle w:val="BAAFBold0"/>
                <w:b w:val="0"/>
              </w:rPr>
              <w:t>Address if different from the one above:</w:t>
            </w:r>
          </w:p>
        </w:tc>
        <w:tc>
          <w:tcPr>
            <w:tcW w:w="5103" w:type="dxa"/>
          </w:tcPr>
          <w:p w14:paraId="646F7494" w14:textId="77777777" w:rsidR="007775C9" w:rsidRPr="00A8175C" w:rsidRDefault="007775C9" w:rsidP="007775C9">
            <w:pPr>
              <w:pStyle w:val="Tabletext"/>
            </w:pPr>
          </w:p>
        </w:tc>
      </w:tr>
      <w:tr w:rsidR="007775C9" w:rsidRPr="00A8175C" w14:paraId="0BCFD3C5" w14:textId="77777777" w:rsidTr="008A5110">
        <w:trPr>
          <w:cantSplit/>
          <w:trHeight w:val="567"/>
        </w:trPr>
        <w:tc>
          <w:tcPr>
            <w:tcW w:w="4928" w:type="dxa"/>
            <w:shd w:val="clear" w:color="auto" w:fill="E2DFD6"/>
          </w:tcPr>
          <w:p w14:paraId="5D0D2873" w14:textId="77777777" w:rsidR="007775C9" w:rsidRPr="00A8175C" w:rsidRDefault="007775C9" w:rsidP="007775C9">
            <w:pPr>
              <w:pStyle w:val="Tabletext"/>
              <w:rPr>
                <w:rStyle w:val="BAAFBold0"/>
                <w:b w:val="0"/>
                <w:bCs/>
              </w:rPr>
            </w:pPr>
            <w:r w:rsidRPr="00A8175C">
              <w:rPr>
                <w:rStyle w:val="BAAFBold0"/>
                <w:b w:val="0"/>
                <w:szCs w:val="20"/>
              </w:rPr>
              <w:t>Tel</w:t>
            </w:r>
            <w:r>
              <w:rPr>
                <w:rStyle w:val="BAAFBold0"/>
                <w:b w:val="0"/>
                <w:szCs w:val="20"/>
              </w:rPr>
              <w:t>ephone:</w:t>
            </w:r>
          </w:p>
        </w:tc>
        <w:tc>
          <w:tcPr>
            <w:tcW w:w="5103" w:type="dxa"/>
          </w:tcPr>
          <w:p w14:paraId="5CD5A961" w14:textId="77777777" w:rsidR="007775C9" w:rsidRPr="00A8175C" w:rsidRDefault="007775C9" w:rsidP="007775C9">
            <w:pPr>
              <w:pStyle w:val="Tabletext"/>
            </w:pPr>
          </w:p>
        </w:tc>
      </w:tr>
      <w:tr w:rsidR="007775C9" w:rsidRPr="00A8175C" w14:paraId="4088A39F" w14:textId="77777777" w:rsidTr="008A5110">
        <w:trPr>
          <w:cantSplit/>
          <w:trHeight w:val="567"/>
        </w:trPr>
        <w:tc>
          <w:tcPr>
            <w:tcW w:w="4928" w:type="dxa"/>
            <w:shd w:val="clear" w:color="auto" w:fill="E2DFD6"/>
          </w:tcPr>
          <w:p w14:paraId="3EFBE4C3" w14:textId="77777777" w:rsidR="007775C9" w:rsidRPr="00A8175C" w:rsidRDefault="007775C9" w:rsidP="007775C9">
            <w:pPr>
              <w:pStyle w:val="Tabletext"/>
              <w:rPr>
                <w:rStyle w:val="BAAFBold0"/>
                <w:b w:val="0"/>
                <w:bCs/>
              </w:rPr>
            </w:pPr>
            <w:r w:rsidRPr="00A8175C">
              <w:rPr>
                <w:rStyle w:val="BAAFBold0"/>
                <w:b w:val="0"/>
              </w:rPr>
              <w:t>Email:</w:t>
            </w:r>
          </w:p>
        </w:tc>
        <w:tc>
          <w:tcPr>
            <w:tcW w:w="5103" w:type="dxa"/>
          </w:tcPr>
          <w:p w14:paraId="6083EF85" w14:textId="77777777" w:rsidR="007775C9" w:rsidRPr="00A8175C" w:rsidRDefault="007775C9" w:rsidP="007775C9">
            <w:pPr>
              <w:pStyle w:val="Tabletext"/>
            </w:pPr>
          </w:p>
        </w:tc>
      </w:tr>
    </w:tbl>
    <w:p w14:paraId="7972C922" w14:textId="77777777" w:rsidR="007775C9" w:rsidRPr="007775C9" w:rsidRDefault="007775C9" w:rsidP="007775C9">
      <w:pPr>
        <w:pStyle w:val="Table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5103"/>
      </w:tblGrid>
      <w:tr w:rsidR="00A8175C" w:rsidRPr="00A8175C" w14:paraId="59CD7050" w14:textId="77777777" w:rsidTr="56C14D51">
        <w:trPr>
          <w:cantSplit/>
          <w:trHeight w:val="567"/>
        </w:trPr>
        <w:tc>
          <w:tcPr>
            <w:tcW w:w="4928" w:type="dxa"/>
            <w:shd w:val="clear" w:color="auto" w:fill="E2DFD6"/>
          </w:tcPr>
          <w:p w14:paraId="094AA99D" w14:textId="77777777" w:rsidR="00A8175C" w:rsidRPr="00A8175C" w:rsidRDefault="00A8175C" w:rsidP="002A038F">
            <w:pPr>
              <w:pStyle w:val="Tabletext"/>
              <w:rPr>
                <w:rStyle w:val="BAAFBold0"/>
                <w:b w:val="0"/>
                <w:bCs/>
              </w:rPr>
            </w:pPr>
            <w:r w:rsidRPr="00A8175C">
              <w:rPr>
                <w:rStyle w:val="BAAFBold0"/>
                <w:b w:val="0"/>
              </w:rPr>
              <w:t>Date report completed:</w:t>
            </w:r>
          </w:p>
        </w:tc>
        <w:tc>
          <w:tcPr>
            <w:tcW w:w="5103" w:type="dxa"/>
          </w:tcPr>
          <w:p w14:paraId="1059A2F6" w14:textId="77777777" w:rsidR="00A8175C" w:rsidRPr="00A8175C" w:rsidRDefault="00A8175C" w:rsidP="002A038F">
            <w:pPr>
              <w:pStyle w:val="Tabletext"/>
            </w:pPr>
          </w:p>
        </w:tc>
      </w:tr>
      <w:tr w:rsidR="00A8175C" w:rsidRPr="00A8175C" w14:paraId="01E2DAFB" w14:textId="77777777" w:rsidTr="56C14D51">
        <w:trPr>
          <w:cantSplit/>
          <w:trHeight w:val="567"/>
        </w:trPr>
        <w:tc>
          <w:tcPr>
            <w:tcW w:w="4928" w:type="dxa"/>
            <w:shd w:val="clear" w:color="auto" w:fill="E2DFD6"/>
          </w:tcPr>
          <w:p w14:paraId="613B1A7C" w14:textId="4987654C" w:rsidR="00A8175C" w:rsidRPr="00A8175C" w:rsidRDefault="00A8175C" w:rsidP="00823813">
            <w:pPr>
              <w:pStyle w:val="Tabletext"/>
              <w:rPr>
                <w:rStyle w:val="BAAFBold0"/>
                <w:b w:val="0"/>
                <w:bCs/>
              </w:rPr>
            </w:pPr>
            <w:r w:rsidRPr="1F7F8119">
              <w:rPr>
                <w:rStyle w:val="BAAFBold0"/>
                <w:b w:val="0"/>
              </w:rPr>
              <w:t xml:space="preserve">Date report </w:t>
            </w:r>
            <w:r w:rsidRPr="00067CF8">
              <w:rPr>
                <w:rStyle w:val="BAAFBold0"/>
                <w:color w:val="B20E10"/>
              </w:rPr>
              <w:fldChar w:fldCharType="begin"/>
            </w:r>
            <w:r w:rsidRPr="00067CF8">
              <w:rPr>
                <w:rStyle w:val="BAAFBold0"/>
                <w:color w:val="B20E10"/>
              </w:rPr>
              <w:instrText xml:space="preserve"> AUTOTEXTLIST  \s "NoStyle" \t "Updates are likely to be required at each stage the report is used. List the dates updates were completed as a running record and name of person completing the update. Each section should be updated throughout." \* MERGEFORMAT </w:instrText>
            </w:r>
            <w:r w:rsidRPr="00067CF8">
              <w:rPr>
                <w:rStyle w:val="BAAFBold0"/>
                <w:color w:val="B20E10"/>
              </w:rPr>
              <w:fldChar w:fldCharType="separate"/>
            </w:r>
            <w:r w:rsidR="37F50981" w:rsidRPr="00067CF8">
              <w:rPr>
                <w:rStyle w:val="BAAFBold0"/>
                <w:color w:val="B20E10"/>
              </w:rPr>
              <w:t>updated</w:t>
            </w:r>
            <w:r w:rsidRPr="00067CF8">
              <w:rPr>
                <w:rStyle w:val="BAAFBold0"/>
                <w:color w:val="B20E10"/>
              </w:rPr>
              <w:fldChar w:fldCharType="end"/>
            </w:r>
            <w:r w:rsidR="779CD784" w:rsidRPr="00067CF8">
              <w:rPr>
                <w:rStyle w:val="BAAFBold0"/>
                <w:color w:val="B20E10"/>
              </w:rPr>
              <w:t>:</w:t>
            </w:r>
            <w:r w:rsidR="37F50981" w:rsidRPr="00067CF8">
              <w:rPr>
                <w:rStyle w:val="BAAFBold0"/>
                <w:color w:val="B20E10"/>
              </w:rPr>
              <w:t>*</w:t>
            </w:r>
            <w:r w:rsidR="37F50981" w:rsidRPr="00067CF8">
              <w:rPr>
                <w:rStyle w:val="BAAFBold0"/>
                <w:b w:val="0"/>
                <w:color w:val="B20E10"/>
                <w:vertAlign w:val="superscript"/>
              </w:rPr>
              <w:t xml:space="preserve"> </w:t>
            </w:r>
            <w:r w:rsidR="37F50981" w:rsidRPr="1F7F8119">
              <w:rPr>
                <w:rStyle w:val="BAAFBold0"/>
                <w:b w:val="0"/>
                <w:vertAlign w:val="superscript"/>
              </w:rPr>
              <w:t>(e)</w:t>
            </w:r>
            <w:r w:rsidR="002A038F">
              <w:rPr>
                <w:rStyle w:val="BAAFBold0"/>
                <w:b w:val="0"/>
                <w:vertAlign w:val="superscript"/>
              </w:rPr>
              <w:t xml:space="preserve"> </w:t>
            </w:r>
          </w:p>
        </w:tc>
        <w:tc>
          <w:tcPr>
            <w:tcW w:w="5103" w:type="dxa"/>
          </w:tcPr>
          <w:p w14:paraId="3373F09F" w14:textId="4FDAE913" w:rsidR="00A8175C" w:rsidRPr="00A8175C" w:rsidRDefault="00823813" w:rsidP="002A038F">
            <w:pPr>
              <w:pStyle w:val="Tabletext"/>
            </w:pPr>
            <w:r>
              <w:t>(List)</w:t>
            </w:r>
          </w:p>
        </w:tc>
      </w:tr>
      <w:tr w:rsidR="00A8175C" w:rsidRPr="00A8175C" w14:paraId="073AFF98" w14:textId="77777777" w:rsidTr="56C14D51">
        <w:trPr>
          <w:cantSplit/>
          <w:trHeight w:val="567"/>
        </w:trPr>
        <w:tc>
          <w:tcPr>
            <w:tcW w:w="4928" w:type="dxa"/>
            <w:shd w:val="clear" w:color="auto" w:fill="E2DFD6"/>
          </w:tcPr>
          <w:p w14:paraId="76F79324" w14:textId="518E9665" w:rsidR="00A8175C" w:rsidRPr="00A8175C" w:rsidRDefault="00A8175C" w:rsidP="002A038F">
            <w:pPr>
              <w:pStyle w:val="Tabletext"/>
              <w:rPr>
                <w:rStyle w:val="BAAFBold0"/>
                <w:b w:val="0"/>
              </w:rPr>
            </w:pPr>
            <w:r w:rsidRPr="1F7F8119">
              <w:rPr>
                <w:rStyle w:val="BAAFBold0"/>
                <w:b w:val="0"/>
              </w:rPr>
              <w:t>Date of agency decision that child should be placed for adoption and list any review dates</w:t>
            </w:r>
            <w:r w:rsidR="492AAF7A" w:rsidRPr="1F7F8119">
              <w:rPr>
                <w:rStyle w:val="BAAFBold0"/>
                <w:b w:val="0"/>
              </w:rPr>
              <w:t>/</w:t>
            </w:r>
            <w:r w:rsidRPr="1F7F8119">
              <w:rPr>
                <w:rStyle w:val="BAAFBold0"/>
                <w:b w:val="0"/>
              </w:rPr>
              <w:t>s:</w:t>
            </w:r>
          </w:p>
        </w:tc>
        <w:tc>
          <w:tcPr>
            <w:tcW w:w="5103" w:type="dxa"/>
          </w:tcPr>
          <w:p w14:paraId="12D4C29F" w14:textId="77777777" w:rsidR="00A8175C" w:rsidRPr="00A8175C" w:rsidRDefault="00A8175C" w:rsidP="002A038F">
            <w:pPr>
              <w:pStyle w:val="Tabletext"/>
            </w:pPr>
          </w:p>
        </w:tc>
      </w:tr>
      <w:tr w:rsidR="00A8175C" w:rsidRPr="00A8175C" w14:paraId="2C040568" w14:textId="77777777" w:rsidTr="56C14D51">
        <w:trPr>
          <w:cantSplit/>
          <w:trHeight w:val="567"/>
        </w:trPr>
        <w:tc>
          <w:tcPr>
            <w:tcW w:w="4928" w:type="dxa"/>
            <w:shd w:val="clear" w:color="auto" w:fill="E2DFD6"/>
          </w:tcPr>
          <w:p w14:paraId="7D6C15AC" w14:textId="72854238" w:rsidR="00A8175C" w:rsidRPr="00A8175C" w:rsidRDefault="00A8175C" w:rsidP="00B4352D">
            <w:pPr>
              <w:pStyle w:val="Tabletext"/>
              <w:spacing w:line="259" w:lineRule="auto"/>
              <w:rPr>
                <w:rStyle w:val="BAAFBold0"/>
                <w:rFonts w:cs="Times New Roman"/>
                <w:b w:val="0"/>
                <w:sz w:val="28"/>
                <w:szCs w:val="24"/>
                <w:bdr w:val="none" w:sz="0" w:space="0" w:color="auto"/>
                <w:lang w:val="en-US" w:eastAsia="en-US"/>
              </w:rPr>
            </w:pPr>
            <w:r w:rsidRPr="56C14D51">
              <w:rPr>
                <w:rStyle w:val="BAAFBold0"/>
                <w:b w:val="0"/>
              </w:rPr>
              <w:t xml:space="preserve">Has there been any delay in implementing this decision? If </w:t>
            </w:r>
            <w:r w:rsidR="7DB7856F" w:rsidRPr="56C14D51">
              <w:rPr>
                <w:rStyle w:val="BAAFBold0"/>
                <w:b w:val="0"/>
              </w:rPr>
              <w:t>yes</w:t>
            </w:r>
            <w:r w:rsidRPr="56C14D51">
              <w:rPr>
                <w:rStyle w:val="BAAFBold0"/>
                <w:b w:val="0"/>
              </w:rPr>
              <w:t>, give details and reasons</w:t>
            </w:r>
            <w:r w:rsidR="0E7FB6F8" w:rsidRPr="56C14D51">
              <w:rPr>
                <w:rStyle w:val="BAAFBold0"/>
                <w:b w:val="0"/>
              </w:rPr>
              <w:t>:</w:t>
            </w:r>
          </w:p>
        </w:tc>
        <w:tc>
          <w:tcPr>
            <w:tcW w:w="5103" w:type="dxa"/>
          </w:tcPr>
          <w:p w14:paraId="3688752D" w14:textId="755BFA6E" w:rsidR="00A8175C" w:rsidRPr="00A8175C" w:rsidRDefault="00A8175C" w:rsidP="00B4352D">
            <w:pPr>
              <w:pStyle w:val="Tabletext"/>
              <w:spacing w:line="259" w:lineRule="auto"/>
            </w:pPr>
          </w:p>
        </w:tc>
      </w:tr>
      <w:tr w:rsidR="00A8175C" w:rsidRPr="00A8175C" w14:paraId="01CC8403" w14:textId="77777777" w:rsidTr="56C14D51">
        <w:trPr>
          <w:cantSplit/>
          <w:trHeight w:val="567"/>
        </w:trPr>
        <w:tc>
          <w:tcPr>
            <w:tcW w:w="4928" w:type="dxa"/>
            <w:shd w:val="clear" w:color="auto" w:fill="E2DFD6"/>
          </w:tcPr>
          <w:p w14:paraId="31503A41" w14:textId="77777777" w:rsidR="00A8175C" w:rsidRPr="00A8175C" w:rsidRDefault="00A8175C" w:rsidP="002A038F">
            <w:pPr>
              <w:pStyle w:val="Tabletext"/>
              <w:rPr>
                <w:rStyle w:val="BAAFBold0"/>
                <w:b w:val="0"/>
                <w:bCs/>
              </w:rPr>
            </w:pPr>
            <w:r w:rsidRPr="00A8175C">
              <w:rPr>
                <w:rStyle w:val="BAAFBold0"/>
                <w:b w:val="0"/>
              </w:rPr>
              <w:t>Date of care order/placement order or any other orders made:</w:t>
            </w:r>
          </w:p>
        </w:tc>
        <w:tc>
          <w:tcPr>
            <w:tcW w:w="5103" w:type="dxa"/>
          </w:tcPr>
          <w:p w14:paraId="6DD7906C" w14:textId="77777777" w:rsidR="00A8175C" w:rsidRPr="00A8175C" w:rsidRDefault="00A8175C" w:rsidP="002A038F">
            <w:pPr>
              <w:pStyle w:val="Tabletext"/>
            </w:pPr>
          </w:p>
        </w:tc>
      </w:tr>
    </w:tbl>
    <w:p w14:paraId="1DF11579" w14:textId="77777777" w:rsidR="00A8175C" w:rsidRPr="00A8175C" w:rsidRDefault="17A3F644" w:rsidP="002A038F">
      <w:pPr>
        <w:pStyle w:val="Numberheading"/>
      </w:pPr>
      <w:r>
        <w:t>Essential information about the child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5103"/>
      </w:tblGrid>
      <w:tr w:rsidR="00A8175C" w:rsidRPr="00A8175C" w14:paraId="1D5432F2" w14:textId="77777777" w:rsidTr="56C14D51">
        <w:trPr>
          <w:cantSplit/>
          <w:trHeight w:val="567"/>
        </w:trPr>
        <w:tc>
          <w:tcPr>
            <w:tcW w:w="4962" w:type="dxa"/>
            <w:shd w:val="clear" w:color="auto" w:fill="E2DFD6"/>
            <w:vAlign w:val="center"/>
          </w:tcPr>
          <w:p w14:paraId="44D18725" w14:textId="77777777" w:rsidR="00A8175C" w:rsidRPr="00A8175C" w:rsidRDefault="00A8175C" w:rsidP="002A038F">
            <w:pPr>
              <w:pStyle w:val="Tabletext"/>
              <w:rPr>
                <w:rStyle w:val="BAAFBold0"/>
                <w:b w:val="0"/>
              </w:rPr>
            </w:pPr>
            <w:r w:rsidRPr="00A8175C">
              <w:rPr>
                <w:rStyle w:val="BAAFBold0"/>
                <w:b w:val="0"/>
              </w:rPr>
              <w:t>Surname:</w:t>
            </w:r>
          </w:p>
        </w:tc>
        <w:tc>
          <w:tcPr>
            <w:tcW w:w="5103" w:type="dxa"/>
            <w:vAlign w:val="center"/>
          </w:tcPr>
          <w:p w14:paraId="353A6C29" w14:textId="77777777" w:rsidR="00A8175C" w:rsidRPr="00A8175C" w:rsidRDefault="00A8175C" w:rsidP="002A038F">
            <w:pPr>
              <w:pStyle w:val="Tabletext"/>
            </w:pPr>
          </w:p>
        </w:tc>
      </w:tr>
      <w:tr w:rsidR="00A8175C" w:rsidRPr="00A8175C" w14:paraId="18A8AC30" w14:textId="77777777" w:rsidTr="56C14D51">
        <w:trPr>
          <w:cantSplit/>
          <w:trHeight w:val="567"/>
        </w:trPr>
        <w:tc>
          <w:tcPr>
            <w:tcW w:w="4962" w:type="dxa"/>
            <w:shd w:val="clear" w:color="auto" w:fill="E2DFD6"/>
            <w:vAlign w:val="center"/>
          </w:tcPr>
          <w:p w14:paraId="42331D6B" w14:textId="41548143" w:rsidR="00A8175C" w:rsidRPr="00A8175C" w:rsidRDefault="00A8175C" w:rsidP="002A038F">
            <w:pPr>
              <w:pStyle w:val="Tabletext"/>
              <w:rPr>
                <w:rStyle w:val="BAAFBold0"/>
                <w:b w:val="0"/>
              </w:rPr>
            </w:pPr>
            <w:r w:rsidRPr="1F7F8119">
              <w:rPr>
                <w:rStyle w:val="BAAFBold0"/>
                <w:b w:val="0"/>
              </w:rPr>
              <w:t>First name</w:t>
            </w:r>
            <w:r w:rsidR="1C96AE34" w:rsidRPr="1F7F8119">
              <w:rPr>
                <w:rStyle w:val="BAAFBold0"/>
                <w:b w:val="0"/>
              </w:rPr>
              <w:t>/</w:t>
            </w:r>
            <w:r w:rsidRPr="1F7F8119">
              <w:rPr>
                <w:rStyle w:val="BAAFBold0"/>
                <w:b w:val="0"/>
              </w:rPr>
              <w:t>s:</w:t>
            </w:r>
          </w:p>
        </w:tc>
        <w:tc>
          <w:tcPr>
            <w:tcW w:w="5103" w:type="dxa"/>
            <w:vAlign w:val="center"/>
          </w:tcPr>
          <w:p w14:paraId="3DFC71DB" w14:textId="77777777" w:rsidR="00A8175C" w:rsidRPr="00A8175C" w:rsidRDefault="00A8175C" w:rsidP="002A038F">
            <w:pPr>
              <w:pStyle w:val="Tabletext"/>
            </w:pPr>
          </w:p>
        </w:tc>
      </w:tr>
      <w:tr w:rsidR="00A8175C" w:rsidRPr="00A8175C" w14:paraId="4C03748A" w14:textId="77777777" w:rsidTr="56C14D51">
        <w:trPr>
          <w:cantSplit/>
          <w:trHeight w:val="567"/>
        </w:trPr>
        <w:tc>
          <w:tcPr>
            <w:tcW w:w="4962" w:type="dxa"/>
            <w:shd w:val="clear" w:color="auto" w:fill="E2DFD6"/>
            <w:vAlign w:val="center"/>
          </w:tcPr>
          <w:p w14:paraId="19E267CF" w14:textId="77777777" w:rsidR="00A8175C" w:rsidRPr="00A8175C" w:rsidRDefault="00A8175C" w:rsidP="002A038F">
            <w:pPr>
              <w:pStyle w:val="Tabletext"/>
              <w:rPr>
                <w:rStyle w:val="BAAFBold0"/>
                <w:b w:val="0"/>
              </w:rPr>
            </w:pPr>
            <w:r w:rsidRPr="00A8175C">
              <w:rPr>
                <w:rStyle w:val="BAAFBold0"/>
                <w:b w:val="0"/>
              </w:rPr>
              <w:t xml:space="preserve">Other names child is known by </w:t>
            </w:r>
            <w:r w:rsidRPr="000F57FC">
              <w:rPr>
                <w:rStyle w:val="BAAFBold0"/>
                <w:b w:val="0"/>
                <w:sz w:val="20"/>
              </w:rPr>
              <w:t>(including familiar names)</w:t>
            </w:r>
            <w:r w:rsidRPr="00A8175C">
              <w:rPr>
                <w:rStyle w:val="BAAFBold0"/>
                <w:b w:val="0"/>
              </w:rPr>
              <w:t>:</w:t>
            </w:r>
          </w:p>
        </w:tc>
        <w:tc>
          <w:tcPr>
            <w:tcW w:w="5103" w:type="dxa"/>
            <w:vAlign w:val="center"/>
          </w:tcPr>
          <w:p w14:paraId="1DB536C9" w14:textId="77777777" w:rsidR="00A8175C" w:rsidRPr="00A8175C" w:rsidRDefault="00A8175C" w:rsidP="002A038F">
            <w:pPr>
              <w:pStyle w:val="Tabletext"/>
            </w:pPr>
          </w:p>
        </w:tc>
      </w:tr>
      <w:tr w:rsidR="00A8175C" w:rsidRPr="00A8175C" w14:paraId="60E79107" w14:textId="77777777" w:rsidTr="56C14D51">
        <w:trPr>
          <w:cantSplit/>
          <w:trHeight w:val="567"/>
        </w:trPr>
        <w:tc>
          <w:tcPr>
            <w:tcW w:w="4962" w:type="dxa"/>
            <w:shd w:val="clear" w:color="auto" w:fill="E2DFD6"/>
            <w:vAlign w:val="center"/>
          </w:tcPr>
          <w:p w14:paraId="3B9AC2D3" w14:textId="77777777" w:rsidR="00A8175C" w:rsidRPr="00A8175C" w:rsidRDefault="00A8175C" w:rsidP="002A038F">
            <w:pPr>
              <w:pStyle w:val="Tabletext"/>
              <w:rPr>
                <w:rStyle w:val="BAAFBold0"/>
                <w:b w:val="0"/>
              </w:rPr>
            </w:pPr>
            <w:r w:rsidRPr="00A8175C">
              <w:rPr>
                <w:rStyle w:val="BAAFBold0"/>
                <w:b w:val="0"/>
              </w:rPr>
              <w:t>Date of birth:</w:t>
            </w:r>
          </w:p>
        </w:tc>
        <w:tc>
          <w:tcPr>
            <w:tcW w:w="5103" w:type="dxa"/>
            <w:vAlign w:val="center"/>
          </w:tcPr>
          <w:p w14:paraId="3B30F9AF" w14:textId="77777777" w:rsidR="00A8175C" w:rsidRPr="00A8175C" w:rsidRDefault="00A8175C" w:rsidP="002A038F">
            <w:pPr>
              <w:pStyle w:val="Tabletext"/>
            </w:pPr>
          </w:p>
        </w:tc>
      </w:tr>
      <w:tr w:rsidR="00A8175C" w:rsidRPr="00A8175C" w14:paraId="7FEBBCFC" w14:textId="77777777" w:rsidTr="56C14D51">
        <w:trPr>
          <w:cantSplit/>
          <w:trHeight w:val="567"/>
        </w:trPr>
        <w:tc>
          <w:tcPr>
            <w:tcW w:w="4962" w:type="dxa"/>
            <w:shd w:val="clear" w:color="auto" w:fill="E2DFD6"/>
            <w:vAlign w:val="center"/>
          </w:tcPr>
          <w:p w14:paraId="2EB3AD4F" w14:textId="77777777" w:rsidR="00A8175C" w:rsidRPr="00A8175C" w:rsidRDefault="00A8175C" w:rsidP="002A038F">
            <w:pPr>
              <w:pStyle w:val="Tabletext"/>
              <w:rPr>
                <w:rStyle w:val="BAAFBold0"/>
                <w:b w:val="0"/>
              </w:rPr>
            </w:pPr>
            <w:r w:rsidRPr="00A8175C">
              <w:rPr>
                <w:rStyle w:val="BAAFBold0"/>
                <w:b w:val="0"/>
              </w:rPr>
              <w:t>Place of birth:</w:t>
            </w:r>
          </w:p>
        </w:tc>
        <w:tc>
          <w:tcPr>
            <w:tcW w:w="5103" w:type="dxa"/>
            <w:vAlign w:val="center"/>
          </w:tcPr>
          <w:p w14:paraId="3E0C7B87" w14:textId="77777777" w:rsidR="00A8175C" w:rsidRPr="00A8175C" w:rsidRDefault="00A8175C" w:rsidP="002A038F">
            <w:pPr>
              <w:pStyle w:val="Tabletext"/>
            </w:pPr>
          </w:p>
        </w:tc>
      </w:tr>
      <w:tr w:rsidR="00A8175C" w:rsidRPr="00A8175C" w14:paraId="62AF8C19" w14:textId="77777777" w:rsidTr="56C14D51">
        <w:trPr>
          <w:cantSplit/>
          <w:trHeight w:val="567"/>
        </w:trPr>
        <w:tc>
          <w:tcPr>
            <w:tcW w:w="4962" w:type="dxa"/>
            <w:shd w:val="clear" w:color="auto" w:fill="E2DFD6"/>
            <w:vAlign w:val="center"/>
          </w:tcPr>
          <w:p w14:paraId="11BE12AD" w14:textId="2F0A96EA" w:rsidR="00A8175C" w:rsidRPr="00A8175C" w:rsidRDefault="00B4352D" w:rsidP="002A038F">
            <w:pPr>
              <w:pStyle w:val="Tabletext"/>
              <w:rPr>
                <w:rStyle w:val="BAAFBold0"/>
                <w:b w:val="0"/>
              </w:rPr>
            </w:pPr>
            <w:r>
              <w:rPr>
                <w:rStyle w:val="BAAFBold0"/>
                <w:b w:val="0"/>
              </w:rPr>
              <w:t>Ethnicity:</w:t>
            </w:r>
          </w:p>
        </w:tc>
        <w:tc>
          <w:tcPr>
            <w:tcW w:w="5103" w:type="dxa"/>
            <w:vAlign w:val="center"/>
          </w:tcPr>
          <w:p w14:paraId="43DF2587" w14:textId="77777777" w:rsidR="00A8175C" w:rsidRPr="00A8175C" w:rsidRDefault="00A8175C" w:rsidP="002A038F">
            <w:pPr>
              <w:pStyle w:val="Tabletext"/>
            </w:pPr>
          </w:p>
        </w:tc>
      </w:tr>
      <w:tr w:rsidR="00A8175C" w:rsidRPr="00A8175C" w14:paraId="673769D7" w14:textId="77777777" w:rsidTr="56C14D51">
        <w:trPr>
          <w:cantSplit/>
          <w:trHeight w:val="567"/>
        </w:trPr>
        <w:tc>
          <w:tcPr>
            <w:tcW w:w="4962" w:type="dxa"/>
            <w:shd w:val="clear" w:color="auto" w:fill="E2DFD6"/>
            <w:vAlign w:val="center"/>
          </w:tcPr>
          <w:p w14:paraId="039E960B" w14:textId="6F14EC67" w:rsidR="00A8175C" w:rsidRPr="00A8175C" w:rsidRDefault="00506E6A" w:rsidP="002A038F">
            <w:pPr>
              <w:pStyle w:val="Tabletext"/>
              <w:rPr>
                <w:rStyle w:val="BAAFBold0"/>
                <w:b w:val="0"/>
                <w:vertAlign w:val="superscript"/>
              </w:rPr>
            </w:pPr>
            <w:r w:rsidRPr="56C14D51">
              <w:rPr>
                <w:rStyle w:val="BAAFBold0"/>
                <w:color w:val="B20E10"/>
              </w:rPr>
              <w:fldChar w:fldCharType="begin"/>
            </w:r>
            <w:r w:rsidRPr="56C14D51">
              <w:rPr>
                <w:rStyle w:val="BAAFBold0"/>
                <w:color w:val="B20E10"/>
              </w:rPr>
              <w:instrText xml:space="preserve"> AUTOTEXTLIST  \s "NoStyle" \t "Where the child is old enough this should be self-defined. This should be reflected in section 9.7 under the identity heading and should be correctly recorded throughout the report." \* MERGEFORMAT </w:instrText>
            </w:r>
            <w:r w:rsidRPr="56C14D51">
              <w:rPr>
                <w:rStyle w:val="BAAFBold0"/>
                <w:color w:val="B20E10"/>
              </w:rPr>
              <w:fldChar w:fldCharType="separate"/>
            </w:r>
            <w:r w:rsidRPr="56C14D51">
              <w:rPr>
                <w:rStyle w:val="BAAFBold0"/>
                <w:color w:val="B20E10"/>
              </w:rPr>
              <w:t>Gender</w:t>
            </w:r>
            <w:r w:rsidRPr="56C14D51">
              <w:rPr>
                <w:rStyle w:val="BAAFBold0"/>
                <w:color w:val="B20E10"/>
              </w:rPr>
              <w:fldChar w:fldCharType="end"/>
            </w:r>
            <w:r w:rsidRPr="56C14D51">
              <w:rPr>
                <w:rStyle w:val="BAAFBold0"/>
                <w:color w:val="B20E10"/>
              </w:rPr>
              <w:t>*</w:t>
            </w:r>
            <w:r w:rsidR="00A8175C" w:rsidRPr="56C14D51">
              <w:rPr>
                <w:rStyle w:val="BAAFBold0"/>
                <w:b w:val="0"/>
              </w:rPr>
              <w:t>:</w:t>
            </w:r>
            <w:r w:rsidR="00A8175C" w:rsidRPr="56C14D51">
              <w:rPr>
                <w:rStyle w:val="BAAFBold0"/>
                <w:b w:val="0"/>
                <w:vertAlign w:val="superscript"/>
              </w:rPr>
              <w:t>(f)</w:t>
            </w:r>
          </w:p>
        </w:tc>
        <w:tc>
          <w:tcPr>
            <w:tcW w:w="5103" w:type="dxa"/>
            <w:vAlign w:val="center"/>
          </w:tcPr>
          <w:p w14:paraId="75EEDA3E" w14:textId="77777777" w:rsidR="00A8175C" w:rsidRPr="00A8175C" w:rsidRDefault="00A8175C" w:rsidP="002A038F">
            <w:pPr>
              <w:pStyle w:val="Tabletext"/>
            </w:pPr>
          </w:p>
        </w:tc>
      </w:tr>
      <w:tr w:rsidR="00A8175C" w:rsidRPr="00A8175C" w14:paraId="68297206" w14:textId="77777777" w:rsidTr="56C14D51">
        <w:trPr>
          <w:cantSplit/>
          <w:trHeight w:val="567"/>
        </w:trPr>
        <w:tc>
          <w:tcPr>
            <w:tcW w:w="4962" w:type="dxa"/>
            <w:shd w:val="clear" w:color="auto" w:fill="E2DFD6"/>
          </w:tcPr>
          <w:p w14:paraId="53E45DE8" w14:textId="2E61E4FD" w:rsidR="00A8175C" w:rsidRPr="00A8175C" w:rsidRDefault="00A8175C" w:rsidP="002A038F">
            <w:pPr>
              <w:pStyle w:val="Tabletext"/>
              <w:rPr>
                <w:rStyle w:val="BAAFBold0"/>
                <w:b w:val="0"/>
                <w:bCs/>
              </w:rPr>
            </w:pPr>
            <w:r w:rsidRPr="00A8175C">
              <w:rPr>
                <w:rStyle w:val="BAAFBold0"/>
                <w:b w:val="0"/>
                <w:bCs/>
              </w:rPr>
              <w:t xml:space="preserve">Current address: </w:t>
            </w:r>
            <w:r w:rsidRPr="00805F58">
              <w:rPr>
                <w:rStyle w:val="BAAFBold0"/>
                <w:b w:val="0"/>
                <w:bCs/>
                <w:sz w:val="20"/>
                <w:szCs w:val="20"/>
              </w:rPr>
              <w:t xml:space="preserve">(can be </w:t>
            </w:r>
            <w:r w:rsidR="00233997" w:rsidRPr="00067CF8">
              <w:rPr>
                <w:rStyle w:val="BAAFBold0"/>
                <w:bCs/>
                <w:color w:val="B20E10"/>
                <w:sz w:val="20"/>
                <w:szCs w:val="20"/>
              </w:rPr>
              <w:fldChar w:fldCharType="begin"/>
            </w:r>
            <w:r w:rsidR="00233997" w:rsidRPr="00067CF8">
              <w:rPr>
                <w:rStyle w:val="BAAFBold0"/>
                <w:bCs/>
                <w:color w:val="B20E10"/>
                <w:sz w:val="20"/>
                <w:szCs w:val="20"/>
              </w:rPr>
              <w:instrText xml:space="preserve"> AUTOTEXTLIST  \s "NoStyle" \t "Social worker should withhold confidential placement information if applicable. FPR 2010 R29.1(2) makes provision for the name of carer(s) and child’s current address to be confirmed in a separate document."   \* MERGEFORMAT </w:instrText>
            </w:r>
            <w:r w:rsidR="00233997" w:rsidRPr="00067CF8">
              <w:rPr>
                <w:rStyle w:val="BAAFBold0"/>
                <w:bCs/>
                <w:color w:val="B20E10"/>
                <w:sz w:val="20"/>
                <w:szCs w:val="20"/>
              </w:rPr>
              <w:fldChar w:fldCharType="separate"/>
            </w:r>
            <w:r w:rsidR="00233997" w:rsidRPr="00067CF8">
              <w:rPr>
                <w:rStyle w:val="BAAFBold0"/>
                <w:bCs/>
                <w:color w:val="B20E10"/>
                <w:sz w:val="20"/>
                <w:szCs w:val="20"/>
              </w:rPr>
              <w:t>withheld</w:t>
            </w:r>
            <w:r w:rsidR="00233997" w:rsidRPr="00067CF8">
              <w:rPr>
                <w:rStyle w:val="BAAFBold0"/>
                <w:bCs/>
                <w:color w:val="B20E10"/>
                <w:sz w:val="20"/>
                <w:szCs w:val="20"/>
              </w:rPr>
              <w:fldChar w:fldCharType="end"/>
            </w:r>
            <w:r w:rsidR="00506E6A" w:rsidRPr="00067CF8">
              <w:rPr>
                <w:rStyle w:val="BAAFBold0"/>
                <w:bCs/>
                <w:color w:val="B20E10"/>
                <w:sz w:val="20"/>
                <w:szCs w:val="20"/>
              </w:rPr>
              <w:t>*</w:t>
            </w:r>
            <w:r w:rsidRPr="00805F58">
              <w:rPr>
                <w:rStyle w:val="BAAFBold0"/>
                <w:b w:val="0"/>
                <w:bCs/>
                <w:sz w:val="20"/>
                <w:szCs w:val="20"/>
              </w:rPr>
              <w:t xml:space="preserve"> if confidential)</w:t>
            </w:r>
            <w:r w:rsidRPr="000F57FC">
              <w:rPr>
                <w:rStyle w:val="BAAFBold0"/>
                <w:b w:val="0"/>
                <w:bCs/>
                <w:sz w:val="20"/>
              </w:rPr>
              <w:t xml:space="preserve"> </w:t>
            </w:r>
            <w:r w:rsidRPr="00A8175C">
              <w:rPr>
                <w:rStyle w:val="BAAFBold0"/>
                <w:b w:val="0"/>
                <w:bCs/>
                <w:vertAlign w:val="superscript"/>
              </w:rPr>
              <w:t>(g)</w:t>
            </w:r>
          </w:p>
        </w:tc>
        <w:tc>
          <w:tcPr>
            <w:tcW w:w="5103" w:type="dxa"/>
          </w:tcPr>
          <w:p w14:paraId="7AF37055" w14:textId="77777777" w:rsidR="00A8175C" w:rsidRPr="00A8175C" w:rsidRDefault="00A8175C" w:rsidP="002A038F">
            <w:pPr>
              <w:pStyle w:val="Tabletext"/>
            </w:pPr>
          </w:p>
        </w:tc>
      </w:tr>
      <w:tr w:rsidR="00A8175C" w:rsidRPr="00A8175C" w14:paraId="6876DC48" w14:textId="77777777" w:rsidTr="56C14D51">
        <w:trPr>
          <w:cantSplit/>
          <w:trHeight w:val="567"/>
        </w:trPr>
        <w:tc>
          <w:tcPr>
            <w:tcW w:w="4962" w:type="dxa"/>
            <w:shd w:val="clear" w:color="auto" w:fill="E2DFD6"/>
            <w:vAlign w:val="center"/>
          </w:tcPr>
          <w:p w14:paraId="190847D8" w14:textId="77777777" w:rsidR="00A8175C" w:rsidRPr="000F57FC" w:rsidRDefault="00A8175C" w:rsidP="000F57FC">
            <w:pPr>
              <w:pStyle w:val="Tabletext"/>
              <w:rPr>
                <w:rStyle w:val="BAAFBold0"/>
                <w:b w:val="0"/>
                <w:bCs/>
              </w:rPr>
            </w:pPr>
            <w:r w:rsidRPr="000F57FC">
              <w:rPr>
                <w:rStyle w:val="BAAFBold0"/>
                <w:b w:val="0"/>
                <w:bCs/>
              </w:rPr>
              <w:t>Local authority area of this address:</w:t>
            </w:r>
          </w:p>
        </w:tc>
        <w:tc>
          <w:tcPr>
            <w:tcW w:w="5103" w:type="dxa"/>
            <w:vAlign w:val="center"/>
          </w:tcPr>
          <w:p w14:paraId="6DB8E004" w14:textId="77777777" w:rsidR="00A8175C" w:rsidRPr="000F57FC" w:rsidRDefault="00A8175C" w:rsidP="000F57FC">
            <w:pPr>
              <w:pStyle w:val="Tabletext"/>
            </w:pPr>
          </w:p>
        </w:tc>
      </w:tr>
    </w:tbl>
    <w:p w14:paraId="32EDA67A" w14:textId="77777777" w:rsidR="00A8175C" w:rsidRPr="00A34FEE" w:rsidRDefault="17A3F644" w:rsidP="00A8175C">
      <w:pPr>
        <w:pStyle w:val="Numberheading"/>
        <w:ind w:left="360" w:hanging="360"/>
      </w:pPr>
      <w:r>
        <w:t>Details of current carer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5103"/>
      </w:tblGrid>
      <w:tr w:rsidR="00A8175C" w:rsidRPr="0073349D" w14:paraId="6DEB4068" w14:textId="77777777" w:rsidTr="00067CF8">
        <w:trPr>
          <w:cantSplit/>
          <w:trHeight w:val="567"/>
        </w:trPr>
        <w:tc>
          <w:tcPr>
            <w:tcW w:w="4962" w:type="dxa"/>
            <w:shd w:val="clear" w:color="auto" w:fill="E2DFD6"/>
            <w:vAlign w:val="center"/>
          </w:tcPr>
          <w:p w14:paraId="62185482" w14:textId="70A4F752" w:rsidR="00A8175C" w:rsidRPr="00A8175C" w:rsidRDefault="00A8175C" w:rsidP="002A038F">
            <w:pPr>
              <w:pStyle w:val="Tabletext"/>
              <w:rPr>
                <w:rStyle w:val="BAAFBold0"/>
                <w:b w:val="0"/>
              </w:rPr>
            </w:pPr>
            <w:r w:rsidRPr="1F7F8119">
              <w:rPr>
                <w:rStyle w:val="BAAFBold0"/>
                <w:b w:val="0"/>
              </w:rPr>
              <w:t>Name of person</w:t>
            </w:r>
            <w:r w:rsidR="45FB30D6" w:rsidRPr="1F7F8119">
              <w:rPr>
                <w:rStyle w:val="BAAFBold0"/>
                <w:b w:val="0"/>
              </w:rPr>
              <w:t>/</w:t>
            </w:r>
            <w:r w:rsidRPr="1F7F8119">
              <w:rPr>
                <w:rStyle w:val="BAAFBold0"/>
                <w:b w:val="0"/>
              </w:rPr>
              <w:t>s at this address who is the main carer of the child:</w:t>
            </w:r>
          </w:p>
        </w:tc>
        <w:tc>
          <w:tcPr>
            <w:tcW w:w="5103" w:type="dxa"/>
          </w:tcPr>
          <w:p w14:paraId="5A6EF649" w14:textId="77777777" w:rsidR="00A8175C" w:rsidRPr="00A8175C" w:rsidRDefault="00A8175C" w:rsidP="002A038F">
            <w:pPr>
              <w:pStyle w:val="Tabletext"/>
            </w:pPr>
          </w:p>
        </w:tc>
      </w:tr>
      <w:tr w:rsidR="00A8175C" w:rsidRPr="0073349D" w14:paraId="69D4566E" w14:textId="77777777" w:rsidTr="00067CF8">
        <w:trPr>
          <w:cantSplit/>
          <w:trHeight w:val="567"/>
        </w:trPr>
        <w:tc>
          <w:tcPr>
            <w:tcW w:w="4962" w:type="dxa"/>
            <w:shd w:val="clear" w:color="auto" w:fill="E2DFD6"/>
            <w:vAlign w:val="center"/>
          </w:tcPr>
          <w:p w14:paraId="7512D994" w14:textId="37D9EE7C" w:rsidR="00A8175C" w:rsidRPr="00A8175C" w:rsidRDefault="00A8175C" w:rsidP="002A038F">
            <w:pPr>
              <w:pStyle w:val="Tabletext"/>
              <w:rPr>
                <w:rStyle w:val="BAAFBold0"/>
                <w:b w:val="0"/>
              </w:rPr>
            </w:pPr>
            <w:r w:rsidRPr="1F7F8119">
              <w:rPr>
                <w:rStyle w:val="BAAFBold0"/>
                <w:b w:val="0"/>
              </w:rPr>
              <w:lastRenderedPageBreak/>
              <w:t>Relationship/status of this person</w:t>
            </w:r>
            <w:r w:rsidR="3BDDC3CB" w:rsidRPr="1F7F8119">
              <w:rPr>
                <w:rStyle w:val="BAAFBold0"/>
                <w:b w:val="0"/>
              </w:rPr>
              <w:t>/</w:t>
            </w:r>
            <w:r w:rsidRPr="1F7F8119">
              <w:rPr>
                <w:rStyle w:val="BAAFBold0"/>
                <w:b w:val="0"/>
              </w:rPr>
              <w:t>s to the child:</w:t>
            </w:r>
          </w:p>
        </w:tc>
        <w:tc>
          <w:tcPr>
            <w:tcW w:w="5103" w:type="dxa"/>
          </w:tcPr>
          <w:p w14:paraId="6F31F015" w14:textId="77777777" w:rsidR="00A8175C" w:rsidRPr="00A8175C" w:rsidRDefault="00A8175C" w:rsidP="002A038F">
            <w:pPr>
              <w:pStyle w:val="Tabletext"/>
            </w:pPr>
          </w:p>
        </w:tc>
      </w:tr>
      <w:tr w:rsidR="00A8175C" w:rsidRPr="0073349D" w14:paraId="0D993C47" w14:textId="77777777" w:rsidTr="00067CF8">
        <w:trPr>
          <w:cantSplit/>
          <w:trHeight w:val="567"/>
        </w:trPr>
        <w:tc>
          <w:tcPr>
            <w:tcW w:w="4962" w:type="dxa"/>
            <w:shd w:val="clear" w:color="auto" w:fill="E2DFD6"/>
            <w:vAlign w:val="center"/>
          </w:tcPr>
          <w:p w14:paraId="12049D18" w14:textId="0DD8A9E6" w:rsidR="00A8175C" w:rsidRPr="00A8175C" w:rsidRDefault="00233997" w:rsidP="002A038F">
            <w:pPr>
              <w:pStyle w:val="Tabletext"/>
              <w:rPr>
                <w:rStyle w:val="BAAFBold0"/>
                <w:b w:val="0"/>
                <w:bCs/>
              </w:rPr>
            </w:pPr>
            <w:r w:rsidRPr="00067CF8">
              <w:rPr>
                <w:rStyle w:val="BAAFBold0"/>
                <w:color w:val="B20E10"/>
              </w:rPr>
              <w:fldChar w:fldCharType="begin"/>
            </w:r>
            <w:r w:rsidRPr="00067CF8">
              <w:rPr>
                <w:rStyle w:val="BAAFBold0"/>
                <w:color w:val="B20E10"/>
              </w:rPr>
              <w:instrText xml:space="preserve"> AUTOTEXTLIST  \s "NoStyle" \t "ONS recommends that people should be invited to select, from a list of categories, the ethnic group to which they consider they belong. These categories are also now used by Ofsted." \* MERGEFORMAT </w:instrText>
            </w:r>
            <w:r w:rsidRPr="00067CF8">
              <w:rPr>
                <w:rStyle w:val="BAAFBold0"/>
                <w:color w:val="B20E10"/>
              </w:rPr>
              <w:fldChar w:fldCharType="separate"/>
            </w:r>
            <w:r w:rsidRPr="00067CF8">
              <w:rPr>
                <w:rStyle w:val="BAAFBold0"/>
                <w:color w:val="B20E10"/>
              </w:rPr>
              <w:t>Ethnicity</w:t>
            </w:r>
            <w:r w:rsidRPr="00067CF8">
              <w:rPr>
                <w:rStyle w:val="BAAFBold0"/>
                <w:color w:val="B20E10"/>
              </w:rPr>
              <w:fldChar w:fldCharType="end"/>
            </w:r>
            <w:r w:rsidRPr="00067CF8">
              <w:rPr>
                <w:rStyle w:val="BAAFBold0"/>
                <w:color w:val="B20E10"/>
              </w:rPr>
              <w:t>*</w:t>
            </w:r>
            <w:r w:rsidR="00A8175C" w:rsidRPr="00067CF8">
              <w:rPr>
                <w:rStyle w:val="BAAFBold0"/>
                <w:b w:val="0"/>
              </w:rPr>
              <w:t xml:space="preserve">: </w:t>
            </w:r>
            <w:r w:rsidR="00A8175C" w:rsidRPr="00A8175C">
              <w:rPr>
                <w:rStyle w:val="BAAFBold0"/>
                <w:b w:val="0"/>
                <w:vertAlign w:val="superscript"/>
              </w:rPr>
              <w:t>(h)</w:t>
            </w:r>
          </w:p>
        </w:tc>
        <w:tc>
          <w:tcPr>
            <w:tcW w:w="5103" w:type="dxa"/>
          </w:tcPr>
          <w:p w14:paraId="560B611B" w14:textId="77777777" w:rsidR="00A8175C" w:rsidRPr="00A8175C" w:rsidRDefault="00A8175C" w:rsidP="002A038F">
            <w:pPr>
              <w:pStyle w:val="Tabletext"/>
            </w:pPr>
          </w:p>
        </w:tc>
      </w:tr>
      <w:tr w:rsidR="00A8175C" w:rsidRPr="0073349D" w14:paraId="7C01BE2F" w14:textId="77777777" w:rsidTr="00067CF8">
        <w:trPr>
          <w:cantSplit/>
          <w:trHeight w:val="567"/>
        </w:trPr>
        <w:tc>
          <w:tcPr>
            <w:tcW w:w="4962" w:type="dxa"/>
            <w:shd w:val="clear" w:color="auto" w:fill="E2DFD6"/>
            <w:vAlign w:val="center"/>
          </w:tcPr>
          <w:p w14:paraId="4AAA1FBF" w14:textId="61E096A7" w:rsidR="00A8175C" w:rsidRPr="00A8175C" w:rsidRDefault="002A038F" w:rsidP="002A038F">
            <w:pPr>
              <w:pStyle w:val="Tabletext"/>
              <w:rPr>
                <w:rStyle w:val="BAAFBold0"/>
                <w:b w:val="0"/>
              </w:rPr>
            </w:pPr>
            <w:r w:rsidRPr="00A8175C">
              <w:rPr>
                <w:rStyle w:val="BAAFBold0"/>
                <w:b w:val="0"/>
                <w:szCs w:val="20"/>
              </w:rPr>
              <w:t>Tel</w:t>
            </w:r>
            <w:r>
              <w:rPr>
                <w:rStyle w:val="BAAFBold0"/>
                <w:b w:val="0"/>
                <w:szCs w:val="20"/>
              </w:rPr>
              <w:t>ephone:</w:t>
            </w:r>
          </w:p>
        </w:tc>
        <w:tc>
          <w:tcPr>
            <w:tcW w:w="5103" w:type="dxa"/>
          </w:tcPr>
          <w:p w14:paraId="7B90C5D0" w14:textId="77777777" w:rsidR="00A8175C" w:rsidRPr="00A8175C" w:rsidRDefault="00A8175C" w:rsidP="002A038F">
            <w:pPr>
              <w:pStyle w:val="Tabletext"/>
            </w:pPr>
          </w:p>
        </w:tc>
      </w:tr>
      <w:tr w:rsidR="00A8175C" w:rsidRPr="0073349D" w14:paraId="7E74B2EE" w14:textId="77777777" w:rsidTr="00067CF8">
        <w:trPr>
          <w:cantSplit/>
          <w:trHeight w:val="567"/>
        </w:trPr>
        <w:tc>
          <w:tcPr>
            <w:tcW w:w="4962" w:type="dxa"/>
            <w:shd w:val="clear" w:color="auto" w:fill="E2DFD6"/>
            <w:vAlign w:val="center"/>
          </w:tcPr>
          <w:p w14:paraId="69EA1A91" w14:textId="77777777" w:rsidR="00A8175C" w:rsidRPr="00A8175C" w:rsidRDefault="00A8175C" w:rsidP="002A038F">
            <w:pPr>
              <w:pStyle w:val="Tabletext"/>
              <w:rPr>
                <w:rStyle w:val="BAAFBold0"/>
                <w:b w:val="0"/>
              </w:rPr>
            </w:pPr>
            <w:r w:rsidRPr="00A8175C">
              <w:rPr>
                <w:rStyle w:val="BAAFBold0"/>
                <w:b w:val="0"/>
              </w:rPr>
              <w:t>Email:</w:t>
            </w:r>
          </w:p>
        </w:tc>
        <w:tc>
          <w:tcPr>
            <w:tcW w:w="5103" w:type="dxa"/>
          </w:tcPr>
          <w:p w14:paraId="550A1281" w14:textId="77777777" w:rsidR="00A8175C" w:rsidRPr="00A8175C" w:rsidRDefault="00A8175C" w:rsidP="002A038F">
            <w:pPr>
              <w:pStyle w:val="Tabletext"/>
            </w:pPr>
          </w:p>
        </w:tc>
      </w:tr>
    </w:tbl>
    <w:p w14:paraId="37A238BC" w14:textId="77777777" w:rsidR="00805F58" w:rsidRDefault="00805F58" w:rsidP="00805F58">
      <w:pPr>
        <w:pStyle w:val="Numberheading"/>
        <w:numPr>
          <w:ilvl w:val="0"/>
          <w:numId w:val="0"/>
        </w:numPr>
        <w:sectPr w:rsidR="00805F58" w:rsidSect="00A8175C">
          <w:headerReference w:type="default" r:id="rId17"/>
          <w:footerReference w:type="default" r:id="rId18"/>
          <w:endnotePr>
            <w:numFmt w:val="decimal"/>
          </w:endnotePr>
          <w:pgSz w:w="11906" w:h="16838" w:code="9"/>
          <w:pgMar w:top="1440" w:right="849" w:bottom="1440" w:left="851" w:header="708" w:footer="708" w:gutter="0"/>
          <w:cols w:space="708"/>
          <w:docGrid w:linePitch="360"/>
        </w:sectPr>
      </w:pPr>
    </w:p>
    <w:p w14:paraId="5E014D05" w14:textId="5EA1F88F" w:rsidR="00A8175C" w:rsidRDefault="00A8175C" w:rsidP="00A8175C">
      <w:pPr>
        <w:pStyle w:val="Numberheading"/>
        <w:ind w:left="360" w:hanging="360"/>
      </w:pPr>
      <w:r w:rsidRPr="00A34FEE">
        <w:lastRenderedPageBreak/>
        <w:t>Family composition</w:t>
      </w:r>
    </w:p>
    <w:p w14:paraId="3F8B1662" w14:textId="62F8F40B" w:rsidR="00A8175C" w:rsidRPr="00A8175C" w:rsidRDefault="00A8175C" w:rsidP="00067CF8">
      <w:pPr>
        <w:pStyle w:val="Heading4"/>
      </w:pPr>
      <w:r>
        <w:t xml:space="preserve">This section should include birth parents, other family members, significant adults and other children and should specify the relationship to the child. </w:t>
      </w:r>
      <w:r w:rsidR="68F67AEE">
        <w:t>S</w:t>
      </w:r>
      <w:r>
        <w:t xml:space="preserve">et out the family members' full names, their dates of birth and their current addresses. For </w:t>
      </w:r>
      <w:r w:rsidRPr="00BD3AA0">
        <w:rPr>
          <w:b/>
          <w:color w:val="B20E10"/>
        </w:rPr>
        <w:fldChar w:fldCharType="begin"/>
      </w:r>
      <w:r w:rsidRPr="00BD3AA0">
        <w:rPr>
          <w:b/>
          <w:color w:val="B20E10"/>
        </w:rPr>
        <w:instrText xml:space="preserve"> AUTOTEXTLIST  \s "NoStyle" \t "Include all known siblings, half-siblings or step-siblings. Use birth names of any children who have been adopted. More detail on the child's brothers and sisters will be included in a later section."  \* MERGEFORMAT </w:instrText>
      </w:r>
      <w:r w:rsidRPr="00BD3AA0">
        <w:rPr>
          <w:b/>
          <w:color w:val="B20E10"/>
        </w:rPr>
        <w:fldChar w:fldCharType="separate"/>
      </w:r>
      <w:r w:rsidR="00F82B7C" w:rsidRPr="00BD3AA0">
        <w:rPr>
          <w:b/>
          <w:color w:val="B20E10"/>
        </w:rPr>
        <w:t>siblings</w:t>
      </w:r>
      <w:r w:rsidRPr="00BD3AA0">
        <w:rPr>
          <w:b/>
          <w:color w:val="B20E10"/>
        </w:rPr>
        <w:fldChar w:fldCharType="end"/>
      </w:r>
      <w:r w:rsidR="00233997" w:rsidRPr="00BD3AA0">
        <w:rPr>
          <w:b/>
          <w:color w:val="B20E10"/>
        </w:rPr>
        <w:t>*</w:t>
      </w:r>
      <w:r w:rsidR="009016D0" w:rsidRPr="004F7A38">
        <w:rPr>
          <w:rStyle w:val="BAAFBold0"/>
          <w:b w:val="0"/>
          <w:bCs/>
          <w:color w:val="000000" w:themeColor="text1"/>
          <w:vertAlign w:val="superscript"/>
        </w:rPr>
        <w:t>(</w:t>
      </w:r>
      <w:proofErr w:type="spellStart"/>
      <w:r w:rsidR="009016D0" w:rsidRPr="004F7A38">
        <w:rPr>
          <w:rStyle w:val="BAAFBold0"/>
          <w:bCs/>
          <w:color w:val="000000" w:themeColor="text1"/>
          <w:vertAlign w:val="superscript"/>
        </w:rPr>
        <w:t>i</w:t>
      </w:r>
      <w:proofErr w:type="spellEnd"/>
      <w:r w:rsidR="009016D0" w:rsidRPr="004F7A38">
        <w:rPr>
          <w:rStyle w:val="BAAFBold0"/>
          <w:bCs/>
          <w:color w:val="000000" w:themeColor="text1"/>
          <w:vertAlign w:val="superscript"/>
        </w:rPr>
        <w:t>)</w:t>
      </w:r>
      <w:r w:rsidR="00917393" w:rsidRPr="004F7A38">
        <w:rPr>
          <w:color w:val="000000" w:themeColor="text1"/>
        </w:rPr>
        <w:t xml:space="preserve">, </w:t>
      </w:r>
      <w:r>
        <w:t>note whether full or half-sibling, maternal or paternal and if living with the child.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4"/>
        <w:gridCol w:w="2004"/>
        <w:gridCol w:w="2004"/>
        <w:gridCol w:w="2004"/>
        <w:gridCol w:w="2004"/>
        <w:gridCol w:w="2004"/>
        <w:gridCol w:w="2005"/>
      </w:tblGrid>
      <w:tr w:rsidR="00A8175C" w:rsidRPr="00F1556B" w14:paraId="7EE2B869" w14:textId="77777777" w:rsidTr="008A5110">
        <w:trPr>
          <w:trHeight w:val="697"/>
        </w:trPr>
        <w:tc>
          <w:tcPr>
            <w:tcW w:w="2004" w:type="dxa"/>
            <w:tcBorders>
              <w:top w:val="single" w:sz="2" w:space="0" w:color="auto"/>
              <w:bottom w:val="single" w:sz="2" w:space="0" w:color="auto"/>
            </w:tcBorders>
            <w:shd w:val="clear" w:color="auto" w:fill="E2DFD6"/>
            <w:vAlign w:val="center"/>
          </w:tcPr>
          <w:p w14:paraId="14552822" w14:textId="77777777" w:rsidR="00A8175C" w:rsidRPr="004B1F2D" w:rsidRDefault="00A8175C" w:rsidP="002A038F">
            <w:pPr>
              <w:pStyle w:val="Heading4"/>
              <w:rPr>
                <w:rStyle w:val="BAAFBold0"/>
                <w:b w:val="0"/>
                <w:bCs/>
              </w:rPr>
            </w:pPr>
            <w:r w:rsidRPr="004B1F2D">
              <w:rPr>
                <w:rStyle w:val="BAAFBold0"/>
              </w:rPr>
              <w:t>Name</w:t>
            </w:r>
          </w:p>
        </w:tc>
        <w:tc>
          <w:tcPr>
            <w:tcW w:w="2004" w:type="dxa"/>
            <w:tcBorders>
              <w:top w:val="single" w:sz="2" w:space="0" w:color="auto"/>
              <w:bottom w:val="single" w:sz="2" w:space="0" w:color="auto"/>
            </w:tcBorders>
            <w:shd w:val="clear" w:color="auto" w:fill="E2DFD6"/>
            <w:vAlign w:val="center"/>
          </w:tcPr>
          <w:p w14:paraId="21F1540E" w14:textId="77777777" w:rsidR="00A8175C" w:rsidRPr="004B1F2D" w:rsidRDefault="00A8175C" w:rsidP="002A038F">
            <w:pPr>
              <w:pStyle w:val="Heading4"/>
              <w:rPr>
                <w:rStyle w:val="BAAFBold0"/>
                <w:b w:val="0"/>
                <w:bCs/>
              </w:rPr>
            </w:pPr>
            <w:r w:rsidRPr="004B1F2D">
              <w:rPr>
                <w:rStyle w:val="BAAFBold0"/>
              </w:rPr>
              <w:t>Relationship</w:t>
            </w:r>
          </w:p>
        </w:tc>
        <w:tc>
          <w:tcPr>
            <w:tcW w:w="2004" w:type="dxa"/>
            <w:tcBorders>
              <w:top w:val="single" w:sz="2" w:space="0" w:color="auto"/>
              <w:bottom w:val="single" w:sz="2" w:space="0" w:color="auto"/>
            </w:tcBorders>
            <w:shd w:val="clear" w:color="auto" w:fill="E2DFD6"/>
            <w:vAlign w:val="center"/>
          </w:tcPr>
          <w:p w14:paraId="42325D4D" w14:textId="77777777" w:rsidR="00A8175C" w:rsidRPr="004B1F2D" w:rsidRDefault="00A8175C" w:rsidP="002A038F">
            <w:pPr>
              <w:pStyle w:val="Heading4"/>
              <w:rPr>
                <w:rStyle w:val="BAAFBold0"/>
                <w:b w:val="0"/>
                <w:bCs/>
              </w:rPr>
            </w:pPr>
            <w:r w:rsidRPr="004B1F2D">
              <w:rPr>
                <w:rStyle w:val="BAAFBold0"/>
              </w:rPr>
              <w:t>Parental responsibility</w:t>
            </w:r>
          </w:p>
        </w:tc>
        <w:tc>
          <w:tcPr>
            <w:tcW w:w="2004" w:type="dxa"/>
            <w:tcBorders>
              <w:top w:val="single" w:sz="2" w:space="0" w:color="auto"/>
              <w:bottom w:val="single" w:sz="2" w:space="0" w:color="auto"/>
            </w:tcBorders>
            <w:shd w:val="clear" w:color="auto" w:fill="E2DFD6"/>
            <w:vAlign w:val="center"/>
          </w:tcPr>
          <w:p w14:paraId="21322000" w14:textId="77777777" w:rsidR="00A8175C" w:rsidRPr="004B1F2D" w:rsidRDefault="00A8175C" w:rsidP="002A038F">
            <w:pPr>
              <w:pStyle w:val="Heading4"/>
              <w:rPr>
                <w:rStyle w:val="BAAFBold0"/>
                <w:b w:val="0"/>
                <w:bCs/>
              </w:rPr>
            </w:pPr>
            <w:r w:rsidRPr="004B1F2D">
              <w:rPr>
                <w:rStyle w:val="BAAFBold0"/>
              </w:rPr>
              <w:t>DOB</w:t>
            </w:r>
          </w:p>
        </w:tc>
        <w:tc>
          <w:tcPr>
            <w:tcW w:w="2004" w:type="dxa"/>
            <w:tcBorders>
              <w:top w:val="single" w:sz="2" w:space="0" w:color="auto"/>
              <w:bottom w:val="single" w:sz="2" w:space="0" w:color="auto"/>
            </w:tcBorders>
            <w:shd w:val="clear" w:color="auto" w:fill="E2DFD6"/>
            <w:vAlign w:val="center"/>
          </w:tcPr>
          <w:p w14:paraId="1B026F5A" w14:textId="77777777" w:rsidR="00A8175C" w:rsidRPr="004B1F2D" w:rsidRDefault="00A8175C" w:rsidP="002A038F">
            <w:pPr>
              <w:pStyle w:val="Heading4"/>
              <w:rPr>
                <w:rStyle w:val="BAAFBold0"/>
                <w:b w:val="0"/>
                <w:bCs/>
              </w:rPr>
            </w:pPr>
            <w:r w:rsidRPr="004B1F2D">
              <w:rPr>
                <w:rStyle w:val="BAAFBold0"/>
              </w:rPr>
              <w:t>Nationality</w:t>
            </w:r>
          </w:p>
        </w:tc>
        <w:tc>
          <w:tcPr>
            <w:tcW w:w="2004" w:type="dxa"/>
            <w:tcBorders>
              <w:top w:val="single" w:sz="2" w:space="0" w:color="auto"/>
              <w:bottom w:val="single" w:sz="2" w:space="0" w:color="auto"/>
            </w:tcBorders>
            <w:shd w:val="clear" w:color="auto" w:fill="E2DFD6"/>
            <w:vAlign w:val="center"/>
          </w:tcPr>
          <w:p w14:paraId="477690E2" w14:textId="6148D5EA" w:rsidR="00A8175C" w:rsidRPr="009016D0" w:rsidRDefault="00A8175C" w:rsidP="002A038F">
            <w:pPr>
              <w:pStyle w:val="Heading4"/>
              <w:rPr>
                <w:rStyle w:val="BAAFBold0"/>
              </w:rPr>
            </w:pPr>
            <w:r w:rsidRPr="1F7F8119">
              <w:rPr>
                <w:rStyle w:val="BAAFBold0"/>
              </w:rPr>
              <w:t>Ethnicity</w:t>
            </w:r>
            <w:r w:rsidR="009016D0" w:rsidRPr="1F7F8119">
              <w:rPr>
                <w:rStyle w:val="BAAFBold0"/>
                <w:vertAlign w:val="superscript"/>
              </w:rPr>
              <w:t>(h)</w:t>
            </w:r>
          </w:p>
        </w:tc>
        <w:tc>
          <w:tcPr>
            <w:tcW w:w="2005" w:type="dxa"/>
            <w:tcBorders>
              <w:top w:val="single" w:sz="2" w:space="0" w:color="auto"/>
              <w:bottom w:val="single" w:sz="2" w:space="0" w:color="auto"/>
            </w:tcBorders>
            <w:shd w:val="clear" w:color="auto" w:fill="E2DFD6"/>
            <w:vAlign w:val="center"/>
          </w:tcPr>
          <w:p w14:paraId="2AA108FE" w14:textId="77777777" w:rsidR="00A8175C" w:rsidRPr="004B1F2D" w:rsidRDefault="00A8175C" w:rsidP="002A038F">
            <w:pPr>
              <w:pStyle w:val="Heading4"/>
              <w:rPr>
                <w:rStyle w:val="BAAFBold0"/>
                <w:b w:val="0"/>
                <w:bCs/>
              </w:rPr>
            </w:pPr>
            <w:r w:rsidRPr="004B1F2D">
              <w:rPr>
                <w:rStyle w:val="BAAFBold0"/>
              </w:rPr>
              <w:t>Address</w:t>
            </w:r>
          </w:p>
        </w:tc>
      </w:tr>
      <w:tr w:rsidR="00A8175C" w:rsidRPr="00F1556B" w14:paraId="0EECEAE7" w14:textId="77777777" w:rsidTr="008A5110">
        <w:trPr>
          <w:cantSplit/>
          <w:trHeight w:val="697"/>
        </w:trPr>
        <w:tc>
          <w:tcPr>
            <w:tcW w:w="2004" w:type="dxa"/>
            <w:tcBorders>
              <w:top w:val="single" w:sz="2" w:space="0" w:color="auto"/>
              <w:bottom w:val="single" w:sz="2" w:space="0" w:color="auto"/>
            </w:tcBorders>
            <w:vAlign w:val="center"/>
          </w:tcPr>
          <w:p w14:paraId="5AC98091"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7F560E38" w14:textId="4616E452"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236C687E"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10F15DDA"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16AA30E4"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1A225340" w14:textId="77777777" w:rsidR="00A8175C" w:rsidRPr="00F1556B" w:rsidRDefault="00A8175C" w:rsidP="002A038F">
            <w:pPr>
              <w:pStyle w:val="Heading4"/>
            </w:pPr>
          </w:p>
        </w:tc>
        <w:tc>
          <w:tcPr>
            <w:tcW w:w="2005" w:type="dxa"/>
            <w:tcBorders>
              <w:top w:val="single" w:sz="2" w:space="0" w:color="auto"/>
              <w:bottom w:val="single" w:sz="2" w:space="0" w:color="auto"/>
            </w:tcBorders>
            <w:vAlign w:val="center"/>
          </w:tcPr>
          <w:p w14:paraId="31E08F79" w14:textId="77777777" w:rsidR="00A8175C" w:rsidRPr="00F1556B" w:rsidRDefault="00A8175C" w:rsidP="002A038F">
            <w:pPr>
              <w:pStyle w:val="Heading4"/>
            </w:pPr>
          </w:p>
        </w:tc>
      </w:tr>
      <w:tr w:rsidR="00A8175C" w:rsidRPr="00F1556B" w14:paraId="03E2B571" w14:textId="77777777" w:rsidTr="008A5110">
        <w:trPr>
          <w:cantSplit/>
          <w:trHeight w:val="697"/>
        </w:trPr>
        <w:tc>
          <w:tcPr>
            <w:tcW w:w="2004" w:type="dxa"/>
            <w:tcBorders>
              <w:top w:val="single" w:sz="2" w:space="0" w:color="auto"/>
              <w:bottom w:val="single" w:sz="2" w:space="0" w:color="auto"/>
            </w:tcBorders>
            <w:vAlign w:val="center"/>
          </w:tcPr>
          <w:p w14:paraId="31FC6082"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3A0F24BB"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7200FB0A"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2AAB980F"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13F540CF"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42C3F202" w14:textId="77777777" w:rsidR="00A8175C" w:rsidRPr="00F1556B" w:rsidRDefault="00A8175C" w:rsidP="002A038F">
            <w:pPr>
              <w:pStyle w:val="Heading4"/>
            </w:pPr>
          </w:p>
        </w:tc>
        <w:tc>
          <w:tcPr>
            <w:tcW w:w="2005" w:type="dxa"/>
            <w:tcBorders>
              <w:top w:val="single" w:sz="2" w:space="0" w:color="auto"/>
              <w:bottom w:val="single" w:sz="2" w:space="0" w:color="auto"/>
            </w:tcBorders>
            <w:vAlign w:val="center"/>
          </w:tcPr>
          <w:p w14:paraId="72280207" w14:textId="77777777" w:rsidR="00A8175C" w:rsidRPr="00F1556B" w:rsidRDefault="00A8175C" w:rsidP="002A038F">
            <w:pPr>
              <w:pStyle w:val="Heading4"/>
            </w:pPr>
          </w:p>
        </w:tc>
      </w:tr>
      <w:tr w:rsidR="00A8175C" w:rsidRPr="00F1556B" w14:paraId="74EE8F3E" w14:textId="77777777" w:rsidTr="008A5110">
        <w:trPr>
          <w:cantSplit/>
          <w:trHeight w:val="697"/>
        </w:trPr>
        <w:tc>
          <w:tcPr>
            <w:tcW w:w="2004" w:type="dxa"/>
            <w:tcBorders>
              <w:top w:val="single" w:sz="2" w:space="0" w:color="auto"/>
              <w:bottom w:val="single" w:sz="2" w:space="0" w:color="auto"/>
            </w:tcBorders>
            <w:vAlign w:val="center"/>
          </w:tcPr>
          <w:p w14:paraId="2B575CEF"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51950F18"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5E70F67D"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2EAD1365"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40CDD871"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33F53D38" w14:textId="77777777" w:rsidR="00A8175C" w:rsidRPr="00F1556B" w:rsidRDefault="00A8175C" w:rsidP="002A038F">
            <w:pPr>
              <w:pStyle w:val="Heading4"/>
            </w:pPr>
          </w:p>
        </w:tc>
        <w:tc>
          <w:tcPr>
            <w:tcW w:w="2005" w:type="dxa"/>
            <w:tcBorders>
              <w:top w:val="single" w:sz="2" w:space="0" w:color="auto"/>
              <w:bottom w:val="single" w:sz="2" w:space="0" w:color="auto"/>
            </w:tcBorders>
            <w:vAlign w:val="center"/>
          </w:tcPr>
          <w:p w14:paraId="623A62D6" w14:textId="77777777" w:rsidR="00A8175C" w:rsidRPr="00F1556B" w:rsidRDefault="00A8175C" w:rsidP="002A038F">
            <w:pPr>
              <w:pStyle w:val="Heading4"/>
            </w:pPr>
          </w:p>
        </w:tc>
      </w:tr>
      <w:tr w:rsidR="00A8175C" w:rsidRPr="00F1556B" w14:paraId="3EDA4E1D" w14:textId="77777777" w:rsidTr="008A5110">
        <w:trPr>
          <w:cantSplit/>
          <w:trHeight w:val="697"/>
        </w:trPr>
        <w:tc>
          <w:tcPr>
            <w:tcW w:w="2004" w:type="dxa"/>
            <w:tcBorders>
              <w:top w:val="single" w:sz="2" w:space="0" w:color="auto"/>
              <w:bottom w:val="single" w:sz="2" w:space="0" w:color="auto"/>
            </w:tcBorders>
            <w:vAlign w:val="center"/>
          </w:tcPr>
          <w:p w14:paraId="7EFA461D"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6260CBD5"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3678899D"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494420B4"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55A77CF8"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15721F4C" w14:textId="77777777" w:rsidR="00A8175C" w:rsidRPr="00F1556B" w:rsidRDefault="00A8175C" w:rsidP="002A038F">
            <w:pPr>
              <w:pStyle w:val="Heading4"/>
            </w:pPr>
          </w:p>
        </w:tc>
        <w:tc>
          <w:tcPr>
            <w:tcW w:w="2005" w:type="dxa"/>
            <w:tcBorders>
              <w:top w:val="single" w:sz="2" w:space="0" w:color="auto"/>
              <w:bottom w:val="single" w:sz="2" w:space="0" w:color="auto"/>
            </w:tcBorders>
            <w:vAlign w:val="center"/>
          </w:tcPr>
          <w:p w14:paraId="56275AFC" w14:textId="77777777" w:rsidR="00A8175C" w:rsidRPr="00F1556B" w:rsidRDefault="00A8175C" w:rsidP="002A038F">
            <w:pPr>
              <w:pStyle w:val="Heading4"/>
            </w:pPr>
          </w:p>
        </w:tc>
      </w:tr>
      <w:tr w:rsidR="00A8175C" w:rsidRPr="00F1556B" w14:paraId="272A9788" w14:textId="77777777" w:rsidTr="008A5110">
        <w:trPr>
          <w:cantSplit/>
          <w:trHeight w:val="697"/>
        </w:trPr>
        <w:tc>
          <w:tcPr>
            <w:tcW w:w="2004" w:type="dxa"/>
            <w:tcBorders>
              <w:top w:val="single" w:sz="2" w:space="0" w:color="auto"/>
              <w:bottom w:val="single" w:sz="2" w:space="0" w:color="auto"/>
            </w:tcBorders>
            <w:vAlign w:val="center"/>
          </w:tcPr>
          <w:p w14:paraId="57F37CD6"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3308F077"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78FDCD15"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3BB1A640"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2943B666"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25B93608" w14:textId="77777777" w:rsidR="00A8175C" w:rsidRPr="00F1556B" w:rsidRDefault="00A8175C" w:rsidP="002A038F">
            <w:pPr>
              <w:pStyle w:val="Heading4"/>
            </w:pPr>
          </w:p>
        </w:tc>
        <w:tc>
          <w:tcPr>
            <w:tcW w:w="2005" w:type="dxa"/>
            <w:tcBorders>
              <w:top w:val="single" w:sz="2" w:space="0" w:color="auto"/>
              <w:bottom w:val="single" w:sz="2" w:space="0" w:color="auto"/>
            </w:tcBorders>
            <w:vAlign w:val="center"/>
          </w:tcPr>
          <w:p w14:paraId="4D5A959D" w14:textId="77777777" w:rsidR="00A8175C" w:rsidRPr="00F1556B" w:rsidRDefault="00A8175C" w:rsidP="002A038F">
            <w:pPr>
              <w:pStyle w:val="Heading4"/>
            </w:pPr>
          </w:p>
        </w:tc>
      </w:tr>
      <w:tr w:rsidR="00A8175C" w:rsidRPr="00F1556B" w14:paraId="351ADDF3" w14:textId="77777777" w:rsidTr="008A5110">
        <w:trPr>
          <w:cantSplit/>
          <w:trHeight w:val="697"/>
        </w:trPr>
        <w:tc>
          <w:tcPr>
            <w:tcW w:w="2004" w:type="dxa"/>
            <w:tcBorders>
              <w:top w:val="single" w:sz="2" w:space="0" w:color="auto"/>
              <w:bottom w:val="single" w:sz="2" w:space="0" w:color="auto"/>
            </w:tcBorders>
            <w:vAlign w:val="center"/>
          </w:tcPr>
          <w:p w14:paraId="2803FAAC"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3BB47027"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143F4F94"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5BDC9836"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38C83957"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744CA3C1" w14:textId="77777777" w:rsidR="00A8175C" w:rsidRPr="00F1556B" w:rsidRDefault="00A8175C" w:rsidP="002A038F">
            <w:pPr>
              <w:pStyle w:val="Heading4"/>
            </w:pPr>
          </w:p>
        </w:tc>
        <w:tc>
          <w:tcPr>
            <w:tcW w:w="2005" w:type="dxa"/>
            <w:tcBorders>
              <w:top w:val="single" w:sz="2" w:space="0" w:color="auto"/>
              <w:bottom w:val="single" w:sz="2" w:space="0" w:color="auto"/>
            </w:tcBorders>
            <w:vAlign w:val="center"/>
          </w:tcPr>
          <w:p w14:paraId="3B332B8F" w14:textId="77777777" w:rsidR="00A8175C" w:rsidRPr="00F1556B" w:rsidRDefault="00A8175C" w:rsidP="002A038F">
            <w:pPr>
              <w:pStyle w:val="Heading4"/>
            </w:pPr>
          </w:p>
        </w:tc>
      </w:tr>
      <w:tr w:rsidR="00A8175C" w:rsidRPr="00F1556B" w14:paraId="7E186D51" w14:textId="77777777" w:rsidTr="008A5110">
        <w:trPr>
          <w:cantSplit/>
          <w:trHeight w:val="697"/>
        </w:trPr>
        <w:tc>
          <w:tcPr>
            <w:tcW w:w="2004" w:type="dxa"/>
            <w:tcBorders>
              <w:top w:val="single" w:sz="2" w:space="0" w:color="auto"/>
              <w:bottom w:val="single" w:sz="2" w:space="0" w:color="auto"/>
            </w:tcBorders>
            <w:vAlign w:val="center"/>
          </w:tcPr>
          <w:p w14:paraId="62C17450"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32981461"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0F52959F"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6E42BA11"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10E91F0E"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5A591FBF" w14:textId="77777777" w:rsidR="00A8175C" w:rsidRPr="00F1556B" w:rsidRDefault="00A8175C" w:rsidP="002A038F">
            <w:pPr>
              <w:pStyle w:val="Heading4"/>
            </w:pPr>
          </w:p>
        </w:tc>
        <w:tc>
          <w:tcPr>
            <w:tcW w:w="2005" w:type="dxa"/>
            <w:tcBorders>
              <w:top w:val="single" w:sz="2" w:space="0" w:color="auto"/>
              <w:bottom w:val="single" w:sz="2" w:space="0" w:color="auto"/>
            </w:tcBorders>
            <w:vAlign w:val="center"/>
          </w:tcPr>
          <w:p w14:paraId="2823BD0D" w14:textId="77777777" w:rsidR="00A8175C" w:rsidRPr="00F1556B" w:rsidRDefault="00A8175C" w:rsidP="002A038F">
            <w:pPr>
              <w:pStyle w:val="Heading4"/>
            </w:pPr>
          </w:p>
        </w:tc>
      </w:tr>
      <w:tr w:rsidR="00A8175C" w:rsidRPr="00F1556B" w14:paraId="35C65619" w14:textId="77777777" w:rsidTr="008A5110">
        <w:trPr>
          <w:cantSplit/>
          <w:trHeight w:val="697"/>
        </w:trPr>
        <w:tc>
          <w:tcPr>
            <w:tcW w:w="2004" w:type="dxa"/>
            <w:tcBorders>
              <w:top w:val="single" w:sz="2" w:space="0" w:color="auto"/>
              <w:bottom w:val="single" w:sz="2" w:space="0" w:color="auto"/>
            </w:tcBorders>
            <w:vAlign w:val="center"/>
          </w:tcPr>
          <w:p w14:paraId="0A26B537"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0A02AAF8"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2365911C"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0A7CAEAD"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6C45CB9B"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4CA0F251" w14:textId="77777777" w:rsidR="00A8175C" w:rsidRPr="00F1556B" w:rsidRDefault="00A8175C" w:rsidP="002A038F">
            <w:pPr>
              <w:pStyle w:val="Heading4"/>
            </w:pPr>
          </w:p>
        </w:tc>
        <w:tc>
          <w:tcPr>
            <w:tcW w:w="2005" w:type="dxa"/>
            <w:tcBorders>
              <w:top w:val="single" w:sz="2" w:space="0" w:color="auto"/>
              <w:bottom w:val="single" w:sz="2" w:space="0" w:color="auto"/>
            </w:tcBorders>
            <w:vAlign w:val="center"/>
          </w:tcPr>
          <w:p w14:paraId="557CF4C0" w14:textId="77777777" w:rsidR="00A8175C" w:rsidRPr="00F1556B" w:rsidRDefault="00A8175C" w:rsidP="002A038F">
            <w:pPr>
              <w:pStyle w:val="Heading4"/>
            </w:pPr>
          </w:p>
        </w:tc>
      </w:tr>
      <w:tr w:rsidR="00A8175C" w:rsidRPr="00F1556B" w14:paraId="52E36674" w14:textId="77777777" w:rsidTr="008A5110">
        <w:trPr>
          <w:cantSplit/>
          <w:trHeight w:val="697"/>
        </w:trPr>
        <w:tc>
          <w:tcPr>
            <w:tcW w:w="2004" w:type="dxa"/>
            <w:tcBorders>
              <w:top w:val="single" w:sz="2" w:space="0" w:color="auto"/>
              <w:bottom w:val="single" w:sz="2" w:space="0" w:color="auto"/>
            </w:tcBorders>
            <w:vAlign w:val="center"/>
          </w:tcPr>
          <w:p w14:paraId="14E1C996"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34FF446D"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3FF0E7A2"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17F30A1F"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61D7F9B0"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3592B825" w14:textId="77777777" w:rsidR="00A8175C" w:rsidRPr="00F1556B" w:rsidRDefault="00A8175C" w:rsidP="002A038F">
            <w:pPr>
              <w:pStyle w:val="Heading4"/>
            </w:pPr>
          </w:p>
        </w:tc>
        <w:tc>
          <w:tcPr>
            <w:tcW w:w="2005" w:type="dxa"/>
            <w:tcBorders>
              <w:top w:val="single" w:sz="2" w:space="0" w:color="auto"/>
              <w:bottom w:val="single" w:sz="2" w:space="0" w:color="auto"/>
            </w:tcBorders>
            <w:vAlign w:val="center"/>
          </w:tcPr>
          <w:p w14:paraId="58AF29CC" w14:textId="77777777" w:rsidR="00A8175C" w:rsidRPr="00F1556B" w:rsidRDefault="00A8175C" w:rsidP="002A038F">
            <w:pPr>
              <w:pStyle w:val="Heading4"/>
            </w:pPr>
          </w:p>
        </w:tc>
      </w:tr>
      <w:tr w:rsidR="00A8175C" w:rsidRPr="00F1556B" w14:paraId="31756359" w14:textId="77777777" w:rsidTr="008A5110">
        <w:trPr>
          <w:cantSplit/>
          <w:trHeight w:val="697"/>
        </w:trPr>
        <w:tc>
          <w:tcPr>
            <w:tcW w:w="2004" w:type="dxa"/>
            <w:tcBorders>
              <w:top w:val="single" w:sz="2" w:space="0" w:color="auto"/>
              <w:bottom w:val="single" w:sz="2" w:space="0" w:color="auto"/>
            </w:tcBorders>
            <w:vAlign w:val="center"/>
          </w:tcPr>
          <w:p w14:paraId="78DE46D4"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0250394B"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5AB2928A"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0FAC9CFE"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6C0F731E" w14:textId="77777777" w:rsidR="00A8175C" w:rsidRPr="00F1556B" w:rsidRDefault="00A8175C" w:rsidP="002A038F">
            <w:pPr>
              <w:pStyle w:val="Heading4"/>
            </w:pPr>
          </w:p>
        </w:tc>
        <w:tc>
          <w:tcPr>
            <w:tcW w:w="2004" w:type="dxa"/>
            <w:tcBorders>
              <w:top w:val="single" w:sz="2" w:space="0" w:color="auto"/>
              <w:bottom w:val="single" w:sz="2" w:space="0" w:color="auto"/>
            </w:tcBorders>
            <w:vAlign w:val="center"/>
          </w:tcPr>
          <w:p w14:paraId="27C0449B" w14:textId="77777777" w:rsidR="00A8175C" w:rsidRPr="00F1556B" w:rsidRDefault="00A8175C" w:rsidP="002A038F">
            <w:pPr>
              <w:pStyle w:val="Heading4"/>
            </w:pPr>
          </w:p>
        </w:tc>
        <w:tc>
          <w:tcPr>
            <w:tcW w:w="2005" w:type="dxa"/>
            <w:tcBorders>
              <w:top w:val="single" w:sz="2" w:space="0" w:color="auto"/>
              <w:bottom w:val="single" w:sz="2" w:space="0" w:color="auto"/>
            </w:tcBorders>
            <w:vAlign w:val="center"/>
          </w:tcPr>
          <w:p w14:paraId="1614A7C8" w14:textId="77777777" w:rsidR="00A8175C" w:rsidRPr="00F1556B" w:rsidRDefault="00A8175C" w:rsidP="002A038F">
            <w:pPr>
              <w:pStyle w:val="Heading4"/>
            </w:pPr>
          </w:p>
        </w:tc>
      </w:tr>
    </w:tbl>
    <w:p w14:paraId="4F0A4F01" w14:textId="77777777" w:rsidR="00805F58" w:rsidRDefault="00805F58" w:rsidP="00805F58">
      <w:pPr>
        <w:pStyle w:val="Numberheading"/>
        <w:numPr>
          <w:ilvl w:val="0"/>
          <w:numId w:val="0"/>
        </w:numPr>
        <w:sectPr w:rsidR="00805F58" w:rsidSect="00805F58">
          <w:headerReference w:type="default" r:id="rId19"/>
          <w:footerReference w:type="default" r:id="rId20"/>
          <w:endnotePr>
            <w:numFmt w:val="decimal"/>
          </w:endnotePr>
          <w:pgSz w:w="16838" w:h="11906" w:orient="landscape" w:code="9"/>
          <w:pgMar w:top="851" w:right="1440" w:bottom="851" w:left="1440" w:header="709" w:footer="709" w:gutter="0"/>
          <w:cols w:space="708"/>
          <w:docGrid w:linePitch="381"/>
        </w:sectPr>
      </w:pPr>
    </w:p>
    <w:p w14:paraId="2C55B457" w14:textId="7CF7247C" w:rsidR="00A8175C" w:rsidRPr="00822846" w:rsidRDefault="00A8175C" w:rsidP="00A8175C">
      <w:pPr>
        <w:pStyle w:val="Numberheading"/>
        <w:ind w:left="360" w:hanging="360"/>
      </w:pPr>
      <w:r>
        <w:lastRenderedPageBreak/>
        <w:t xml:space="preserve">Legal status of </w:t>
      </w:r>
      <w:r w:rsidR="7F0606B0">
        <w:t xml:space="preserve">the </w:t>
      </w:r>
      <w:r>
        <w:t>child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57"/>
        <w:gridCol w:w="2578"/>
        <w:gridCol w:w="2579"/>
      </w:tblGrid>
      <w:tr w:rsidR="00A8175C" w:rsidRPr="008E162E" w14:paraId="2815E3C0" w14:textId="77777777" w:rsidTr="56C14D51">
        <w:trPr>
          <w:cantSplit/>
          <w:trHeight w:val="454"/>
        </w:trPr>
        <w:tc>
          <w:tcPr>
            <w:tcW w:w="10314" w:type="dxa"/>
            <w:gridSpan w:val="3"/>
            <w:shd w:val="clear" w:color="auto" w:fill="E2DFD6"/>
            <w:vAlign w:val="center"/>
          </w:tcPr>
          <w:p w14:paraId="6EF42AAB" w14:textId="02286BDC" w:rsidR="00A8175C" w:rsidRPr="000F57FC" w:rsidRDefault="00A8175C" w:rsidP="27B9FC55">
            <w:pPr>
              <w:pStyle w:val="Tabletext"/>
              <w:rPr>
                <w:rStyle w:val="BAAFBold0"/>
                <w:b w:val="0"/>
              </w:rPr>
            </w:pPr>
            <w:r w:rsidRPr="56C14D51">
              <w:rPr>
                <w:rStyle w:val="BAAFBold0"/>
                <w:b w:val="0"/>
              </w:rPr>
              <w:t>If there is a court order in force, or there have been any previous orders, give name of court, date on which order was made and type of order</w:t>
            </w:r>
            <w:r w:rsidR="2EE3A953" w:rsidRPr="56C14D51">
              <w:rPr>
                <w:rStyle w:val="BAAFBold0"/>
                <w:b w:val="0"/>
              </w:rPr>
              <w:t>:</w:t>
            </w:r>
          </w:p>
        </w:tc>
      </w:tr>
      <w:tr w:rsidR="00A8175C" w:rsidRPr="008E162E" w14:paraId="214722B5" w14:textId="77777777" w:rsidTr="56C14D51">
        <w:trPr>
          <w:trHeight w:val="1134"/>
        </w:trPr>
        <w:tc>
          <w:tcPr>
            <w:tcW w:w="10314" w:type="dxa"/>
            <w:gridSpan w:val="3"/>
          </w:tcPr>
          <w:p w14:paraId="6ACEF984" w14:textId="77777777" w:rsidR="00A8175C" w:rsidRPr="000F57FC" w:rsidRDefault="00A8175C" w:rsidP="000F57FC">
            <w:pPr>
              <w:pStyle w:val="Tabletext"/>
            </w:pPr>
          </w:p>
        </w:tc>
      </w:tr>
      <w:tr w:rsidR="00A8175C" w:rsidRPr="008E162E" w14:paraId="68AFD59D" w14:textId="77777777" w:rsidTr="56C14D51">
        <w:trPr>
          <w:cantSplit/>
          <w:trHeight w:val="454"/>
        </w:trPr>
        <w:tc>
          <w:tcPr>
            <w:tcW w:w="10314" w:type="dxa"/>
            <w:gridSpan w:val="3"/>
            <w:shd w:val="clear" w:color="auto" w:fill="E2DFD6"/>
            <w:vAlign w:val="center"/>
          </w:tcPr>
          <w:p w14:paraId="410B4701" w14:textId="77777777" w:rsidR="00A8175C" w:rsidRPr="000F57FC" w:rsidRDefault="00A8175C" w:rsidP="000F57FC">
            <w:pPr>
              <w:pStyle w:val="Tabletext"/>
              <w:rPr>
                <w:rStyle w:val="BAAFBold0"/>
                <w:b w:val="0"/>
                <w:bCs/>
              </w:rPr>
            </w:pPr>
            <w:r w:rsidRPr="000F57FC">
              <w:rPr>
                <w:rStyle w:val="BAAFBold0"/>
                <w:b w:val="0"/>
                <w:bCs/>
              </w:rPr>
              <w:t xml:space="preserve">Have any orders been applied for but not yet granted? If so, which orders and at which court and date of application? </w:t>
            </w:r>
          </w:p>
        </w:tc>
      </w:tr>
      <w:tr w:rsidR="00A8175C" w:rsidRPr="008E162E" w14:paraId="50E7FB81" w14:textId="77777777" w:rsidTr="56C14D51">
        <w:trPr>
          <w:trHeight w:val="1134"/>
        </w:trPr>
        <w:tc>
          <w:tcPr>
            <w:tcW w:w="10314" w:type="dxa"/>
            <w:gridSpan w:val="3"/>
          </w:tcPr>
          <w:p w14:paraId="3CA2E996" w14:textId="77777777" w:rsidR="00A8175C" w:rsidRPr="000F57FC" w:rsidRDefault="00A8175C" w:rsidP="000F57FC">
            <w:pPr>
              <w:pStyle w:val="Tabletext"/>
            </w:pPr>
          </w:p>
        </w:tc>
      </w:tr>
      <w:tr w:rsidR="00A8175C" w:rsidRPr="008E162E" w14:paraId="0233984B" w14:textId="77777777" w:rsidTr="56C14D51">
        <w:trPr>
          <w:cantSplit/>
          <w:trHeight w:val="293"/>
        </w:trPr>
        <w:tc>
          <w:tcPr>
            <w:tcW w:w="5157" w:type="dxa"/>
            <w:shd w:val="clear" w:color="auto" w:fill="E2DFD6"/>
          </w:tcPr>
          <w:p w14:paraId="6EA85FCC" w14:textId="3A75147E" w:rsidR="00A8175C" w:rsidRPr="00805F58" w:rsidRDefault="00A8175C" w:rsidP="00805F58">
            <w:pPr>
              <w:pStyle w:val="Tabletext"/>
              <w:rPr>
                <w:rStyle w:val="BAAFBold0"/>
                <w:b w:val="0"/>
                <w:bCs/>
              </w:rPr>
            </w:pPr>
            <w:r w:rsidRPr="00805F58">
              <w:rPr>
                <w:rStyle w:val="BAAFBold0"/>
                <w:b w:val="0"/>
                <w:bCs/>
              </w:rPr>
              <w:t xml:space="preserve">Give date of final hearing: </w:t>
            </w:r>
          </w:p>
        </w:tc>
        <w:tc>
          <w:tcPr>
            <w:tcW w:w="5157" w:type="dxa"/>
            <w:gridSpan w:val="2"/>
          </w:tcPr>
          <w:p w14:paraId="4C701071" w14:textId="77777777" w:rsidR="00A8175C" w:rsidRPr="00805F58" w:rsidRDefault="00A8175C" w:rsidP="00805F58">
            <w:pPr>
              <w:pStyle w:val="Tabletext"/>
            </w:pPr>
          </w:p>
        </w:tc>
      </w:tr>
      <w:tr w:rsidR="00A8175C" w:rsidRPr="008E162E" w14:paraId="3C209CC4" w14:textId="77777777" w:rsidTr="56C14D51">
        <w:trPr>
          <w:cantSplit/>
          <w:trHeight w:val="454"/>
        </w:trPr>
        <w:tc>
          <w:tcPr>
            <w:tcW w:w="10314" w:type="dxa"/>
            <w:gridSpan w:val="3"/>
            <w:shd w:val="clear" w:color="auto" w:fill="E2DFD6"/>
            <w:vAlign w:val="center"/>
          </w:tcPr>
          <w:p w14:paraId="1066358A" w14:textId="77777777" w:rsidR="00A8175C" w:rsidRPr="00CF0D69" w:rsidRDefault="00A8175C" w:rsidP="000F57FC">
            <w:pPr>
              <w:pStyle w:val="Heading4"/>
              <w:rPr>
                <w:rStyle w:val="BAAFBold0"/>
                <w:b w:val="0"/>
                <w:bCs/>
              </w:rPr>
            </w:pPr>
            <w:r w:rsidRPr="00CF0D69">
              <w:rPr>
                <w:rStyle w:val="BAAFBold0"/>
                <w:b w:val="0"/>
              </w:rPr>
              <w:t>If the child is subject to proceedings, who are the parties to the proceedings?</w:t>
            </w:r>
          </w:p>
        </w:tc>
      </w:tr>
      <w:tr w:rsidR="00A8175C" w:rsidRPr="008E162E" w14:paraId="6BE39A2E" w14:textId="77777777" w:rsidTr="56C14D51">
        <w:trPr>
          <w:trHeight w:val="1134"/>
        </w:trPr>
        <w:tc>
          <w:tcPr>
            <w:tcW w:w="10314" w:type="dxa"/>
            <w:gridSpan w:val="3"/>
          </w:tcPr>
          <w:p w14:paraId="4A2AED6F" w14:textId="77777777" w:rsidR="00A8175C" w:rsidRPr="00CF0D69" w:rsidRDefault="00A8175C" w:rsidP="000F57FC">
            <w:pPr>
              <w:pStyle w:val="Tabletext"/>
              <w:spacing w:before="0" w:after="0"/>
            </w:pPr>
          </w:p>
        </w:tc>
      </w:tr>
      <w:tr w:rsidR="00A8175C" w:rsidRPr="008E162E" w14:paraId="1AC3C39A" w14:textId="77777777" w:rsidTr="56C14D51">
        <w:trPr>
          <w:cantSplit/>
          <w:trHeight w:val="454"/>
        </w:trPr>
        <w:tc>
          <w:tcPr>
            <w:tcW w:w="5157" w:type="dxa"/>
            <w:shd w:val="clear" w:color="auto" w:fill="E2DFD6"/>
            <w:vAlign w:val="center"/>
          </w:tcPr>
          <w:p w14:paraId="159ED545" w14:textId="77777777" w:rsidR="00A8175C" w:rsidRPr="00CF0D69" w:rsidRDefault="00A8175C" w:rsidP="002A038F">
            <w:pPr>
              <w:pStyle w:val="Heading4"/>
              <w:rPr>
                <w:rStyle w:val="BAAFBold0"/>
                <w:b w:val="0"/>
              </w:rPr>
            </w:pPr>
            <w:r w:rsidRPr="00CF0D69">
              <w:rPr>
                <w:rStyle w:val="BAAFBold0"/>
                <w:b w:val="0"/>
              </w:rPr>
              <w:t>Is the child provided with accommodation under section 20 or section 59(1) of the Children Act 1989?</w:t>
            </w:r>
          </w:p>
        </w:tc>
        <w:tc>
          <w:tcPr>
            <w:tcW w:w="2578" w:type="dxa"/>
            <w:vAlign w:val="center"/>
          </w:tcPr>
          <w:p w14:paraId="0968639A" w14:textId="77777777" w:rsidR="00A8175C" w:rsidRPr="00CF0D69" w:rsidRDefault="00A8175C" w:rsidP="000F57FC">
            <w:pPr>
              <w:pStyle w:val="Heading4"/>
              <w:jc w:val="center"/>
              <w:rPr>
                <w:rStyle w:val="BAAFBold0"/>
                <w:b w:val="0"/>
              </w:rPr>
            </w:pPr>
            <w:r w:rsidRPr="00CF0D69">
              <w:rPr>
                <w:rStyle w:val="BAAFBold0"/>
                <w:b w:val="0"/>
              </w:rPr>
              <w:t xml:space="preserve">Yes </w:t>
            </w:r>
            <w:sdt>
              <w:sdtPr>
                <w:rPr>
                  <w:rStyle w:val="BAAFBold0"/>
                  <w:b w:val="0"/>
                </w:rPr>
                <w:id w:val="-1086833015"/>
                <w14:checkbox>
                  <w14:checked w14:val="0"/>
                  <w14:checkedState w14:val="2612" w14:font="MS Gothic"/>
                  <w14:uncheckedState w14:val="2610" w14:font="MS Gothic"/>
                </w14:checkbox>
              </w:sdtPr>
              <w:sdtEndPr>
                <w:rPr>
                  <w:rStyle w:val="BAAFBold0"/>
                </w:rPr>
              </w:sdtEndPr>
              <w:sdtContent>
                <w:r w:rsidRPr="00CF0D69">
                  <w:rPr>
                    <w:rStyle w:val="BAAFBold0"/>
                    <w:rFonts w:ascii="MS Gothic" w:eastAsia="MS Gothic" w:hAnsi="MS Gothic" w:hint="eastAsia"/>
                    <w:b w:val="0"/>
                  </w:rPr>
                  <w:t>☐</w:t>
                </w:r>
              </w:sdtContent>
            </w:sdt>
          </w:p>
        </w:tc>
        <w:tc>
          <w:tcPr>
            <w:tcW w:w="2579" w:type="dxa"/>
            <w:vAlign w:val="center"/>
          </w:tcPr>
          <w:p w14:paraId="04C1D2E1" w14:textId="77777777" w:rsidR="00A8175C" w:rsidRPr="00CF0D69" w:rsidRDefault="00A8175C" w:rsidP="000F57FC">
            <w:pPr>
              <w:pStyle w:val="Heading4"/>
              <w:jc w:val="center"/>
              <w:rPr>
                <w:rStyle w:val="BAAFBold0"/>
                <w:b w:val="0"/>
              </w:rPr>
            </w:pPr>
            <w:r w:rsidRPr="00CF0D69">
              <w:rPr>
                <w:rStyle w:val="BAAFBold0"/>
                <w:b w:val="0"/>
              </w:rPr>
              <w:t xml:space="preserve">No </w:t>
            </w:r>
            <w:sdt>
              <w:sdtPr>
                <w:rPr>
                  <w:rStyle w:val="BAAFBold0"/>
                  <w:b w:val="0"/>
                </w:rPr>
                <w:id w:val="-35276933"/>
                <w14:checkbox>
                  <w14:checked w14:val="0"/>
                  <w14:checkedState w14:val="2612" w14:font="MS Gothic"/>
                  <w14:uncheckedState w14:val="2610" w14:font="MS Gothic"/>
                </w14:checkbox>
              </w:sdtPr>
              <w:sdtEndPr>
                <w:rPr>
                  <w:rStyle w:val="BAAFBold0"/>
                </w:rPr>
              </w:sdtEndPr>
              <w:sdtContent>
                <w:r w:rsidRPr="00CF0D69">
                  <w:rPr>
                    <w:rStyle w:val="BAAFBold0"/>
                    <w:rFonts w:ascii="MS Gothic" w:eastAsia="MS Gothic" w:hAnsi="MS Gothic" w:hint="eastAsia"/>
                    <w:b w:val="0"/>
                  </w:rPr>
                  <w:t>☐</w:t>
                </w:r>
              </w:sdtContent>
            </w:sdt>
          </w:p>
        </w:tc>
      </w:tr>
      <w:tr w:rsidR="00A8175C" w:rsidRPr="008E162E" w14:paraId="521FDB10" w14:textId="77777777" w:rsidTr="56C14D51">
        <w:trPr>
          <w:cantSplit/>
          <w:trHeight w:val="454"/>
        </w:trPr>
        <w:tc>
          <w:tcPr>
            <w:tcW w:w="10314" w:type="dxa"/>
            <w:gridSpan w:val="3"/>
            <w:shd w:val="clear" w:color="auto" w:fill="E2DFD6"/>
          </w:tcPr>
          <w:p w14:paraId="6333B7D2" w14:textId="77777777" w:rsidR="00A8175C" w:rsidRPr="00CF0D69" w:rsidRDefault="00A8175C" w:rsidP="000F57FC">
            <w:pPr>
              <w:pStyle w:val="Tabletext"/>
              <w:rPr>
                <w:rStyle w:val="BAAFBold0"/>
                <w:b w:val="0"/>
              </w:rPr>
            </w:pPr>
            <w:r w:rsidRPr="00CF0D69">
              <w:rPr>
                <w:rStyle w:val="BAAFBold0"/>
                <w:b w:val="0"/>
              </w:rPr>
              <w:t>Give details and date of any formal or advanced consent to the placement of the child for adoption and the making of the adoption order (and whether yet witnessed by a CAFCASS officer). If subsequently withdrawn, give date withdrawn.</w:t>
            </w:r>
          </w:p>
        </w:tc>
      </w:tr>
      <w:tr w:rsidR="00A8175C" w:rsidRPr="008E162E" w14:paraId="1B05E873" w14:textId="77777777" w:rsidTr="56C14D51">
        <w:trPr>
          <w:trHeight w:val="1134"/>
        </w:trPr>
        <w:tc>
          <w:tcPr>
            <w:tcW w:w="10314" w:type="dxa"/>
            <w:gridSpan w:val="3"/>
          </w:tcPr>
          <w:p w14:paraId="2B23E49B" w14:textId="77777777" w:rsidR="00A8175C" w:rsidRPr="00CF0D69" w:rsidRDefault="00A8175C" w:rsidP="000F57FC">
            <w:pPr>
              <w:pStyle w:val="Tabletext"/>
            </w:pPr>
          </w:p>
        </w:tc>
      </w:tr>
      <w:tr w:rsidR="00A8175C" w:rsidRPr="008E162E" w14:paraId="154F8846" w14:textId="77777777" w:rsidTr="56C14D51">
        <w:trPr>
          <w:cantSplit/>
          <w:trHeight w:val="454"/>
        </w:trPr>
        <w:tc>
          <w:tcPr>
            <w:tcW w:w="10314" w:type="dxa"/>
            <w:gridSpan w:val="3"/>
            <w:shd w:val="clear" w:color="auto" w:fill="E2DFD6"/>
          </w:tcPr>
          <w:p w14:paraId="4CB34AF5" w14:textId="77777777" w:rsidR="00A8175C" w:rsidRPr="00CF0D69" w:rsidRDefault="00A8175C" w:rsidP="000F57FC">
            <w:pPr>
              <w:pStyle w:val="Tabletext"/>
              <w:rPr>
                <w:rStyle w:val="BAAFBold0"/>
                <w:b w:val="0"/>
              </w:rPr>
            </w:pPr>
            <w:r w:rsidRPr="00CF0D69">
              <w:rPr>
                <w:rStyle w:val="BAAFBold0"/>
                <w:b w:val="0"/>
              </w:rPr>
              <w:t>Give details and the date where the parent or guardian has made a statement under section 20(4)(a) of the 2002 Act that they do not wish to be informed of any application for an adoption order. If such statements were subsequently withdrawn, give the dates of these withdrawals.</w:t>
            </w:r>
          </w:p>
        </w:tc>
      </w:tr>
      <w:tr w:rsidR="00A8175C" w:rsidRPr="008E162E" w14:paraId="52D17D32" w14:textId="77777777" w:rsidTr="56C14D51">
        <w:trPr>
          <w:trHeight w:val="1134"/>
        </w:trPr>
        <w:tc>
          <w:tcPr>
            <w:tcW w:w="10314" w:type="dxa"/>
            <w:gridSpan w:val="3"/>
          </w:tcPr>
          <w:p w14:paraId="272BB528" w14:textId="77777777" w:rsidR="00A8175C" w:rsidRPr="00CF0D69" w:rsidRDefault="00A8175C" w:rsidP="000F57FC">
            <w:pPr>
              <w:pStyle w:val="Tabletext"/>
            </w:pPr>
          </w:p>
        </w:tc>
      </w:tr>
      <w:tr w:rsidR="00A8175C" w:rsidRPr="008E162E" w14:paraId="394EA637" w14:textId="77777777" w:rsidTr="56C14D51">
        <w:trPr>
          <w:cantSplit/>
          <w:trHeight w:val="454"/>
        </w:trPr>
        <w:tc>
          <w:tcPr>
            <w:tcW w:w="10314" w:type="dxa"/>
            <w:gridSpan w:val="3"/>
            <w:shd w:val="clear" w:color="auto" w:fill="E2DFD6"/>
          </w:tcPr>
          <w:p w14:paraId="6C169492" w14:textId="56611CF0" w:rsidR="00A8175C" w:rsidRPr="00CF0D69" w:rsidRDefault="00A8175C" w:rsidP="00836AE5">
            <w:pPr>
              <w:pStyle w:val="Tabletext"/>
              <w:rPr>
                <w:rStyle w:val="BAAFBold0"/>
                <w:b w:val="0"/>
                <w:bCs/>
                <w:iCs/>
              </w:rPr>
            </w:pPr>
            <w:r w:rsidRPr="737693C4">
              <w:rPr>
                <w:rStyle w:val="BAAFBold0"/>
                <w:b w:val="0"/>
              </w:rPr>
              <w:t>Is the child entitled to compensation for the death of a parent or carer</w:t>
            </w:r>
            <w:r w:rsidR="6DB6B81F" w:rsidRPr="737693C4">
              <w:rPr>
                <w:rStyle w:val="BAAFBold0"/>
                <w:b w:val="0"/>
              </w:rPr>
              <w:t>,</w:t>
            </w:r>
            <w:r w:rsidRPr="737693C4">
              <w:rPr>
                <w:rStyle w:val="BAAFBold0"/>
                <w:b w:val="0"/>
              </w:rPr>
              <w:t xml:space="preserve"> or do they have any expectation of inheritance </w:t>
            </w:r>
            <w:r w:rsidR="745B864A" w:rsidRPr="737693C4">
              <w:rPr>
                <w:rStyle w:val="BAAFBold0"/>
                <w:b w:val="0"/>
              </w:rPr>
              <w:t>that</w:t>
            </w:r>
            <w:r w:rsidRPr="737693C4">
              <w:rPr>
                <w:rStyle w:val="BAAFBold0"/>
                <w:b w:val="0"/>
              </w:rPr>
              <w:t xml:space="preserve"> might be affected by the making of an adoption order?</w:t>
            </w:r>
            <w:r w:rsidR="00836AE5" w:rsidRPr="1F7F8119">
              <w:rPr>
                <w:vertAlign w:val="superscript"/>
              </w:rPr>
              <w:t xml:space="preserve"> </w:t>
            </w:r>
            <w:r w:rsidR="00836AE5">
              <w:rPr>
                <w:rStyle w:val="BAAFBold0"/>
                <w:vertAlign w:val="superscript"/>
              </w:rPr>
              <w:t>(j</w:t>
            </w:r>
            <w:r w:rsidR="00836AE5" w:rsidRPr="1F7F8119">
              <w:rPr>
                <w:rStyle w:val="BAAFBold0"/>
                <w:vertAlign w:val="superscript"/>
              </w:rPr>
              <w:t>)</w:t>
            </w:r>
            <w:r w:rsidRPr="737693C4">
              <w:rPr>
                <w:rStyle w:val="BAAFBold0"/>
                <w:b w:val="0"/>
              </w:rPr>
              <w:t xml:space="preserve"> </w:t>
            </w:r>
            <w:r w:rsidRPr="00CF0D69">
              <w:rPr>
                <w:rStyle w:val="BAAFBold0"/>
                <w:b w:val="0"/>
              </w:rPr>
              <w:t>If yes, please give details.</w:t>
            </w:r>
          </w:p>
        </w:tc>
      </w:tr>
      <w:tr w:rsidR="00A8175C" w:rsidRPr="008E162E" w14:paraId="7D687121" w14:textId="77777777" w:rsidTr="56C14D51">
        <w:trPr>
          <w:trHeight w:val="1418"/>
        </w:trPr>
        <w:tc>
          <w:tcPr>
            <w:tcW w:w="10314" w:type="dxa"/>
            <w:gridSpan w:val="3"/>
          </w:tcPr>
          <w:p w14:paraId="194B6B84" w14:textId="77777777" w:rsidR="00A8175C" w:rsidRPr="00CF0D69" w:rsidRDefault="00A8175C" w:rsidP="000F57FC">
            <w:pPr>
              <w:pStyle w:val="Tabletext"/>
            </w:pPr>
          </w:p>
        </w:tc>
      </w:tr>
    </w:tbl>
    <w:p w14:paraId="11D6BF1A" w14:textId="77777777" w:rsidR="009911C2" w:rsidRPr="008E162E" w:rsidRDefault="009911C2" w:rsidP="009911C2">
      <w:pPr>
        <w:pStyle w:val="Heading2"/>
      </w:pPr>
      <w:r w:rsidRPr="008E162E">
        <w:lastRenderedPageBreak/>
        <w:t xml:space="preserve">Nationality </w:t>
      </w:r>
    </w:p>
    <w:p w14:paraId="0A8F7339" w14:textId="77777777" w:rsidR="009911C2" w:rsidRPr="009911C2" w:rsidRDefault="009911C2" w:rsidP="009911C2">
      <w:pPr>
        <w:pStyle w:val="Smallerbullet"/>
      </w:pPr>
      <w:r w:rsidRPr="009911C2">
        <w:t>How acquired?</w:t>
      </w:r>
    </w:p>
    <w:p w14:paraId="3C43FC1E" w14:textId="77777777" w:rsidR="009911C2" w:rsidRPr="009911C2" w:rsidRDefault="009911C2" w:rsidP="009911C2">
      <w:pPr>
        <w:pStyle w:val="Smallerbullet"/>
      </w:pPr>
      <w:r w:rsidRPr="009911C2">
        <w:t>Immigration status – resolved or pending?</w:t>
      </w:r>
    </w:p>
    <w:p w14:paraId="172BDD66" w14:textId="77777777" w:rsidR="009911C2" w:rsidRPr="009911C2" w:rsidRDefault="009911C2" w:rsidP="009911C2">
      <w:pPr>
        <w:pStyle w:val="Smallerbullet"/>
      </w:pPr>
      <w:r w:rsidRPr="009911C2">
        <w:t>Does the child have a passport?</w:t>
      </w:r>
    </w:p>
    <w:p w14:paraId="31583FA4" w14:textId="1BB34A6C" w:rsidR="009911C2" w:rsidRDefault="009911C2" w:rsidP="009911C2">
      <w:pPr>
        <w:pStyle w:val="Smallerbullet"/>
      </w:pPr>
      <w:r w:rsidRPr="009911C2">
        <w:t>Is the local authority applying for British Citizenship for the child?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14"/>
      </w:tblGrid>
      <w:tr w:rsidR="009911C2" w:rsidRPr="008E162E" w14:paraId="6203543E" w14:textId="77777777" w:rsidTr="008A5110">
        <w:trPr>
          <w:trHeight w:val="1418"/>
        </w:trPr>
        <w:tc>
          <w:tcPr>
            <w:tcW w:w="10314" w:type="dxa"/>
            <w:shd w:val="clear" w:color="auto" w:fill="auto"/>
          </w:tcPr>
          <w:p w14:paraId="1F823A4D" w14:textId="77777777" w:rsidR="009911C2" w:rsidRPr="008E162E" w:rsidRDefault="009911C2" w:rsidP="002371B8">
            <w:pPr>
              <w:pStyle w:val="Tabletext"/>
            </w:pPr>
          </w:p>
        </w:tc>
      </w:tr>
    </w:tbl>
    <w:p w14:paraId="4F347D5C" w14:textId="325ABF96" w:rsidR="00A8175C" w:rsidRPr="009911C2" w:rsidRDefault="00A8175C" w:rsidP="009911C2">
      <w:pPr>
        <w:pStyle w:val="Numberheading"/>
      </w:pPr>
      <w:r w:rsidRPr="009911C2">
        <w:t>CAFCASS Guardian’s position or provisional view on whether adoption would be an appropriate plan if a care order is made</w:t>
      </w:r>
      <w:r w:rsidR="00836AE5" w:rsidRPr="00836AE5">
        <w:rPr>
          <w:rStyle w:val="BAAFBold0"/>
          <w:b/>
          <w:vertAlign w:val="superscript"/>
        </w:rPr>
        <w:t>(k)</w:t>
      </w:r>
    </w:p>
    <w:tbl>
      <w:tblPr>
        <w:tblStyle w:val="TableGrid"/>
        <w:tblW w:w="0" w:type="auto"/>
        <w:tblLayout w:type="fixed"/>
        <w:tblLook w:val="04A0" w:firstRow="1" w:lastRow="0" w:firstColumn="1" w:lastColumn="0" w:noHBand="0" w:noVBand="1"/>
      </w:tblPr>
      <w:tblGrid>
        <w:gridCol w:w="10196"/>
      </w:tblGrid>
      <w:tr w:rsidR="00A8175C" w14:paraId="5D725EAA" w14:textId="77777777" w:rsidTr="56C14D51">
        <w:trPr>
          <w:trHeight w:val="686"/>
        </w:trPr>
        <w:tc>
          <w:tcPr>
            <w:tcW w:w="10196" w:type="dxa"/>
            <w:tcBorders>
              <w:bottom w:val="single" w:sz="4" w:space="0" w:color="auto"/>
            </w:tcBorders>
            <w:shd w:val="clear" w:color="auto" w:fill="E2DFD6"/>
          </w:tcPr>
          <w:p w14:paraId="1B3BBA9A" w14:textId="64FCFDA3" w:rsidR="00A8175C" w:rsidRPr="009911C2" w:rsidRDefault="00BD7AC3" w:rsidP="009911C2">
            <w:pPr>
              <w:pStyle w:val="Tabletext"/>
            </w:pPr>
            <w:r w:rsidRPr="56C14D51">
              <w:rPr>
                <w:b/>
                <w:color w:val="C00000"/>
              </w:rPr>
              <w:fldChar w:fldCharType="begin"/>
            </w:r>
            <w:r w:rsidRPr="56C14D51">
              <w:rPr>
                <w:b/>
                <w:color w:val="C00000"/>
              </w:rPr>
              <w:instrText xml:space="preserve"> AUTOTEXTLIST  \s "NoStyle" \t "Where court proceedings are taking place, it is important that the children’s guardian’s views are conveyed to the decision-maker, particularly if these differ from those of the local authority."                \* MERGEFORMAT </w:instrText>
            </w:r>
            <w:r w:rsidRPr="56C14D51">
              <w:rPr>
                <w:b/>
                <w:color w:val="C00000"/>
              </w:rPr>
              <w:fldChar w:fldCharType="separate"/>
            </w:r>
            <w:r w:rsidRPr="56C14D51">
              <w:rPr>
                <w:b/>
                <w:color w:val="C00000"/>
              </w:rPr>
              <w:t>CAFCASS view</w:t>
            </w:r>
            <w:r w:rsidRPr="56C14D51">
              <w:rPr>
                <w:b/>
                <w:color w:val="C00000"/>
              </w:rPr>
              <w:fldChar w:fldCharType="end"/>
            </w:r>
            <w:r w:rsidR="009016D0" w:rsidRPr="56C14D51">
              <w:rPr>
                <w:b/>
                <w:color w:val="C00000"/>
              </w:rPr>
              <w:t>*</w:t>
            </w:r>
            <w:r w:rsidR="00A8175C" w:rsidRPr="56C14D51">
              <w:rPr>
                <w:color w:val="C00000"/>
              </w:rPr>
              <w:t xml:space="preserve"> </w:t>
            </w:r>
            <w:r w:rsidR="4F85108F" w:rsidRPr="00B4352D">
              <w:rPr>
                <w:color w:val="000000" w:themeColor="text1"/>
              </w:rPr>
              <w:t xml:space="preserve">inc. </w:t>
            </w:r>
            <w:r w:rsidR="00A8175C" w:rsidRPr="00B4352D">
              <w:rPr>
                <w:color w:val="000000" w:themeColor="text1"/>
              </w:rPr>
              <w:t xml:space="preserve">transracial </w:t>
            </w:r>
            <w:r w:rsidR="00A8175C">
              <w:t xml:space="preserve">adoption </w:t>
            </w:r>
            <w:r w:rsidR="00A8175C" w:rsidRPr="56C14D51">
              <w:rPr>
                <w:sz w:val="20"/>
                <w:szCs w:val="20"/>
              </w:rPr>
              <w:t xml:space="preserve">(if applicable) </w:t>
            </w:r>
            <w:r w:rsidR="00A8175C">
              <w:t>and identity needs.</w:t>
            </w:r>
            <w:r w:rsidR="009911C2">
              <w:t xml:space="preserve"> </w:t>
            </w:r>
            <w:r w:rsidR="00A8175C">
              <w:t>Include name of Guardian, the date their provisional view was given and whether written or oral</w:t>
            </w:r>
            <w:r w:rsidR="2890EDDF">
              <w:t>,</w:t>
            </w:r>
            <w:r w:rsidR="00A8175C">
              <w:t xml:space="preserve"> or details of attempts made to ascertain a view. </w:t>
            </w:r>
          </w:p>
        </w:tc>
      </w:tr>
      <w:tr w:rsidR="00805F58" w14:paraId="07F7B7A7" w14:textId="77777777" w:rsidTr="56C14D51">
        <w:trPr>
          <w:trHeight w:val="1418"/>
        </w:trPr>
        <w:tc>
          <w:tcPr>
            <w:tcW w:w="10196" w:type="dxa"/>
            <w:tcBorders>
              <w:bottom w:val="single" w:sz="4" w:space="0" w:color="auto"/>
            </w:tcBorders>
            <w:shd w:val="clear" w:color="auto" w:fill="auto"/>
          </w:tcPr>
          <w:p w14:paraId="47F4734A" w14:textId="77777777" w:rsidR="00805F58" w:rsidRPr="00805F58" w:rsidRDefault="00805F58" w:rsidP="00805F58">
            <w:pPr>
              <w:pStyle w:val="Tabletext"/>
            </w:pPr>
          </w:p>
        </w:tc>
      </w:tr>
    </w:tbl>
    <w:p w14:paraId="6335F319" w14:textId="37409D4B" w:rsidR="00A072D0" w:rsidRDefault="00A072D0" w:rsidP="00AE50B4">
      <w:pPr>
        <w:pStyle w:val="Redintruction"/>
      </w:pPr>
      <w:r>
        <w:t>UPDATE: Summary of position taken at hearing</w:t>
      </w:r>
    </w:p>
    <w:tbl>
      <w:tblPr>
        <w:tblStyle w:val="TableGrid"/>
        <w:tblW w:w="0" w:type="auto"/>
        <w:tblLayout w:type="fixed"/>
        <w:tblLook w:val="04A0" w:firstRow="1" w:lastRow="0" w:firstColumn="1" w:lastColumn="0" w:noHBand="0" w:noVBand="1"/>
      </w:tblPr>
      <w:tblGrid>
        <w:gridCol w:w="10196"/>
      </w:tblGrid>
      <w:tr w:rsidR="00A072D0" w:rsidRPr="009911C2" w14:paraId="4CD9BDEE" w14:textId="77777777" w:rsidTr="008A5110">
        <w:trPr>
          <w:trHeight w:val="1447"/>
        </w:trPr>
        <w:tc>
          <w:tcPr>
            <w:tcW w:w="10196" w:type="dxa"/>
            <w:tcBorders>
              <w:bottom w:val="single" w:sz="4" w:space="0" w:color="auto"/>
            </w:tcBorders>
            <w:shd w:val="clear" w:color="auto" w:fill="auto"/>
          </w:tcPr>
          <w:p w14:paraId="5DE59D8B" w14:textId="77777777" w:rsidR="00A072D0" w:rsidRPr="009911C2" w:rsidRDefault="00A072D0" w:rsidP="00B30981">
            <w:pPr>
              <w:pStyle w:val="Heading4"/>
            </w:pPr>
          </w:p>
        </w:tc>
      </w:tr>
    </w:tbl>
    <w:p w14:paraId="56331FE2" w14:textId="78468186" w:rsidR="00A8175C" w:rsidRPr="00A072D0" w:rsidRDefault="00371B87" w:rsidP="00A8175C">
      <w:pPr>
        <w:pStyle w:val="Numberheading"/>
        <w:ind w:left="360" w:hanging="360"/>
      </w:pPr>
      <w:r>
        <w:rPr>
          <w:color w:val="C00000"/>
        </w:rPr>
        <w:fldChar w:fldCharType="begin"/>
      </w:r>
      <w:r>
        <w:rPr>
          <w:color w:val="C00000"/>
        </w:rPr>
        <w:instrText xml:space="preserve"> AUTOTEXTLIST  \s "NoStyle" \t "Chronology should include all moves and changes of carer experienced by the child to date, including parents/other birth family members as well as other carers. Annex B requires observations on care provided." \* MERGEFORMAT </w:instrText>
      </w:r>
      <w:r>
        <w:rPr>
          <w:color w:val="C00000"/>
        </w:rPr>
        <w:fldChar w:fldCharType="separate"/>
      </w:r>
      <w:r>
        <w:rPr>
          <w:color w:val="C00000"/>
        </w:rPr>
        <w:t>Chronology</w:t>
      </w:r>
      <w:r>
        <w:rPr>
          <w:color w:val="C00000"/>
        </w:rPr>
        <w:fldChar w:fldCharType="end"/>
      </w:r>
      <w:r w:rsidR="009016D0" w:rsidRPr="009016D0">
        <w:rPr>
          <w:color w:val="C00000"/>
        </w:rPr>
        <w:t>*</w:t>
      </w:r>
      <w:r w:rsidR="00A8175C">
        <w:t xml:space="preserve"> of the child’s care since birth</w:t>
      </w:r>
      <w:r w:rsidR="00A8175C">
        <w:rPr>
          <w:vertAlign w:val="superscript"/>
        </w:rPr>
        <w:t>(</w:t>
      </w:r>
      <w:r w:rsidR="00836AE5">
        <w:rPr>
          <w:vertAlign w:val="superscript"/>
        </w:rPr>
        <w:t>l</w:t>
      </w:r>
      <w:r w:rsidR="00A8175C" w:rsidRPr="4D508607">
        <w:rPr>
          <w:vertAlign w:val="superscript"/>
        </w:rPr>
        <w:t>)</w:t>
      </w:r>
    </w:p>
    <w:p w14:paraId="0F5BC118" w14:textId="14B88273" w:rsidR="00A072D0" w:rsidRPr="006269E3" w:rsidRDefault="00A072D0" w:rsidP="00AE50B4">
      <w:pPr>
        <w:pStyle w:val="Redintruction"/>
      </w:pPr>
      <w:r>
        <w:t>This should be a continuous/complete record with no gaps</w:t>
      </w: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5"/>
        <w:gridCol w:w="757"/>
        <w:gridCol w:w="757"/>
        <w:gridCol w:w="2533"/>
        <w:gridCol w:w="2400"/>
        <w:gridCol w:w="2402"/>
      </w:tblGrid>
      <w:tr w:rsidR="00A8175C" w:rsidRPr="00F1556B" w14:paraId="18997401" w14:textId="77777777" w:rsidTr="00B4352D">
        <w:trPr>
          <w:cantSplit/>
          <w:trHeight w:val="569"/>
        </w:trPr>
        <w:tc>
          <w:tcPr>
            <w:tcW w:w="1355" w:type="dxa"/>
            <w:shd w:val="clear" w:color="auto" w:fill="E2DFD6"/>
          </w:tcPr>
          <w:p w14:paraId="3F95D291" w14:textId="22E4CA1E" w:rsidR="00A8175C" w:rsidRPr="004B1F2D" w:rsidRDefault="00A8175C" w:rsidP="002A038F">
            <w:pPr>
              <w:pStyle w:val="Heading4"/>
              <w:rPr>
                <w:rStyle w:val="BAAFBold0"/>
                <w:b w:val="0"/>
                <w:bCs/>
              </w:rPr>
            </w:pPr>
            <w:r w:rsidRPr="004B1F2D">
              <w:rPr>
                <w:rStyle w:val="BAAFBold0"/>
              </w:rPr>
              <w:t xml:space="preserve">Age of child </w:t>
            </w:r>
            <w:r w:rsidRPr="00B432C2">
              <w:rPr>
                <w:rStyle w:val="BAAFBold0"/>
                <w:sz w:val="20"/>
              </w:rPr>
              <w:t>(y</w:t>
            </w:r>
            <w:r w:rsidR="00B432C2" w:rsidRPr="00B432C2">
              <w:rPr>
                <w:rStyle w:val="BAAFBold0"/>
                <w:sz w:val="20"/>
              </w:rPr>
              <w:t>ea</w:t>
            </w:r>
            <w:r w:rsidRPr="00B432C2">
              <w:rPr>
                <w:rStyle w:val="BAAFBold0"/>
                <w:sz w:val="20"/>
              </w:rPr>
              <w:t>rs and m</w:t>
            </w:r>
            <w:r w:rsidR="00B432C2" w:rsidRPr="00B432C2">
              <w:rPr>
                <w:rStyle w:val="BAAFBold0"/>
                <w:sz w:val="20"/>
              </w:rPr>
              <w:t>on</w:t>
            </w:r>
            <w:r w:rsidRPr="00B432C2">
              <w:rPr>
                <w:rStyle w:val="BAAFBold0"/>
                <w:sz w:val="20"/>
              </w:rPr>
              <w:t>ths)</w:t>
            </w:r>
          </w:p>
        </w:tc>
        <w:tc>
          <w:tcPr>
            <w:tcW w:w="757" w:type="dxa"/>
            <w:shd w:val="clear" w:color="auto" w:fill="E2DFD6"/>
          </w:tcPr>
          <w:p w14:paraId="71BBD72B" w14:textId="77777777" w:rsidR="00A8175C" w:rsidRPr="004B1F2D" w:rsidRDefault="00A8175C" w:rsidP="002A038F">
            <w:pPr>
              <w:pStyle w:val="Heading4"/>
              <w:rPr>
                <w:rStyle w:val="BAAFBold0"/>
                <w:b w:val="0"/>
                <w:bCs/>
              </w:rPr>
            </w:pPr>
            <w:r w:rsidRPr="004B1F2D">
              <w:rPr>
                <w:rStyle w:val="BAAFBold0"/>
              </w:rPr>
              <w:t>From</w:t>
            </w:r>
          </w:p>
        </w:tc>
        <w:tc>
          <w:tcPr>
            <w:tcW w:w="757" w:type="dxa"/>
            <w:shd w:val="clear" w:color="auto" w:fill="E2DFD6"/>
          </w:tcPr>
          <w:p w14:paraId="4E3A8C4C" w14:textId="77777777" w:rsidR="00A8175C" w:rsidRPr="004B1F2D" w:rsidRDefault="00A8175C" w:rsidP="002A038F">
            <w:pPr>
              <w:pStyle w:val="Heading4"/>
              <w:rPr>
                <w:rStyle w:val="BAAFBold0"/>
                <w:b w:val="0"/>
                <w:bCs/>
              </w:rPr>
            </w:pPr>
            <w:r w:rsidRPr="004B1F2D">
              <w:rPr>
                <w:rStyle w:val="BAAFBold0"/>
              </w:rPr>
              <w:t>To</w:t>
            </w:r>
          </w:p>
        </w:tc>
        <w:tc>
          <w:tcPr>
            <w:tcW w:w="2533" w:type="dxa"/>
            <w:shd w:val="clear" w:color="auto" w:fill="E2DFD6"/>
          </w:tcPr>
          <w:p w14:paraId="2845004F" w14:textId="6BE11527" w:rsidR="00A8175C" w:rsidRPr="004B1F2D" w:rsidRDefault="00A8175C" w:rsidP="00B432C2">
            <w:pPr>
              <w:pStyle w:val="Heading4"/>
              <w:rPr>
                <w:rStyle w:val="BAAFBold0"/>
                <w:b w:val="0"/>
                <w:bCs/>
              </w:rPr>
            </w:pPr>
            <w:r w:rsidRPr="004B1F2D">
              <w:rPr>
                <w:rStyle w:val="BAAFBold0"/>
              </w:rPr>
              <w:t>Name and address of parent/</w:t>
            </w:r>
            <w:r w:rsidR="00B432C2">
              <w:rPr>
                <w:rStyle w:val="BAAFBold0"/>
              </w:rPr>
              <w:t>carer and relationship to child</w:t>
            </w:r>
          </w:p>
        </w:tc>
        <w:tc>
          <w:tcPr>
            <w:tcW w:w="2400" w:type="dxa"/>
            <w:shd w:val="clear" w:color="auto" w:fill="E2DFD6"/>
          </w:tcPr>
          <w:p w14:paraId="7A29A24C" w14:textId="77777777" w:rsidR="00A8175C" w:rsidRPr="004B1F2D" w:rsidRDefault="00A8175C" w:rsidP="002A038F">
            <w:pPr>
              <w:pStyle w:val="Heading4"/>
              <w:rPr>
                <w:rStyle w:val="BAAFBold0"/>
                <w:b w:val="0"/>
                <w:bCs/>
              </w:rPr>
            </w:pPr>
            <w:r w:rsidRPr="004B1F2D">
              <w:rPr>
                <w:rStyle w:val="BAAFBold0"/>
              </w:rPr>
              <w:t xml:space="preserve">Child’s lived experience at this address </w:t>
            </w:r>
            <w:r w:rsidRPr="00857F61">
              <w:rPr>
                <w:rStyle w:val="BAAFBold0"/>
                <w:sz w:val="20"/>
              </w:rPr>
              <w:t xml:space="preserve">(refer to guidance) </w:t>
            </w:r>
          </w:p>
        </w:tc>
        <w:tc>
          <w:tcPr>
            <w:tcW w:w="2402" w:type="dxa"/>
            <w:shd w:val="clear" w:color="auto" w:fill="E2DFD6"/>
          </w:tcPr>
          <w:p w14:paraId="2A444861" w14:textId="77777777" w:rsidR="00A8175C" w:rsidRPr="004B1F2D" w:rsidRDefault="00A8175C" w:rsidP="56C14D51">
            <w:pPr>
              <w:pStyle w:val="Heading4"/>
              <w:rPr>
                <w:rStyle w:val="BAAFBold0"/>
                <w:b w:val="0"/>
              </w:rPr>
            </w:pPr>
            <w:r w:rsidRPr="56C14D51">
              <w:rPr>
                <w:rStyle w:val="BAAFBold0"/>
              </w:rPr>
              <w:t>Observations on the care provided and reason for move</w:t>
            </w:r>
          </w:p>
        </w:tc>
      </w:tr>
      <w:tr w:rsidR="00A8175C" w:rsidRPr="00F1556B" w14:paraId="2F97B5BB" w14:textId="77777777" w:rsidTr="00B4352D">
        <w:trPr>
          <w:cantSplit/>
          <w:trHeight w:val="569"/>
        </w:trPr>
        <w:tc>
          <w:tcPr>
            <w:tcW w:w="1355" w:type="dxa"/>
          </w:tcPr>
          <w:p w14:paraId="5203F7C5" w14:textId="77777777" w:rsidR="00A8175C" w:rsidRPr="00F1556B" w:rsidRDefault="00A8175C" w:rsidP="002A038F">
            <w:pPr>
              <w:pStyle w:val="Heading4"/>
            </w:pPr>
          </w:p>
        </w:tc>
        <w:tc>
          <w:tcPr>
            <w:tcW w:w="757" w:type="dxa"/>
          </w:tcPr>
          <w:p w14:paraId="7D451D40" w14:textId="77777777" w:rsidR="00A8175C" w:rsidRPr="00F1556B" w:rsidRDefault="00A8175C" w:rsidP="002A038F">
            <w:pPr>
              <w:pStyle w:val="Heading4"/>
            </w:pPr>
          </w:p>
        </w:tc>
        <w:tc>
          <w:tcPr>
            <w:tcW w:w="757" w:type="dxa"/>
          </w:tcPr>
          <w:p w14:paraId="5F801489" w14:textId="77777777" w:rsidR="00A8175C" w:rsidRPr="00F1556B" w:rsidRDefault="00A8175C" w:rsidP="002A038F">
            <w:pPr>
              <w:pStyle w:val="Heading4"/>
            </w:pPr>
          </w:p>
        </w:tc>
        <w:tc>
          <w:tcPr>
            <w:tcW w:w="2533" w:type="dxa"/>
          </w:tcPr>
          <w:p w14:paraId="4FA0C860" w14:textId="77777777" w:rsidR="00A8175C" w:rsidRPr="00F1556B" w:rsidRDefault="00A8175C" w:rsidP="002A038F">
            <w:pPr>
              <w:pStyle w:val="Heading4"/>
            </w:pPr>
          </w:p>
        </w:tc>
        <w:tc>
          <w:tcPr>
            <w:tcW w:w="2400" w:type="dxa"/>
          </w:tcPr>
          <w:p w14:paraId="6633E756" w14:textId="77777777" w:rsidR="00A8175C" w:rsidRPr="00F1556B" w:rsidRDefault="00A8175C" w:rsidP="002A038F">
            <w:pPr>
              <w:pStyle w:val="Heading4"/>
            </w:pPr>
          </w:p>
        </w:tc>
        <w:tc>
          <w:tcPr>
            <w:tcW w:w="2402" w:type="dxa"/>
          </w:tcPr>
          <w:p w14:paraId="703EADA0" w14:textId="77777777" w:rsidR="00A8175C" w:rsidRPr="00F1556B" w:rsidRDefault="00A8175C" w:rsidP="002A038F">
            <w:pPr>
              <w:pStyle w:val="Heading4"/>
            </w:pPr>
          </w:p>
        </w:tc>
      </w:tr>
      <w:tr w:rsidR="00A8175C" w:rsidRPr="00F1556B" w14:paraId="6BB7EEDF" w14:textId="77777777" w:rsidTr="00B4352D">
        <w:trPr>
          <w:cantSplit/>
          <w:trHeight w:val="569"/>
        </w:trPr>
        <w:tc>
          <w:tcPr>
            <w:tcW w:w="1355" w:type="dxa"/>
          </w:tcPr>
          <w:p w14:paraId="6A23A245" w14:textId="77777777" w:rsidR="00A8175C" w:rsidRPr="00F1556B" w:rsidRDefault="00A8175C" w:rsidP="002A038F">
            <w:pPr>
              <w:pStyle w:val="Heading4"/>
            </w:pPr>
          </w:p>
        </w:tc>
        <w:tc>
          <w:tcPr>
            <w:tcW w:w="757" w:type="dxa"/>
          </w:tcPr>
          <w:p w14:paraId="74151B03" w14:textId="77777777" w:rsidR="00A8175C" w:rsidRPr="00F1556B" w:rsidRDefault="00A8175C" w:rsidP="002A038F">
            <w:pPr>
              <w:pStyle w:val="Heading4"/>
            </w:pPr>
          </w:p>
        </w:tc>
        <w:tc>
          <w:tcPr>
            <w:tcW w:w="757" w:type="dxa"/>
          </w:tcPr>
          <w:p w14:paraId="68BA3C25" w14:textId="77777777" w:rsidR="00A8175C" w:rsidRPr="00F1556B" w:rsidRDefault="00A8175C" w:rsidP="002A038F">
            <w:pPr>
              <w:pStyle w:val="Heading4"/>
            </w:pPr>
          </w:p>
        </w:tc>
        <w:tc>
          <w:tcPr>
            <w:tcW w:w="2533" w:type="dxa"/>
          </w:tcPr>
          <w:p w14:paraId="4BA25399" w14:textId="77777777" w:rsidR="00A8175C" w:rsidRPr="00F1556B" w:rsidRDefault="00A8175C" w:rsidP="002A038F">
            <w:pPr>
              <w:pStyle w:val="Heading4"/>
            </w:pPr>
          </w:p>
        </w:tc>
        <w:tc>
          <w:tcPr>
            <w:tcW w:w="2400" w:type="dxa"/>
          </w:tcPr>
          <w:p w14:paraId="2D6DED99" w14:textId="77777777" w:rsidR="00A8175C" w:rsidRPr="00F1556B" w:rsidRDefault="00A8175C" w:rsidP="002A038F">
            <w:pPr>
              <w:pStyle w:val="Heading4"/>
            </w:pPr>
          </w:p>
        </w:tc>
        <w:tc>
          <w:tcPr>
            <w:tcW w:w="2402" w:type="dxa"/>
          </w:tcPr>
          <w:p w14:paraId="6D40D854" w14:textId="77777777" w:rsidR="00A8175C" w:rsidRPr="00F1556B" w:rsidRDefault="00A8175C" w:rsidP="002A038F">
            <w:pPr>
              <w:pStyle w:val="Heading4"/>
            </w:pPr>
          </w:p>
        </w:tc>
      </w:tr>
      <w:tr w:rsidR="00A8175C" w:rsidRPr="00F1556B" w14:paraId="721DD965" w14:textId="77777777" w:rsidTr="00B4352D">
        <w:trPr>
          <w:cantSplit/>
          <w:trHeight w:val="569"/>
        </w:trPr>
        <w:tc>
          <w:tcPr>
            <w:tcW w:w="1355" w:type="dxa"/>
          </w:tcPr>
          <w:p w14:paraId="0A53D1A2" w14:textId="77777777" w:rsidR="00A8175C" w:rsidRPr="00F1556B" w:rsidRDefault="00A8175C" w:rsidP="002A038F">
            <w:pPr>
              <w:pStyle w:val="Heading4"/>
            </w:pPr>
          </w:p>
        </w:tc>
        <w:tc>
          <w:tcPr>
            <w:tcW w:w="757" w:type="dxa"/>
          </w:tcPr>
          <w:p w14:paraId="4C9DE7A0" w14:textId="77777777" w:rsidR="00A8175C" w:rsidRPr="00F1556B" w:rsidRDefault="00A8175C" w:rsidP="002A038F">
            <w:pPr>
              <w:pStyle w:val="Heading4"/>
            </w:pPr>
          </w:p>
        </w:tc>
        <w:tc>
          <w:tcPr>
            <w:tcW w:w="757" w:type="dxa"/>
          </w:tcPr>
          <w:p w14:paraId="60CBD2AB" w14:textId="77777777" w:rsidR="00A8175C" w:rsidRPr="00F1556B" w:rsidRDefault="00A8175C" w:rsidP="002A038F">
            <w:pPr>
              <w:pStyle w:val="Heading4"/>
            </w:pPr>
          </w:p>
        </w:tc>
        <w:tc>
          <w:tcPr>
            <w:tcW w:w="2533" w:type="dxa"/>
          </w:tcPr>
          <w:p w14:paraId="065DD965" w14:textId="77777777" w:rsidR="00A8175C" w:rsidRPr="00F1556B" w:rsidRDefault="00A8175C" w:rsidP="002A038F">
            <w:pPr>
              <w:pStyle w:val="Heading4"/>
            </w:pPr>
          </w:p>
        </w:tc>
        <w:tc>
          <w:tcPr>
            <w:tcW w:w="2400" w:type="dxa"/>
          </w:tcPr>
          <w:p w14:paraId="5969A10D" w14:textId="77777777" w:rsidR="00A8175C" w:rsidRPr="00F1556B" w:rsidRDefault="00A8175C" w:rsidP="002A038F">
            <w:pPr>
              <w:pStyle w:val="Heading4"/>
            </w:pPr>
          </w:p>
        </w:tc>
        <w:tc>
          <w:tcPr>
            <w:tcW w:w="2402" w:type="dxa"/>
          </w:tcPr>
          <w:p w14:paraId="445453C1" w14:textId="77777777" w:rsidR="00A8175C" w:rsidRPr="00F1556B" w:rsidRDefault="00A8175C" w:rsidP="002A038F">
            <w:pPr>
              <w:pStyle w:val="Heading4"/>
            </w:pPr>
          </w:p>
        </w:tc>
      </w:tr>
      <w:tr w:rsidR="00A8175C" w:rsidRPr="00F1556B" w14:paraId="489296A3" w14:textId="77777777" w:rsidTr="00B4352D">
        <w:trPr>
          <w:cantSplit/>
          <w:trHeight w:val="569"/>
        </w:trPr>
        <w:tc>
          <w:tcPr>
            <w:tcW w:w="1355" w:type="dxa"/>
          </w:tcPr>
          <w:p w14:paraId="7E29E010" w14:textId="77777777" w:rsidR="00A8175C" w:rsidRPr="00F1556B" w:rsidRDefault="00A8175C" w:rsidP="002A038F">
            <w:pPr>
              <w:pStyle w:val="Heading4"/>
            </w:pPr>
          </w:p>
        </w:tc>
        <w:tc>
          <w:tcPr>
            <w:tcW w:w="757" w:type="dxa"/>
          </w:tcPr>
          <w:p w14:paraId="2785C711" w14:textId="77777777" w:rsidR="00A8175C" w:rsidRPr="00F1556B" w:rsidRDefault="00A8175C" w:rsidP="002A038F">
            <w:pPr>
              <w:pStyle w:val="Heading4"/>
            </w:pPr>
          </w:p>
        </w:tc>
        <w:tc>
          <w:tcPr>
            <w:tcW w:w="757" w:type="dxa"/>
          </w:tcPr>
          <w:p w14:paraId="52329763" w14:textId="77777777" w:rsidR="00A8175C" w:rsidRPr="00F1556B" w:rsidRDefault="00A8175C" w:rsidP="002A038F">
            <w:pPr>
              <w:pStyle w:val="Heading4"/>
            </w:pPr>
          </w:p>
        </w:tc>
        <w:tc>
          <w:tcPr>
            <w:tcW w:w="2533" w:type="dxa"/>
          </w:tcPr>
          <w:p w14:paraId="79E6A45A" w14:textId="77777777" w:rsidR="00A8175C" w:rsidRPr="00F1556B" w:rsidRDefault="00A8175C" w:rsidP="002A038F">
            <w:pPr>
              <w:pStyle w:val="Heading4"/>
            </w:pPr>
          </w:p>
        </w:tc>
        <w:tc>
          <w:tcPr>
            <w:tcW w:w="2400" w:type="dxa"/>
          </w:tcPr>
          <w:p w14:paraId="203C0669" w14:textId="77777777" w:rsidR="00A8175C" w:rsidRPr="00F1556B" w:rsidRDefault="00A8175C" w:rsidP="002A038F">
            <w:pPr>
              <w:pStyle w:val="Heading4"/>
            </w:pPr>
          </w:p>
        </w:tc>
        <w:tc>
          <w:tcPr>
            <w:tcW w:w="2402" w:type="dxa"/>
          </w:tcPr>
          <w:p w14:paraId="39CEAB68" w14:textId="77777777" w:rsidR="00A8175C" w:rsidRPr="00F1556B" w:rsidRDefault="00A8175C" w:rsidP="002A038F">
            <w:pPr>
              <w:pStyle w:val="Heading4"/>
            </w:pPr>
          </w:p>
        </w:tc>
      </w:tr>
      <w:tr w:rsidR="00A8175C" w:rsidRPr="00F1556B" w14:paraId="2E063839" w14:textId="77777777" w:rsidTr="00B4352D">
        <w:trPr>
          <w:cantSplit/>
          <w:trHeight w:val="569"/>
        </w:trPr>
        <w:tc>
          <w:tcPr>
            <w:tcW w:w="1355" w:type="dxa"/>
          </w:tcPr>
          <w:p w14:paraId="3AA9CD99" w14:textId="77777777" w:rsidR="00A8175C" w:rsidRPr="00F1556B" w:rsidRDefault="00A8175C" w:rsidP="002A038F">
            <w:pPr>
              <w:pStyle w:val="Heading4"/>
            </w:pPr>
          </w:p>
        </w:tc>
        <w:tc>
          <w:tcPr>
            <w:tcW w:w="757" w:type="dxa"/>
          </w:tcPr>
          <w:p w14:paraId="1F412D04" w14:textId="77777777" w:rsidR="00A8175C" w:rsidRPr="00F1556B" w:rsidRDefault="00A8175C" w:rsidP="002A038F">
            <w:pPr>
              <w:pStyle w:val="Heading4"/>
            </w:pPr>
          </w:p>
        </w:tc>
        <w:tc>
          <w:tcPr>
            <w:tcW w:w="757" w:type="dxa"/>
          </w:tcPr>
          <w:p w14:paraId="2268C267" w14:textId="77777777" w:rsidR="00A8175C" w:rsidRPr="00F1556B" w:rsidRDefault="00A8175C" w:rsidP="002A038F">
            <w:pPr>
              <w:pStyle w:val="Heading4"/>
            </w:pPr>
          </w:p>
        </w:tc>
        <w:tc>
          <w:tcPr>
            <w:tcW w:w="2533" w:type="dxa"/>
          </w:tcPr>
          <w:p w14:paraId="27F6BBFE" w14:textId="77777777" w:rsidR="00A8175C" w:rsidRPr="00F1556B" w:rsidRDefault="00A8175C" w:rsidP="002A038F">
            <w:pPr>
              <w:pStyle w:val="Heading4"/>
            </w:pPr>
          </w:p>
        </w:tc>
        <w:tc>
          <w:tcPr>
            <w:tcW w:w="2400" w:type="dxa"/>
          </w:tcPr>
          <w:p w14:paraId="3F96B932" w14:textId="77777777" w:rsidR="00A8175C" w:rsidRPr="00F1556B" w:rsidRDefault="00A8175C" w:rsidP="002A038F">
            <w:pPr>
              <w:pStyle w:val="Heading4"/>
            </w:pPr>
          </w:p>
        </w:tc>
        <w:tc>
          <w:tcPr>
            <w:tcW w:w="2402" w:type="dxa"/>
          </w:tcPr>
          <w:p w14:paraId="144B764E" w14:textId="77777777" w:rsidR="00A8175C" w:rsidRPr="00F1556B" w:rsidRDefault="00A8175C" w:rsidP="002A038F">
            <w:pPr>
              <w:pStyle w:val="Heading4"/>
            </w:pPr>
          </w:p>
        </w:tc>
      </w:tr>
      <w:tr w:rsidR="00A8175C" w:rsidRPr="00F1556B" w14:paraId="2D32B734" w14:textId="77777777" w:rsidTr="00B4352D">
        <w:trPr>
          <w:cantSplit/>
          <w:trHeight w:val="569"/>
        </w:trPr>
        <w:tc>
          <w:tcPr>
            <w:tcW w:w="1355" w:type="dxa"/>
          </w:tcPr>
          <w:p w14:paraId="3FA7AACA" w14:textId="77777777" w:rsidR="00A8175C" w:rsidRPr="00F1556B" w:rsidRDefault="00A8175C" w:rsidP="002A038F">
            <w:pPr>
              <w:pStyle w:val="Heading4"/>
            </w:pPr>
          </w:p>
        </w:tc>
        <w:tc>
          <w:tcPr>
            <w:tcW w:w="757" w:type="dxa"/>
          </w:tcPr>
          <w:p w14:paraId="1E4FD72F" w14:textId="77777777" w:rsidR="00A8175C" w:rsidRPr="00F1556B" w:rsidRDefault="00A8175C" w:rsidP="002A038F">
            <w:pPr>
              <w:pStyle w:val="Heading4"/>
            </w:pPr>
          </w:p>
        </w:tc>
        <w:tc>
          <w:tcPr>
            <w:tcW w:w="757" w:type="dxa"/>
          </w:tcPr>
          <w:p w14:paraId="77FEEAB5" w14:textId="77777777" w:rsidR="00A8175C" w:rsidRPr="00F1556B" w:rsidRDefault="00A8175C" w:rsidP="002A038F">
            <w:pPr>
              <w:pStyle w:val="Heading4"/>
            </w:pPr>
          </w:p>
        </w:tc>
        <w:tc>
          <w:tcPr>
            <w:tcW w:w="2533" w:type="dxa"/>
          </w:tcPr>
          <w:p w14:paraId="097F0A48" w14:textId="77777777" w:rsidR="00A8175C" w:rsidRPr="00F1556B" w:rsidRDefault="00A8175C" w:rsidP="002A038F">
            <w:pPr>
              <w:pStyle w:val="Heading4"/>
            </w:pPr>
          </w:p>
        </w:tc>
        <w:tc>
          <w:tcPr>
            <w:tcW w:w="2400" w:type="dxa"/>
          </w:tcPr>
          <w:p w14:paraId="69BA2E9E" w14:textId="77777777" w:rsidR="00A8175C" w:rsidRPr="00F1556B" w:rsidRDefault="00A8175C" w:rsidP="002A038F">
            <w:pPr>
              <w:pStyle w:val="Heading4"/>
            </w:pPr>
          </w:p>
        </w:tc>
        <w:tc>
          <w:tcPr>
            <w:tcW w:w="2402" w:type="dxa"/>
          </w:tcPr>
          <w:p w14:paraId="269B41A9" w14:textId="77777777" w:rsidR="00A8175C" w:rsidRPr="00F1556B" w:rsidRDefault="00A8175C" w:rsidP="002A038F">
            <w:pPr>
              <w:pStyle w:val="Heading4"/>
            </w:pPr>
          </w:p>
        </w:tc>
      </w:tr>
      <w:tr w:rsidR="00A8175C" w:rsidRPr="00F1556B" w14:paraId="028E5645" w14:textId="77777777" w:rsidTr="00B4352D">
        <w:trPr>
          <w:cantSplit/>
          <w:trHeight w:val="569"/>
        </w:trPr>
        <w:tc>
          <w:tcPr>
            <w:tcW w:w="1355" w:type="dxa"/>
          </w:tcPr>
          <w:p w14:paraId="0DAB1252" w14:textId="77777777" w:rsidR="00A8175C" w:rsidRPr="00F1556B" w:rsidRDefault="00A8175C" w:rsidP="002A038F">
            <w:pPr>
              <w:pStyle w:val="Heading4"/>
            </w:pPr>
          </w:p>
        </w:tc>
        <w:tc>
          <w:tcPr>
            <w:tcW w:w="757" w:type="dxa"/>
          </w:tcPr>
          <w:p w14:paraId="76EA91C0" w14:textId="77777777" w:rsidR="00A8175C" w:rsidRPr="00F1556B" w:rsidRDefault="00A8175C" w:rsidP="002A038F">
            <w:pPr>
              <w:pStyle w:val="Heading4"/>
            </w:pPr>
          </w:p>
        </w:tc>
        <w:tc>
          <w:tcPr>
            <w:tcW w:w="757" w:type="dxa"/>
          </w:tcPr>
          <w:p w14:paraId="1FE67B46" w14:textId="77777777" w:rsidR="00A8175C" w:rsidRPr="00F1556B" w:rsidRDefault="00A8175C" w:rsidP="002A038F">
            <w:pPr>
              <w:pStyle w:val="Heading4"/>
            </w:pPr>
          </w:p>
        </w:tc>
        <w:tc>
          <w:tcPr>
            <w:tcW w:w="2533" w:type="dxa"/>
          </w:tcPr>
          <w:p w14:paraId="6813DE1B" w14:textId="77777777" w:rsidR="00A8175C" w:rsidRPr="00F1556B" w:rsidRDefault="00A8175C" w:rsidP="002A038F">
            <w:pPr>
              <w:pStyle w:val="Heading4"/>
            </w:pPr>
          </w:p>
        </w:tc>
        <w:tc>
          <w:tcPr>
            <w:tcW w:w="2400" w:type="dxa"/>
          </w:tcPr>
          <w:p w14:paraId="5D3C9C0E" w14:textId="77777777" w:rsidR="00A8175C" w:rsidRPr="00F1556B" w:rsidRDefault="00A8175C" w:rsidP="002A038F">
            <w:pPr>
              <w:pStyle w:val="Heading4"/>
            </w:pPr>
          </w:p>
        </w:tc>
        <w:tc>
          <w:tcPr>
            <w:tcW w:w="2402" w:type="dxa"/>
          </w:tcPr>
          <w:p w14:paraId="793BB4A7" w14:textId="77777777" w:rsidR="00A8175C" w:rsidRPr="00F1556B" w:rsidRDefault="00A8175C" w:rsidP="002A038F">
            <w:pPr>
              <w:pStyle w:val="Heading4"/>
            </w:pPr>
          </w:p>
        </w:tc>
      </w:tr>
      <w:tr w:rsidR="00A8175C" w:rsidRPr="00F1556B" w14:paraId="7A254720" w14:textId="77777777" w:rsidTr="00B4352D">
        <w:trPr>
          <w:cantSplit/>
          <w:trHeight w:val="569"/>
        </w:trPr>
        <w:tc>
          <w:tcPr>
            <w:tcW w:w="1355" w:type="dxa"/>
          </w:tcPr>
          <w:p w14:paraId="29904240" w14:textId="77777777" w:rsidR="00A8175C" w:rsidRPr="00F1556B" w:rsidRDefault="00A8175C" w:rsidP="002A038F">
            <w:pPr>
              <w:pStyle w:val="Heading4"/>
            </w:pPr>
          </w:p>
        </w:tc>
        <w:tc>
          <w:tcPr>
            <w:tcW w:w="757" w:type="dxa"/>
          </w:tcPr>
          <w:p w14:paraId="1E4A5909" w14:textId="77777777" w:rsidR="00A8175C" w:rsidRPr="00F1556B" w:rsidRDefault="00A8175C" w:rsidP="002A038F">
            <w:pPr>
              <w:pStyle w:val="Heading4"/>
            </w:pPr>
          </w:p>
        </w:tc>
        <w:tc>
          <w:tcPr>
            <w:tcW w:w="757" w:type="dxa"/>
          </w:tcPr>
          <w:p w14:paraId="25467933" w14:textId="77777777" w:rsidR="00A8175C" w:rsidRPr="00F1556B" w:rsidRDefault="00A8175C" w:rsidP="002A038F">
            <w:pPr>
              <w:pStyle w:val="Heading4"/>
            </w:pPr>
          </w:p>
        </w:tc>
        <w:tc>
          <w:tcPr>
            <w:tcW w:w="2533" w:type="dxa"/>
          </w:tcPr>
          <w:p w14:paraId="1BA46595" w14:textId="77777777" w:rsidR="00A8175C" w:rsidRPr="00F1556B" w:rsidRDefault="00A8175C" w:rsidP="002A038F">
            <w:pPr>
              <w:pStyle w:val="Heading4"/>
            </w:pPr>
          </w:p>
        </w:tc>
        <w:tc>
          <w:tcPr>
            <w:tcW w:w="2400" w:type="dxa"/>
          </w:tcPr>
          <w:p w14:paraId="0CD9C69F" w14:textId="77777777" w:rsidR="00A8175C" w:rsidRPr="00F1556B" w:rsidRDefault="00A8175C" w:rsidP="002A038F">
            <w:pPr>
              <w:pStyle w:val="Heading4"/>
            </w:pPr>
          </w:p>
        </w:tc>
        <w:tc>
          <w:tcPr>
            <w:tcW w:w="2402" w:type="dxa"/>
          </w:tcPr>
          <w:p w14:paraId="19A56BCD" w14:textId="77777777" w:rsidR="00A8175C" w:rsidRPr="00F1556B" w:rsidRDefault="00A8175C" w:rsidP="002A038F">
            <w:pPr>
              <w:pStyle w:val="Heading4"/>
            </w:pPr>
          </w:p>
        </w:tc>
      </w:tr>
      <w:tr w:rsidR="00A8175C" w:rsidRPr="00F1556B" w14:paraId="11B79E9F" w14:textId="77777777" w:rsidTr="00B4352D">
        <w:trPr>
          <w:cantSplit/>
          <w:trHeight w:val="569"/>
        </w:trPr>
        <w:tc>
          <w:tcPr>
            <w:tcW w:w="1355" w:type="dxa"/>
          </w:tcPr>
          <w:p w14:paraId="0326848D" w14:textId="77777777" w:rsidR="00A8175C" w:rsidRPr="00F1556B" w:rsidRDefault="00A8175C" w:rsidP="002A038F">
            <w:pPr>
              <w:pStyle w:val="Heading4"/>
            </w:pPr>
          </w:p>
        </w:tc>
        <w:tc>
          <w:tcPr>
            <w:tcW w:w="757" w:type="dxa"/>
          </w:tcPr>
          <w:p w14:paraId="77B7B451" w14:textId="77777777" w:rsidR="00A8175C" w:rsidRPr="00F1556B" w:rsidRDefault="00A8175C" w:rsidP="002A038F">
            <w:pPr>
              <w:pStyle w:val="Heading4"/>
            </w:pPr>
          </w:p>
        </w:tc>
        <w:tc>
          <w:tcPr>
            <w:tcW w:w="757" w:type="dxa"/>
          </w:tcPr>
          <w:p w14:paraId="5D8D6FE0" w14:textId="77777777" w:rsidR="00A8175C" w:rsidRPr="00F1556B" w:rsidRDefault="00A8175C" w:rsidP="002A038F">
            <w:pPr>
              <w:pStyle w:val="Heading4"/>
            </w:pPr>
          </w:p>
        </w:tc>
        <w:tc>
          <w:tcPr>
            <w:tcW w:w="2533" w:type="dxa"/>
          </w:tcPr>
          <w:p w14:paraId="1609DD3D" w14:textId="77777777" w:rsidR="00A8175C" w:rsidRPr="00F1556B" w:rsidRDefault="00A8175C" w:rsidP="002A038F">
            <w:pPr>
              <w:pStyle w:val="Heading4"/>
            </w:pPr>
          </w:p>
        </w:tc>
        <w:tc>
          <w:tcPr>
            <w:tcW w:w="2400" w:type="dxa"/>
          </w:tcPr>
          <w:p w14:paraId="1379201D" w14:textId="77777777" w:rsidR="00A8175C" w:rsidRPr="00F1556B" w:rsidRDefault="00A8175C" w:rsidP="002A038F">
            <w:pPr>
              <w:pStyle w:val="Heading4"/>
            </w:pPr>
          </w:p>
        </w:tc>
        <w:tc>
          <w:tcPr>
            <w:tcW w:w="2402" w:type="dxa"/>
          </w:tcPr>
          <w:p w14:paraId="28D1BFCB" w14:textId="77777777" w:rsidR="00A8175C" w:rsidRPr="00F1556B" w:rsidRDefault="00A8175C" w:rsidP="002A038F">
            <w:pPr>
              <w:pStyle w:val="Heading4"/>
            </w:pPr>
          </w:p>
        </w:tc>
      </w:tr>
      <w:tr w:rsidR="00A8175C" w:rsidRPr="00F1556B" w14:paraId="29722897" w14:textId="77777777" w:rsidTr="00B4352D">
        <w:trPr>
          <w:cantSplit/>
          <w:trHeight w:val="569"/>
        </w:trPr>
        <w:tc>
          <w:tcPr>
            <w:tcW w:w="1355" w:type="dxa"/>
          </w:tcPr>
          <w:p w14:paraId="4C4D055D" w14:textId="77777777" w:rsidR="00A8175C" w:rsidRPr="00F1556B" w:rsidRDefault="00A8175C" w:rsidP="002A038F">
            <w:pPr>
              <w:pStyle w:val="Heading4"/>
            </w:pPr>
          </w:p>
        </w:tc>
        <w:tc>
          <w:tcPr>
            <w:tcW w:w="757" w:type="dxa"/>
          </w:tcPr>
          <w:p w14:paraId="41D3A530" w14:textId="77777777" w:rsidR="00A8175C" w:rsidRPr="00F1556B" w:rsidRDefault="00A8175C" w:rsidP="002A038F">
            <w:pPr>
              <w:pStyle w:val="Heading4"/>
            </w:pPr>
          </w:p>
        </w:tc>
        <w:tc>
          <w:tcPr>
            <w:tcW w:w="757" w:type="dxa"/>
          </w:tcPr>
          <w:p w14:paraId="6F750B8F" w14:textId="77777777" w:rsidR="00A8175C" w:rsidRPr="00F1556B" w:rsidRDefault="00A8175C" w:rsidP="002A038F">
            <w:pPr>
              <w:pStyle w:val="Heading4"/>
            </w:pPr>
          </w:p>
        </w:tc>
        <w:tc>
          <w:tcPr>
            <w:tcW w:w="2533" w:type="dxa"/>
          </w:tcPr>
          <w:p w14:paraId="78496714" w14:textId="77777777" w:rsidR="00A8175C" w:rsidRPr="00F1556B" w:rsidRDefault="00A8175C" w:rsidP="002A038F">
            <w:pPr>
              <w:pStyle w:val="Heading4"/>
            </w:pPr>
          </w:p>
        </w:tc>
        <w:tc>
          <w:tcPr>
            <w:tcW w:w="2400" w:type="dxa"/>
          </w:tcPr>
          <w:p w14:paraId="33046D77" w14:textId="77777777" w:rsidR="00A8175C" w:rsidRPr="00F1556B" w:rsidRDefault="00A8175C" w:rsidP="002A038F">
            <w:pPr>
              <w:pStyle w:val="Heading4"/>
            </w:pPr>
          </w:p>
        </w:tc>
        <w:tc>
          <w:tcPr>
            <w:tcW w:w="2402" w:type="dxa"/>
          </w:tcPr>
          <w:p w14:paraId="4BE84A2B" w14:textId="77777777" w:rsidR="00A8175C" w:rsidRPr="00F1556B" w:rsidRDefault="00A8175C" w:rsidP="002A038F">
            <w:pPr>
              <w:pStyle w:val="Heading4"/>
            </w:pPr>
          </w:p>
        </w:tc>
      </w:tr>
      <w:tr w:rsidR="00A8175C" w:rsidRPr="00F1556B" w14:paraId="11CCE262" w14:textId="77777777" w:rsidTr="00B4352D">
        <w:trPr>
          <w:cantSplit/>
          <w:trHeight w:val="569"/>
        </w:trPr>
        <w:tc>
          <w:tcPr>
            <w:tcW w:w="1355" w:type="dxa"/>
          </w:tcPr>
          <w:p w14:paraId="1B8C01F3" w14:textId="77777777" w:rsidR="00A8175C" w:rsidRPr="00F1556B" w:rsidRDefault="00A8175C" w:rsidP="002A038F">
            <w:pPr>
              <w:pStyle w:val="Heading4"/>
            </w:pPr>
          </w:p>
        </w:tc>
        <w:tc>
          <w:tcPr>
            <w:tcW w:w="757" w:type="dxa"/>
          </w:tcPr>
          <w:p w14:paraId="653379A1" w14:textId="77777777" w:rsidR="00A8175C" w:rsidRPr="00F1556B" w:rsidRDefault="00A8175C" w:rsidP="002A038F">
            <w:pPr>
              <w:pStyle w:val="Heading4"/>
            </w:pPr>
          </w:p>
        </w:tc>
        <w:tc>
          <w:tcPr>
            <w:tcW w:w="757" w:type="dxa"/>
          </w:tcPr>
          <w:p w14:paraId="02CDF1BB" w14:textId="77777777" w:rsidR="00A8175C" w:rsidRPr="00F1556B" w:rsidRDefault="00A8175C" w:rsidP="002A038F">
            <w:pPr>
              <w:pStyle w:val="Heading4"/>
            </w:pPr>
          </w:p>
        </w:tc>
        <w:tc>
          <w:tcPr>
            <w:tcW w:w="2533" w:type="dxa"/>
          </w:tcPr>
          <w:p w14:paraId="31BF370D" w14:textId="77777777" w:rsidR="00A8175C" w:rsidRPr="00F1556B" w:rsidRDefault="00A8175C" w:rsidP="002A038F">
            <w:pPr>
              <w:pStyle w:val="Heading4"/>
            </w:pPr>
          </w:p>
        </w:tc>
        <w:tc>
          <w:tcPr>
            <w:tcW w:w="2400" w:type="dxa"/>
          </w:tcPr>
          <w:p w14:paraId="0FAFB655" w14:textId="77777777" w:rsidR="00A8175C" w:rsidRPr="00F1556B" w:rsidRDefault="00A8175C" w:rsidP="002A038F">
            <w:pPr>
              <w:pStyle w:val="Heading4"/>
            </w:pPr>
          </w:p>
        </w:tc>
        <w:tc>
          <w:tcPr>
            <w:tcW w:w="2402" w:type="dxa"/>
          </w:tcPr>
          <w:p w14:paraId="62F2A5BB" w14:textId="77777777" w:rsidR="00A8175C" w:rsidRPr="00F1556B" w:rsidRDefault="00A8175C" w:rsidP="002A038F">
            <w:pPr>
              <w:pStyle w:val="Heading4"/>
            </w:pPr>
          </w:p>
        </w:tc>
      </w:tr>
      <w:tr w:rsidR="00560380" w:rsidRPr="00F1556B" w14:paraId="4331886C" w14:textId="77777777" w:rsidTr="00B4352D">
        <w:trPr>
          <w:cantSplit/>
          <w:trHeight w:val="569"/>
        </w:trPr>
        <w:tc>
          <w:tcPr>
            <w:tcW w:w="1355" w:type="dxa"/>
          </w:tcPr>
          <w:p w14:paraId="46D298F0" w14:textId="77777777" w:rsidR="00560380" w:rsidRPr="00F1556B" w:rsidRDefault="00560380" w:rsidP="002A038F">
            <w:pPr>
              <w:pStyle w:val="Heading4"/>
            </w:pPr>
          </w:p>
        </w:tc>
        <w:tc>
          <w:tcPr>
            <w:tcW w:w="757" w:type="dxa"/>
          </w:tcPr>
          <w:p w14:paraId="18421518" w14:textId="77777777" w:rsidR="00560380" w:rsidRPr="00F1556B" w:rsidRDefault="00560380" w:rsidP="002A038F">
            <w:pPr>
              <w:pStyle w:val="Heading4"/>
            </w:pPr>
          </w:p>
        </w:tc>
        <w:tc>
          <w:tcPr>
            <w:tcW w:w="757" w:type="dxa"/>
          </w:tcPr>
          <w:p w14:paraId="3A2FEE65" w14:textId="77777777" w:rsidR="00560380" w:rsidRPr="00F1556B" w:rsidRDefault="00560380" w:rsidP="002A038F">
            <w:pPr>
              <w:pStyle w:val="Heading4"/>
            </w:pPr>
          </w:p>
        </w:tc>
        <w:tc>
          <w:tcPr>
            <w:tcW w:w="2533" w:type="dxa"/>
          </w:tcPr>
          <w:p w14:paraId="5BD966C4" w14:textId="77777777" w:rsidR="00560380" w:rsidRPr="00F1556B" w:rsidRDefault="00560380" w:rsidP="002A038F">
            <w:pPr>
              <w:pStyle w:val="Heading4"/>
            </w:pPr>
          </w:p>
        </w:tc>
        <w:tc>
          <w:tcPr>
            <w:tcW w:w="2400" w:type="dxa"/>
          </w:tcPr>
          <w:p w14:paraId="3E485162" w14:textId="77777777" w:rsidR="00560380" w:rsidRPr="00F1556B" w:rsidRDefault="00560380" w:rsidP="002A038F">
            <w:pPr>
              <w:pStyle w:val="Heading4"/>
            </w:pPr>
          </w:p>
        </w:tc>
        <w:tc>
          <w:tcPr>
            <w:tcW w:w="2402" w:type="dxa"/>
          </w:tcPr>
          <w:p w14:paraId="7766F0D1" w14:textId="77777777" w:rsidR="00560380" w:rsidRPr="00F1556B" w:rsidRDefault="00560380" w:rsidP="002A038F">
            <w:pPr>
              <w:pStyle w:val="Heading4"/>
            </w:pPr>
          </w:p>
        </w:tc>
      </w:tr>
      <w:tr w:rsidR="00E13CEB" w:rsidRPr="00F1556B" w14:paraId="28A2D3C6" w14:textId="77777777" w:rsidTr="00B4352D">
        <w:trPr>
          <w:cantSplit/>
          <w:trHeight w:val="569"/>
        </w:trPr>
        <w:tc>
          <w:tcPr>
            <w:tcW w:w="1355" w:type="dxa"/>
          </w:tcPr>
          <w:p w14:paraId="19B4F9D9" w14:textId="77777777" w:rsidR="00E13CEB" w:rsidRPr="00F1556B" w:rsidRDefault="00E13CEB" w:rsidP="002A038F">
            <w:pPr>
              <w:pStyle w:val="Heading4"/>
            </w:pPr>
          </w:p>
        </w:tc>
        <w:tc>
          <w:tcPr>
            <w:tcW w:w="757" w:type="dxa"/>
          </w:tcPr>
          <w:p w14:paraId="4EE1B001" w14:textId="77777777" w:rsidR="00E13CEB" w:rsidRPr="00F1556B" w:rsidRDefault="00E13CEB" w:rsidP="002A038F">
            <w:pPr>
              <w:pStyle w:val="Heading4"/>
            </w:pPr>
          </w:p>
        </w:tc>
        <w:tc>
          <w:tcPr>
            <w:tcW w:w="757" w:type="dxa"/>
          </w:tcPr>
          <w:p w14:paraId="4329FCB7" w14:textId="77777777" w:rsidR="00E13CEB" w:rsidRPr="00F1556B" w:rsidRDefault="00E13CEB" w:rsidP="002A038F">
            <w:pPr>
              <w:pStyle w:val="Heading4"/>
            </w:pPr>
          </w:p>
        </w:tc>
        <w:tc>
          <w:tcPr>
            <w:tcW w:w="2533" w:type="dxa"/>
          </w:tcPr>
          <w:p w14:paraId="3CD0D6F7" w14:textId="77777777" w:rsidR="00E13CEB" w:rsidRPr="00F1556B" w:rsidRDefault="00E13CEB" w:rsidP="002A038F">
            <w:pPr>
              <w:pStyle w:val="Heading4"/>
            </w:pPr>
          </w:p>
        </w:tc>
        <w:tc>
          <w:tcPr>
            <w:tcW w:w="2400" w:type="dxa"/>
          </w:tcPr>
          <w:p w14:paraId="32D39D72" w14:textId="77777777" w:rsidR="00E13CEB" w:rsidRPr="00F1556B" w:rsidRDefault="00E13CEB" w:rsidP="002A038F">
            <w:pPr>
              <w:pStyle w:val="Heading4"/>
            </w:pPr>
          </w:p>
        </w:tc>
        <w:tc>
          <w:tcPr>
            <w:tcW w:w="2402" w:type="dxa"/>
          </w:tcPr>
          <w:p w14:paraId="7B4BDE79" w14:textId="77777777" w:rsidR="00E13CEB" w:rsidRPr="00F1556B" w:rsidRDefault="00E13CEB" w:rsidP="002A038F">
            <w:pPr>
              <w:pStyle w:val="Heading4"/>
            </w:pPr>
          </w:p>
        </w:tc>
      </w:tr>
    </w:tbl>
    <w:p w14:paraId="7C158F35" w14:textId="128BE1EC" w:rsidR="00A8175C" w:rsidRPr="00A072D0" w:rsidRDefault="00A8175C" w:rsidP="00A8175C">
      <w:pPr>
        <w:pStyle w:val="Numberheading"/>
        <w:ind w:left="360" w:hanging="360"/>
      </w:pPr>
      <w:r>
        <w:t xml:space="preserve">Descriptive and evaluative report on </w:t>
      </w:r>
      <w:r w:rsidR="6E3EF9D2">
        <w:t xml:space="preserve">the </w:t>
      </w:r>
      <w:r>
        <w:t>child</w:t>
      </w:r>
      <w:r w:rsidR="006B7CCB">
        <w:rPr>
          <w:vertAlign w:val="superscript"/>
        </w:rPr>
        <w:t>(m</w:t>
      </w:r>
      <w:r w:rsidRPr="737693C4">
        <w:rPr>
          <w:vertAlign w:val="superscript"/>
        </w:rPr>
        <w:t>)</w:t>
      </w:r>
    </w:p>
    <w:p w14:paraId="737D0D3C" w14:textId="68B9B07A" w:rsidR="00A072D0" w:rsidRPr="00A34FEE" w:rsidRDefault="00A072D0" w:rsidP="00D6050B">
      <w:pPr>
        <w:pStyle w:val="Heading4"/>
      </w:pPr>
      <w:r>
        <w:t xml:space="preserve">In compiling this </w:t>
      </w:r>
      <w:r w:rsidRPr="00D6050B">
        <w:rPr>
          <w:b/>
          <w:color w:val="B20E10"/>
        </w:rPr>
        <w:fldChar w:fldCharType="begin"/>
      </w:r>
      <w:r w:rsidRPr="00D6050B">
        <w:rPr>
          <w:b/>
          <w:color w:val="B20E10"/>
        </w:rPr>
        <w:instrText xml:space="preserve"> AUTOTEXTLIST  \s "NoStyle" \t "Include sources of information from any historical records used, as well as reports commissioned for current court proceedings." \* MERGEFORMAT </w:instrText>
      </w:r>
      <w:r w:rsidRPr="00D6050B">
        <w:rPr>
          <w:b/>
          <w:color w:val="B20E10"/>
        </w:rPr>
        <w:fldChar w:fldCharType="separate"/>
      </w:r>
      <w:r w:rsidRPr="00D6050B">
        <w:rPr>
          <w:b/>
          <w:color w:val="B20E10"/>
        </w:rPr>
        <w:t>report</w:t>
      </w:r>
      <w:r w:rsidRPr="00D6050B">
        <w:rPr>
          <w:b/>
          <w:color w:val="B20E10"/>
        </w:rPr>
        <w:fldChar w:fldCharType="end"/>
      </w:r>
      <w:r w:rsidR="00D6050B" w:rsidRPr="00D6050B">
        <w:rPr>
          <w:b/>
          <w:color w:val="B20E10"/>
        </w:rPr>
        <w:t>*</w:t>
      </w:r>
      <w:r w:rsidR="00D6050B">
        <w:t xml:space="preserve">, </w:t>
      </w:r>
      <w:r>
        <w:t>where evidence has been drawn from the reports of other professionals, list reports below and give details.</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7"/>
        <w:gridCol w:w="1758"/>
        <w:gridCol w:w="2490"/>
        <w:gridCol w:w="4281"/>
      </w:tblGrid>
      <w:tr w:rsidR="00A8175C" w:rsidRPr="00F1556B" w14:paraId="5C1E1370" w14:textId="77777777" w:rsidTr="00B4352D">
        <w:trPr>
          <w:cantSplit/>
          <w:trHeight w:val="513"/>
        </w:trPr>
        <w:tc>
          <w:tcPr>
            <w:tcW w:w="2249" w:type="dxa"/>
            <w:shd w:val="clear" w:color="auto" w:fill="E2DFD6"/>
          </w:tcPr>
          <w:p w14:paraId="31F01E10" w14:textId="77777777" w:rsidR="00A8175C" w:rsidRPr="00560380" w:rsidRDefault="00A8175C" w:rsidP="00560380">
            <w:pPr>
              <w:pStyle w:val="Tabletext"/>
              <w:rPr>
                <w:b/>
              </w:rPr>
            </w:pPr>
            <w:r w:rsidRPr="00560380">
              <w:rPr>
                <w:b/>
              </w:rPr>
              <w:t xml:space="preserve">Name of report </w:t>
            </w:r>
          </w:p>
        </w:tc>
        <w:tc>
          <w:tcPr>
            <w:tcW w:w="2363" w:type="dxa"/>
            <w:shd w:val="clear" w:color="auto" w:fill="E2DFD6"/>
          </w:tcPr>
          <w:p w14:paraId="63BE0F52" w14:textId="77777777" w:rsidR="00A8175C" w:rsidRPr="00560380" w:rsidRDefault="00A8175C" w:rsidP="00560380">
            <w:pPr>
              <w:pStyle w:val="Tabletext"/>
              <w:rPr>
                <w:b/>
              </w:rPr>
            </w:pPr>
            <w:r w:rsidRPr="00560380">
              <w:rPr>
                <w:b/>
              </w:rPr>
              <w:t>Author of report</w:t>
            </w:r>
          </w:p>
        </w:tc>
        <w:tc>
          <w:tcPr>
            <w:tcW w:w="3386" w:type="dxa"/>
            <w:shd w:val="clear" w:color="auto" w:fill="E2DFD6"/>
          </w:tcPr>
          <w:p w14:paraId="0D5EAFE2" w14:textId="77777777" w:rsidR="00A8175C" w:rsidRPr="00560380" w:rsidRDefault="00A8175C" w:rsidP="00560380">
            <w:pPr>
              <w:pStyle w:val="Tabletext"/>
              <w:rPr>
                <w:b/>
              </w:rPr>
            </w:pPr>
            <w:r w:rsidRPr="00560380">
              <w:rPr>
                <w:b/>
              </w:rPr>
              <w:t xml:space="preserve">Professional position </w:t>
            </w:r>
          </w:p>
        </w:tc>
        <w:tc>
          <w:tcPr>
            <w:tcW w:w="5889" w:type="dxa"/>
            <w:shd w:val="clear" w:color="auto" w:fill="E2DFD6"/>
          </w:tcPr>
          <w:p w14:paraId="048E2495" w14:textId="77777777" w:rsidR="00A8175C" w:rsidRPr="00560380" w:rsidRDefault="00A8175C" w:rsidP="00560380">
            <w:pPr>
              <w:pStyle w:val="Tabletext"/>
              <w:rPr>
                <w:b/>
              </w:rPr>
            </w:pPr>
            <w:r w:rsidRPr="00560380">
              <w:rPr>
                <w:b/>
              </w:rPr>
              <w:t>Date of report</w:t>
            </w:r>
          </w:p>
        </w:tc>
      </w:tr>
      <w:tr w:rsidR="00A8175C" w:rsidRPr="00F1556B" w14:paraId="0C50DAB4" w14:textId="77777777" w:rsidTr="00B4352D">
        <w:trPr>
          <w:cantSplit/>
          <w:trHeight w:val="513"/>
        </w:trPr>
        <w:tc>
          <w:tcPr>
            <w:tcW w:w="2249" w:type="dxa"/>
          </w:tcPr>
          <w:p w14:paraId="08DC8915" w14:textId="77777777" w:rsidR="00A8175C" w:rsidRPr="00F1556B" w:rsidRDefault="00A8175C" w:rsidP="00560380">
            <w:pPr>
              <w:pStyle w:val="Tabletext"/>
            </w:pPr>
          </w:p>
        </w:tc>
        <w:tc>
          <w:tcPr>
            <w:tcW w:w="2363" w:type="dxa"/>
          </w:tcPr>
          <w:p w14:paraId="0F83927E" w14:textId="77777777" w:rsidR="00A8175C" w:rsidRPr="00F1556B" w:rsidRDefault="00A8175C" w:rsidP="00560380">
            <w:pPr>
              <w:pStyle w:val="Tabletext"/>
            </w:pPr>
          </w:p>
        </w:tc>
        <w:tc>
          <w:tcPr>
            <w:tcW w:w="3386" w:type="dxa"/>
          </w:tcPr>
          <w:p w14:paraId="4597B787" w14:textId="77777777" w:rsidR="00A8175C" w:rsidRPr="00F1556B" w:rsidRDefault="00A8175C" w:rsidP="00560380">
            <w:pPr>
              <w:pStyle w:val="Tabletext"/>
            </w:pPr>
          </w:p>
        </w:tc>
        <w:tc>
          <w:tcPr>
            <w:tcW w:w="5889" w:type="dxa"/>
          </w:tcPr>
          <w:p w14:paraId="68688205" w14:textId="77777777" w:rsidR="00A8175C" w:rsidRPr="00F1556B" w:rsidRDefault="00A8175C" w:rsidP="00560380">
            <w:pPr>
              <w:pStyle w:val="Tabletext"/>
            </w:pPr>
          </w:p>
        </w:tc>
      </w:tr>
      <w:tr w:rsidR="00A8175C" w:rsidRPr="00F1556B" w14:paraId="395BD8BE" w14:textId="77777777" w:rsidTr="00B4352D">
        <w:trPr>
          <w:cantSplit/>
          <w:trHeight w:val="513"/>
        </w:trPr>
        <w:tc>
          <w:tcPr>
            <w:tcW w:w="2249" w:type="dxa"/>
          </w:tcPr>
          <w:p w14:paraId="14E2D98D" w14:textId="77777777" w:rsidR="00A8175C" w:rsidRPr="00F1556B" w:rsidRDefault="00A8175C" w:rsidP="00560380">
            <w:pPr>
              <w:pStyle w:val="Tabletext"/>
            </w:pPr>
          </w:p>
        </w:tc>
        <w:tc>
          <w:tcPr>
            <w:tcW w:w="2363" w:type="dxa"/>
          </w:tcPr>
          <w:p w14:paraId="5DC0A580" w14:textId="77777777" w:rsidR="00A8175C" w:rsidRPr="00F1556B" w:rsidRDefault="00A8175C" w:rsidP="00560380">
            <w:pPr>
              <w:pStyle w:val="Tabletext"/>
            </w:pPr>
          </w:p>
        </w:tc>
        <w:tc>
          <w:tcPr>
            <w:tcW w:w="3386" w:type="dxa"/>
          </w:tcPr>
          <w:p w14:paraId="429A10F1" w14:textId="77777777" w:rsidR="00A8175C" w:rsidRPr="00F1556B" w:rsidRDefault="00A8175C" w:rsidP="00560380">
            <w:pPr>
              <w:pStyle w:val="Tabletext"/>
            </w:pPr>
          </w:p>
        </w:tc>
        <w:tc>
          <w:tcPr>
            <w:tcW w:w="5889" w:type="dxa"/>
          </w:tcPr>
          <w:p w14:paraId="2B88C78B" w14:textId="77777777" w:rsidR="00A8175C" w:rsidRPr="00F1556B" w:rsidRDefault="00A8175C" w:rsidP="00560380">
            <w:pPr>
              <w:pStyle w:val="Tabletext"/>
            </w:pPr>
          </w:p>
        </w:tc>
      </w:tr>
      <w:tr w:rsidR="00A8175C" w:rsidRPr="00F1556B" w14:paraId="4B4D4152" w14:textId="77777777" w:rsidTr="00B4352D">
        <w:trPr>
          <w:cantSplit/>
          <w:trHeight w:val="513"/>
        </w:trPr>
        <w:tc>
          <w:tcPr>
            <w:tcW w:w="2249" w:type="dxa"/>
          </w:tcPr>
          <w:p w14:paraId="1396C22C" w14:textId="77777777" w:rsidR="00A8175C" w:rsidRPr="00F1556B" w:rsidRDefault="00A8175C" w:rsidP="00560380">
            <w:pPr>
              <w:pStyle w:val="Tabletext"/>
            </w:pPr>
          </w:p>
        </w:tc>
        <w:tc>
          <w:tcPr>
            <w:tcW w:w="2363" w:type="dxa"/>
          </w:tcPr>
          <w:p w14:paraId="19A3E0F6" w14:textId="77777777" w:rsidR="00A8175C" w:rsidRPr="00F1556B" w:rsidRDefault="00A8175C" w:rsidP="00560380">
            <w:pPr>
              <w:pStyle w:val="Tabletext"/>
            </w:pPr>
          </w:p>
        </w:tc>
        <w:tc>
          <w:tcPr>
            <w:tcW w:w="3386" w:type="dxa"/>
          </w:tcPr>
          <w:p w14:paraId="3EFA0214" w14:textId="77777777" w:rsidR="00A8175C" w:rsidRPr="00F1556B" w:rsidRDefault="00A8175C" w:rsidP="00560380">
            <w:pPr>
              <w:pStyle w:val="Tabletext"/>
            </w:pPr>
          </w:p>
        </w:tc>
        <w:tc>
          <w:tcPr>
            <w:tcW w:w="5889" w:type="dxa"/>
          </w:tcPr>
          <w:p w14:paraId="182E8266" w14:textId="77777777" w:rsidR="00A8175C" w:rsidRPr="00F1556B" w:rsidRDefault="00A8175C" w:rsidP="00560380">
            <w:pPr>
              <w:pStyle w:val="Tabletext"/>
            </w:pPr>
          </w:p>
        </w:tc>
      </w:tr>
      <w:tr w:rsidR="00A8175C" w:rsidRPr="00F1556B" w14:paraId="55CA55E9" w14:textId="77777777" w:rsidTr="00B4352D">
        <w:tblPrEx>
          <w:tblLook w:val="04A0" w:firstRow="1" w:lastRow="0" w:firstColumn="1" w:lastColumn="0" w:noHBand="0" w:noVBand="1"/>
        </w:tblPrEx>
        <w:trPr>
          <w:trHeight w:val="584"/>
        </w:trPr>
        <w:tc>
          <w:tcPr>
            <w:tcW w:w="13887" w:type="dxa"/>
            <w:gridSpan w:val="4"/>
            <w:tcBorders>
              <w:bottom w:val="single" w:sz="4" w:space="0" w:color="auto"/>
            </w:tcBorders>
            <w:shd w:val="clear" w:color="auto" w:fill="E2DFD6"/>
          </w:tcPr>
          <w:p w14:paraId="6DCFBE74" w14:textId="0F31C4D0" w:rsidR="00A8175C" w:rsidRPr="008E162E" w:rsidRDefault="00A8175C" w:rsidP="00560380">
            <w:pPr>
              <w:pStyle w:val="Tabletext"/>
            </w:pPr>
            <w:r>
              <w:t>Description of an occasion when you have spent time with the child and the child’s interaction and engagement with you. Include date and location</w:t>
            </w:r>
            <w:r w:rsidRPr="27B9FC55">
              <w:rPr>
                <w:sz w:val="20"/>
                <w:szCs w:val="20"/>
              </w:rPr>
              <w:t xml:space="preserve"> (e.g</w:t>
            </w:r>
            <w:r w:rsidR="0E281C25" w:rsidRPr="27B9FC55">
              <w:rPr>
                <w:sz w:val="20"/>
                <w:szCs w:val="20"/>
              </w:rPr>
              <w:t>.</w:t>
            </w:r>
            <w:r w:rsidRPr="27B9FC55">
              <w:rPr>
                <w:sz w:val="20"/>
                <w:szCs w:val="20"/>
              </w:rPr>
              <w:t xml:space="preserve"> foster carer</w:t>
            </w:r>
            <w:r w:rsidR="3CBD9979" w:rsidRPr="27B9FC55">
              <w:rPr>
                <w:sz w:val="20"/>
                <w:szCs w:val="20"/>
              </w:rPr>
              <w:t>’</w:t>
            </w:r>
            <w:r w:rsidRPr="27B9FC55">
              <w:rPr>
                <w:sz w:val="20"/>
                <w:szCs w:val="20"/>
              </w:rPr>
              <w:t>s house, nursery</w:t>
            </w:r>
            <w:r w:rsidR="363251BD" w:rsidRPr="27B9FC55">
              <w:rPr>
                <w:sz w:val="20"/>
                <w:szCs w:val="20"/>
              </w:rPr>
              <w:t>,</w:t>
            </w:r>
            <w:r w:rsidRPr="27B9FC55">
              <w:rPr>
                <w:sz w:val="20"/>
                <w:szCs w:val="20"/>
              </w:rPr>
              <w:t xml:space="preserve"> etc)</w:t>
            </w:r>
            <w:r w:rsidR="194CF422" w:rsidRPr="27B9FC55">
              <w:rPr>
                <w:sz w:val="20"/>
                <w:szCs w:val="20"/>
              </w:rPr>
              <w:t>.</w:t>
            </w:r>
          </w:p>
        </w:tc>
      </w:tr>
      <w:tr w:rsidR="00A8175C" w:rsidRPr="00F1556B" w14:paraId="3ACA90BC" w14:textId="77777777" w:rsidTr="00B542C7">
        <w:tblPrEx>
          <w:tblLook w:val="04A0" w:firstRow="1" w:lastRow="0" w:firstColumn="1" w:lastColumn="0" w:noHBand="0" w:noVBand="1"/>
        </w:tblPrEx>
        <w:trPr>
          <w:trHeight w:val="5591"/>
        </w:trPr>
        <w:tc>
          <w:tcPr>
            <w:tcW w:w="13887" w:type="dxa"/>
            <w:gridSpan w:val="4"/>
            <w:shd w:val="clear" w:color="auto" w:fill="auto"/>
          </w:tcPr>
          <w:p w14:paraId="4E4EA987" w14:textId="77777777" w:rsidR="00A8175C" w:rsidRPr="003F6A87" w:rsidRDefault="00A8175C" w:rsidP="00560380">
            <w:pPr>
              <w:pStyle w:val="Tabletext"/>
            </w:pPr>
          </w:p>
        </w:tc>
      </w:tr>
    </w:tbl>
    <w:p w14:paraId="0853AD56" w14:textId="1B497E6A" w:rsidR="003B0936" w:rsidRDefault="00836AE5" w:rsidP="000A6A07">
      <w:pPr>
        <w:pStyle w:val="Heading2"/>
        <w:rPr>
          <w:vertAlign w:val="superscript"/>
        </w:rPr>
      </w:pPr>
      <w:r>
        <w:rPr>
          <w:noProof/>
        </w:rPr>
        <w:lastRenderedPageBreak/>
        <w:drawing>
          <wp:anchor distT="0" distB="0" distL="114300" distR="114300" simplePos="0" relativeHeight="251659264" behindDoc="1" locked="0" layoutInCell="1" allowOverlap="1" wp14:anchorId="0822495C" wp14:editId="64E553C3">
            <wp:simplePos x="0" y="0"/>
            <wp:positionH relativeFrom="margin">
              <wp:posOffset>20955</wp:posOffset>
            </wp:positionH>
            <wp:positionV relativeFrom="margin">
              <wp:posOffset>370205</wp:posOffset>
            </wp:positionV>
            <wp:extent cx="6525260" cy="6325235"/>
            <wp:effectExtent l="0" t="0" r="889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amework wheel.jpg"/>
                    <pic:cNvPicPr/>
                  </pic:nvPicPr>
                  <pic:blipFill rotWithShape="1">
                    <a:blip r:embed="rId21" cstate="print">
                      <a:extLst>
                        <a:ext uri="{28A0092B-C50C-407E-A947-70E740481C1C}">
                          <a14:useLocalDpi xmlns:a14="http://schemas.microsoft.com/office/drawing/2010/main" val="0"/>
                        </a:ext>
                      </a:extLst>
                    </a:blip>
                    <a:srcRect t="1408"/>
                    <a:stretch/>
                  </pic:blipFill>
                  <pic:spPr bwMode="auto">
                    <a:xfrm>
                      <a:off x="0" y="0"/>
                      <a:ext cx="6525260" cy="63252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8A5676">
        <w:t>AFDiT</w:t>
      </w:r>
      <w:proofErr w:type="spellEnd"/>
      <w:r w:rsidR="008A5676">
        <w:t>: The transracial adoption framework</w:t>
      </w:r>
      <w:r w:rsidR="006B7CCB" w:rsidRPr="006269E3">
        <w:rPr>
          <w:vertAlign w:val="superscript"/>
        </w:rPr>
        <w:t>(</w:t>
      </w:r>
      <w:r w:rsidR="006B7CCB">
        <w:rPr>
          <w:vertAlign w:val="superscript"/>
        </w:rPr>
        <w:t>n</w:t>
      </w:r>
      <w:r w:rsidR="006B7CCB" w:rsidRPr="006269E3">
        <w:rPr>
          <w:vertAlign w:val="superscript"/>
        </w:rPr>
        <w:t>)</w:t>
      </w:r>
    </w:p>
    <w:p w14:paraId="31D071A8" w14:textId="77777777" w:rsidR="00D701A9" w:rsidRDefault="00D701A9">
      <w:pPr>
        <w:rPr>
          <w:rFonts w:eastAsia="Calibri" w:cs="Arial"/>
          <w:b/>
          <w:color w:val="000000"/>
          <w:szCs w:val="32"/>
          <w:lang w:val="en-GB" w:eastAsia="en-GB"/>
        </w:rPr>
      </w:pPr>
      <w:r>
        <w:br w:type="page"/>
      </w:r>
    </w:p>
    <w:p w14:paraId="658376F3" w14:textId="47054FBA" w:rsidR="000A6A07" w:rsidRPr="000A6A07" w:rsidRDefault="000A6A07" w:rsidP="000A6A07">
      <w:pPr>
        <w:pStyle w:val="Heading2"/>
      </w:pPr>
      <w:r>
        <w:lastRenderedPageBreak/>
        <w:t>D</w:t>
      </w:r>
      <w:r w:rsidRPr="006B7CCB">
        <w:t>escription of the child</w:t>
      </w:r>
      <w:r>
        <w:rPr>
          <w:vertAlign w:val="superscript"/>
        </w:rPr>
        <w:t>(o</w:t>
      </w:r>
      <w:r w:rsidRPr="006269E3">
        <w:rPr>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31"/>
      </w:tblGrid>
      <w:tr w:rsidR="003B0936" w:rsidRPr="00CF0D69" w14:paraId="5A240FA1" w14:textId="77777777" w:rsidTr="27B9FC55">
        <w:trPr>
          <w:trHeight w:val="513"/>
        </w:trPr>
        <w:tc>
          <w:tcPr>
            <w:tcW w:w="10331" w:type="dxa"/>
            <w:shd w:val="clear" w:color="auto" w:fill="E2DFD6"/>
            <w:vAlign w:val="center"/>
          </w:tcPr>
          <w:p w14:paraId="508A0664" w14:textId="77777777" w:rsidR="003B0936" w:rsidRPr="00CF0D69" w:rsidRDefault="003B0936" w:rsidP="002371B8">
            <w:pPr>
              <w:pStyle w:val="Tabletext"/>
              <w:rPr>
                <w:rStyle w:val="BAAFBold0"/>
                <w:b w:val="0"/>
                <w:bCs/>
              </w:rPr>
            </w:pPr>
            <w:r w:rsidRPr="00CF0D69">
              <w:rPr>
                <w:rStyle w:val="BAAFBold0"/>
                <w:b w:val="0"/>
              </w:rPr>
              <w:t xml:space="preserve">9.1 </w:t>
            </w:r>
            <w:r w:rsidRPr="00D6050B">
              <w:rPr>
                <w:rStyle w:val="BAAFBold0"/>
                <w:color w:val="B20E10"/>
              </w:rPr>
              <w:fldChar w:fldCharType="begin"/>
            </w:r>
            <w:r w:rsidRPr="00D6050B">
              <w:rPr>
                <w:rStyle w:val="BAAFBold0"/>
                <w:color w:val="B20E10"/>
              </w:rPr>
              <w:instrText xml:space="preserve"> AUTOTEXTLIST  \s "NoStyle" \t "Should complement the photograph of the child and include any information not obvious in the photograph, e.g. if the child is taller or shorter than the average for their age, and any striking characteristics." \* MERGEFORMAT </w:instrText>
            </w:r>
            <w:r w:rsidRPr="00D6050B">
              <w:rPr>
                <w:rStyle w:val="BAAFBold0"/>
                <w:color w:val="B20E10"/>
              </w:rPr>
              <w:fldChar w:fldCharType="separate"/>
            </w:r>
            <w:r w:rsidRPr="00D6050B">
              <w:rPr>
                <w:rStyle w:val="BAAFBold0"/>
                <w:color w:val="B20E10"/>
              </w:rPr>
              <w:t>Physical</w:t>
            </w:r>
            <w:r w:rsidRPr="00D6050B">
              <w:rPr>
                <w:rStyle w:val="BAAFBold0"/>
                <w:color w:val="B20E10"/>
              </w:rPr>
              <w:fldChar w:fldCharType="end"/>
            </w:r>
            <w:r w:rsidRPr="00B1236A">
              <w:rPr>
                <w:rStyle w:val="BAAFBold0"/>
                <w:color w:val="C00000"/>
              </w:rPr>
              <w:t>*</w:t>
            </w:r>
            <w:r w:rsidRPr="00CF0D69">
              <w:rPr>
                <w:rStyle w:val="BAAFBold0"/>
                <w:b w:val="0"/>
              </w:rPr>
              <w:t xml:space="preserve"> description</w:t>
            </w:r>
          </w:p>
        </w:tc>
      </w:tr>
      <w:tr w:rsidR="003B0936" w:rsidRPr="00CF0D69" w14:paraId="0E59DAE9" w14:textId="77777777" w:rsidTr="27B9FC55">
        <w:trPr>
          <w:trHeight w:val="1418"/>
        </w:trPr>
        <w:tc>
          <w:tcPr>
            <w:tcW w:w="10331" w:type="dxa"/>
            <w:shd w:val="clear" w:color="auto" w:fill="auto"/>
          </w:tcPr>
          <w:p w14:paraId="34788382" w14:textId="77777777" w:rsidR="003B0936" w:rsidRPr="00CF0D69" w:rsidRDefault="003B0936" w:rsidP="002371B8">
            <w:pPr>
              <w:pStyle w:val="Tabletext"/>
            </w:pPr>
          </w:p>
        </w:tc>
      </w:tr>
      <w:tr w:rsidR="003B0936" w:rsidRPr="00CF0D69" w14:paraId="4E69BA42" w14:textId="77777777" w:rsidTr="27B9FC55">
        <w:trPr>
          <w:trHeight w:val="513"/>
        </w:trPr>
        <w:tc>
          <w:tcPr>
            <w:tcW w:w="10331" w:type="dxa"/>
            <w:shd w:val="clear" w:color="auto" w:fill="E2DFD6"/>
            <w:vAlign w:val="center"/>
          </w:tcPr>
          <w:p w14:paraId="282FD777" w14:textId="77777777" w:rsidR="003B0936" w:rsidRPr="00CF0D69" w:rsidRDefault="003B0936" w:rsidP="002371B8">
            <w:pPr>
              <w:pStyle w:val="Tabletext"/>
              <w:rPr>
                <w:rStyle w:val="BAAFBold0"/>
                <w:b w:val="0"/>
              </w:rPr>
            </w:pPr>
            <w:r w:rsidRPr="737693C4">
              <w:rPr>
                <w:rStyle w:val="BAAFBold0"/>
                <w:b w:val="0"/>
              </w:rPr>
              <w:t xml:space="preserve">9.2 Child’s </w:t>
            </w:r>
            <w:r w:rsidRPr="00D6050B">
              <w:rPr>
                <w:rStyle w:val="BAAFBold0"/>
                <w:color w:val="B20E10"/>
              </w:rPr>
              <w:fldChar w:fldCharType="begin"/>
            </w:r>
            <w:r w:rsidRPr="00D6050B">
              <w:rPr>
                <w:rStyle w:val="BAAFBold0"/>
                <w:color w:val="B20E10"/>
              </w:rPr>
              <w:instrText xml:space="preserve"> AUTOTEXTLIST  \s "NoStyle" \t "Considerable care should be exercised in using words and phrases that are accurate and give a balanced and helpful picture of the child. All descriptions will need updating to reflect the child's development." \* MERGEFORMAT </w:instrText>
            </w:r>
            <w:r w:rsidRPr="00D6050B">
              <w:rPr>
                <w:rStyle w:val="BAAFBold0"/>
                <w:color w:val="B20E10"/>
              </w:rPr>
              <w:fldChar w:fldCharType="separate"/>
            </w:r>
            <w:r w:rsidRPr="00D6050B">
              <w:rPr>
                <w:rStyle w:val="BAAFBold0"/>
                <w:color w:val="B20E10"/>
              </w:rPr>
              <w:t>personality</w:t>
            </w:r>
            <w:r w:rsidRPr="00D6050B">
              <w:rPr>
                <w:rStyle w:val="BAAFBold0"/>
                <w:color w:val="B20E10"/>
              </w:rPr>
              <w:fldChar w:fldCharType="end"/>
            </w:r>
            <w:r w:rsidRPr="737693C4">
              <w:rPr>
                <w:rStyle w:val="BAAFBold0"/>
                <w:color w:val="C00000"/>
              </w:rPr>
              <w:t>*</w:t>
            </w:r>
          </w:p>
        </w:tc>
      </w:tr>
      <w:tr w:rsidR="003B0936" w:rsidRPr="00CF0D69" w14:paraId="3A783814" w14:textId="77777777" w:rsidTr="27B9FC55">
        <w:trPr>
          <w:trHeight w:val="1418"/>
        </w:trPr>
        <w:tc>
          <w:tcPr>
            <w:tcW w:w="10331" w:type="dxa"/>
            <w:shd w:val="clear" w:color="auto" w:fill="auto"/>
          </w:tcPr>
          <w:p w14:paraId="491B6180" w14:textId="77777777" w:rsidR="003B0936" w:rsidRPr="00CF0D69" w:rsidRDefault="003B0936" w:rsidP="002371B8">
            <w:pPr>
              <w:pStyle w:val="Tabletext"/>
            </w:pPr>
          </w:p>
        </w:tc>
      </w:tr>
      <w:tr w:rsidR="003B0936" w:rsidRPr="00CF0D69" w14:paraId="39AE0289" w14:textId="77777777" w:rsidTr="27B9FC55">
        <w:trPr>
          <w:trHeight w:val="513"/>
        </w:trPr>
        <w:tc>
          <w:tcPr>
            <w:tcW w:w="10331" w:type="dxa"/>
            <w:shd w:val="clear" w:color="auto" w:fill="E2DFD6"/>
            <w:vAlign w:val="center"/>
          </w:tcPr>
          <w:p w14:paraId="310C232B" w14:textId="740B3A37" w:rsidR="003B0936" w:rsidRPr="00CF0D69" w:rsidRDefault="003B0936" w:rsidP="002371B8">
            <w:pPr>
              <w:pStyle w:val="Tabletext"/>
              <w:rPr>
                <w:rStyle w:val="BAAFBold0"/>
                <w:b w:val="0"/>
              </w:rPr>
            </w:pPr>
            <w:r w:rsidRPr="1F7F8119">
              <w:rPr>
                <w:rStyle w:val="BAAFBold0"/>
                <w:b w:val="0"/>
              </w:rPr>
              <w:t xml:space="preserve">9.3 </w:t>
            </w:r>
            <w:r w:rsidRPr="00D6050B">
              <w:rPr>
                <w:rStyle w:val="BAAFBold0"/>
                <w:color w:val="B20E10"/>
              </w:rPr>
              <w:fldChar w:fldCharType="begin"/>
            </w:r>
            <w:r w:rsidRPr="00D6050B">
              <w:rPr>
                <w:rStyle w:val="BAAFBold0"/>
                <w:color w:val="B20E10"/>
              </w:rPr>
              <w:instrText xml:space="preserve"> AUTOTEXTLIST  \s "NoStyle" \t "Describe the child’s particular interest in hobbies, music, sporting activities, etc. If they have particular aptitudes or talents, these should be noted. Also note any significant things the child dislikes." \* MERGEFORMAT </w:instrText>
            </w:r>
            <w:r w:rsidRPr="00D6050B">
              <w:rPr>
                <w:rStyle w:val="BAAFBold0"/>
                <w:color w:val="B20E10"/>
              </w:rPr>
              <w:fldChar w:fldCharType="separate"/>
            </w:r>
            <w:r w:rsidRPr="00D6050B">
              <w:rPr>
                <w:rStyle w:val="BAAFBold0"/>
                <w:color w:val="B20E10"/>
              </w:rPr>
              <w:t>Interests</w:t>
            </w:r>
            <w:r w:rsidRPr="00D6050B">
              <w:rPr>
                <w:rStyle w:val="BAAFBold0"/>
                <w:color w:val="B20E10"/>
              </w:rPr>
              <w:fldChar w:fldCharType="end"/>
            </w:r>
            <w:r w:rsidRPr="00D6050B">
              <w:rPr>
                <w:rStyle w:val="BAAFBold0"/>
                <w:color w:val="B20E10"/>
              </w:rPr>
              <w:t>*</w:t>
            </w:r>
            <w:r w:rsidR="00D6050B" w:rsidRPr="00D6050B">
              <w:rPr>
                <w:rStyle w:val="BAAFBold0"/>
                <w:b w:val="0"/>
                <w:color w:val="000000" w:themeColor="text1"/>
              </w:rPr>
              <w:t>,</w:t>
            </w:r>
            <w:r w:rsidRPr="00D6050B">
              <w:rPr>
                <w:rStyle w:val="BAAFBold0"/>
                <w:b w:val="0"/>
                <w:color w:val="B20E10"/>
              </w:rPr>
              <w:t xml:space="preserve"> </w:t>
            </w:r>
            <w:r w:rsidRPr="1F7F8119">
              <w:rPr>
                <w:rStyle w:val="BAAFBold0"/>
                <w:b w:val="0"/>
              </w:rPr>
              <w:t>likes and dislikes</w:t>
            </w:r>
          </w:p>
        </w:tc>
      </w:tr>
      <w:tr w:rsidR="003B0936" w:rsidRPr="00CF0D69" w14:paraId="2996036A" w14:textId="77777777" w:rsidTr="27B9FC55">
        <w:trPr>
          <w:trHeight w:val="1418"/>
        </w:trPr>
        <w:tc>
          <w:tcPr>
            <w:tcW w:w="10331" w:type="dxa"/>
            <w:shd w:val="clear" w:color="auto" w:fill="auto"/>
          </w:tcPr>
          <w:p w14:paraId="63A41A68" w14:textId="77777777" w:rsidR="003B0936" w:rsidRPr="00CF0D69" w:rsidRDefault="003B0936" w:rsidP="002371B8">
            <w:pPr>
              <w:pStyle w:val="Tabletext"/>
            </w:pPr>
          </w:p>
        </w:tc>
      </w:tr>
      <w:tr w:rsidR="00F33D34" w:rsidRPr="00CF0D69" w14:paraId="548C6E66" w14:textId="77777777" w:rsidTr="27B9FC55">
        <w:trPr>
          <w:trHeight w:val="379"/>
        </w:trPr>
        <w:tc>
          <w:tcPr>
            <w:tcW w:w="10331" w:type="dxa"/>
            <w:shd w:val="clear" w:color="auto" w:fill="E2DFD6"/>
            <w:vAlign w:val="center"/>
          </w:tcPr>
          <w:p w14:paraId="729B8D66" w14:textId="5552713F" w:rsidR="00F33D34" w:rsidRPr="00CF0D69" w:rsidRDefault="00F33D34" w:rsidP="002371B8">
            <w:pPr>
              <w:pStyle w:val="Tabletext"/>
              <w:rPr>
                <w:rStyle w:val="BAAFBold0"/>
                <w:b w:val="0"/>
              </w:rPr>
            </w:pPr>
            <w:r w:rsidRPr="00CF0D69">
              <w:rPr>
                <w:rStyle w:val="BAAFBold0"/>
                <w:b w:val="0"/>
              </w:rPr>
              <w:t xml:space="preserve">9.4 </w:t>
            </w:r>
            <w:r w:rsidRPr="00D6050B">
              <w:rPr>
                <w:rStyle w:val="BAAFBold0"/>
                <w:color w:val="B20E10"/>
              </w:rPr>
              <w:fldChar w:fldCharType="begin"/>
            </w:r>
            <w:r w:rsidRPr="00D6050B">
              <w:rPr>
                <w:rStyle w:val="BAAFBold0"/>
                <w:color w:val="B20E10"/>
              </w:rPr>
              <w:instrText xml:space="preserve"> AUTOTEXTLIST  \s "NoStyle" \t "Give in relation to child’s age, developmental stage and abilities. Describe their capacity to appropriately care for themselves, as well as daily routines including eating, washing, toiletting, getting dressed." \* MERGEFORMAT </w:instrText>
            </w:r>
            <w:r w:rsidRPr="00D6050B">
              <w:rPr>
                <w:rStyle w:val="BAAFBold0"/>
                <w:color w:val="B20E10"/>
              </w:rPr>
              <w:fldChar w:fldCharType="separate"/>
            </w:r>
            <w:r w:rsidRPr="00D6050B">
              <w:rPr>
                <w:rStyle w:val="BAAFBold0"/>
                <w:color w:val="B20E10"/>
              </w:rPr>
              <w:t>Self-care</w:t>
            </w:r>
            <w:r w:rsidRPr="00D6050B">
              <w:rPr>
                <w:rStyle w:val="BAAFBold0"/>
                <w:color w:val="B20E10"/>
              </w:rPr>
              <w:fldChar w:fldCharType="end"/>
            </w:r>
            <w:r w:rsidRPr="00D6050B">
              <w:rPr>
                <w:rStyle w:val="BAAFBold0"/>
                <w:color w:val="B20E10"/>
              </w:rPr>
              <w:t>*</w:t>
            </w:r>
            <w:r w:rsidRPr="00D6050B">
              <w:rPr>
                <w:rStyle w:val="BAAFBold0"/>
                <w:b w:val="0"/>
                <w:color w:val="B20E10"/>
              </w:rPr>
              <w:t xml:space="preserve"> </w:t>
            </w:r>
            <w:r w:rsidRPr="00CF0D69">
              <w:rPr>
                <w:rStyle w:val="BAAFBold0"/>
                <w:b w:val="0"/>
              </w:rPr>
              <w:t>skills</w:t>
            </w:r>
          </w:p>
        </w:tc>
      </w:tr>
      <w:tr w:rsidR="003B0936" w:rsidRPr="00CF0D69" w14:paraId="5AC2A267" w14:textId="77777777" w:rsidTr="27B9FC55">
        <w:trPr>
          <w:cantSplit/>
          <w:trHeight w:val="1418"/>
        </w:trPr>
        <w:tc>
          <w:tcPr>
            <w:tcW w:w="10331" w:type="dxa"/>
            <w:shd w:val="clear" w:color="auto" w:fill="auto"/>
          </w:tcPr>
          <w:p w14:paraId="7B0DC81B" w14:textId="436442F3" w:rsidR="003B0936" w:rsidRPr="00F33D34" w:rsidRDefault="003B0936" w:rsidP="00F33D34">
            <w:pPr>
              <w:pStyle w:val="Tabletext"/>
              <w:rPr>
                <w:rStyle w:val="BAAFBold0"/>
                <w:b w:val="0"/>
                <w:bCs/>
              </w:rPr>
            </w:pPr>
          </w:p>
        </w:tc>
      </w:tr>
      <w:tr w:rsidR="003B0936" w:rsidRPr="00CF0D69" w14:paraId="43F68640" w14:textId="77777777" w:rsidTr="27B9FC55">
        <w:trPr>
          <w:trHeight w:val="478"/>
        </w:trPr>
        <w:tc>
          <w:tcPr>
            <w:tcW w:w="10331" w:type="dxa"/>
            <w:shd w:val="clear" w:color="auto" w:fill="E2DFD6"/>
          </w:tcPr>
          <w:p w14:paraId="34087829" w14:textId="77777777" w:rsidR="003B0936" w:rsidRPr="00CF0D69" w:rsidRDefault="003B0936" w:rsidP="002371B8">
            <w:pPr>
              <w:pStyle w:val="Tabletext"/>
            </w:pPr>
            <w:r w:rsidRPr="00CF0D69">
              <w:t xml:space="preserve">9.5 </w:t>
            </w:r>
            <w:r w:rsidRPr="00D6050B">
              <w:rPr>
                <w:b/>
                <w:color w:val="B20E10"/>
              </w:rPr>
              <w:t xml:space="preserve">A </w:t>
            </w:r>
            <w:r w:rsidRPr="00D6050B">
              <w:rPr>
                <w:b/>
                <w:color w:val="B20E10"/>
              </w:rPr>
              <w:fldChar w:fldCharType="begin"/>
            </w:r>
            <w:r w:rsidRPr="00D6050B">
              <w:rPr>
                <w:b/>
                <w:color w:val="B20E10"/>
              </w:rPr>
              <w:instrText xml:space="preserve"> AUTOTEXTLIST  \s "NoStyle" \t "This could include morning routines, names of people the child has regular contact with, bedtime routines, hair/skincare needs, snacks/mealtimes, activities/groups, and preferred playthings or items to self regulate." \* MERGEFORMAT </w:instrText>
            </w:r>
            <w:r w:rsidRPr="00D6050B">
              <w:rPr>
                <w:b/>
                <w:color w:val="B20E10"/>
              </w:rPr>
              <w:fldChar w:fldCharType="separate"/>
            </w:r>
            <w:r w:rsidRPr="00D6050B">
              <w:rPr>
                <w:b/>
                <w:color w:val="B20E10"/>
              </w:rPr>
              <w:t>day</w:t>
            </w:r>
            <w:r w:rsidRPr="00D6050B">
              <w:rPr>
                <w:b/>
                <w:color w:val="B20E10"/>
              </w:rPr>
              <w:fldChar w:fldCharType="end"/>
            </w:r>
            <w:r w:rsidRPr="00D6050B">
              <w:rPr>
                <w:b/>
                <w:color w:val="B20E10"/>
              </w:rPr>
              <w:t>*</w:t>
            </w:r>
            <w:r w:rsidRPr="00D6050B">
              <w:rPr>
                <w:color w:val="B20E10"/>
              </w:rPr>
              <w:t xml:space="preserve"> </w:t>
            </w:r>
            <w:r>
              <w:t>in the life of the child</w:t>
            </w:r>
          </w:p>
        </w:tc>
      </w:tr>
      <w:tr w:rsidR="003B0936" w:rsidRPr="00CF0D69" w14:paraId="1D7AB28A" w14:textId="77777777" w:rsidTr="27B9FC55">
        <w:trPr>
          <w:trHeight w:val="1418"/>
        </w:trPr>
        <w:tc>
          <w:tcPr>
            <w:tcW w:w="10331" w:type="dxa"/>
            <w:shd w:val="clear" w:color="auto" w:fill="auto"/>
          </w:tcPr>
          <w:p w14:paraId="6389186B" w14:textId="77777777" w:rsidR="003B0936" w:rsidRPr="00CF0D69" w:rsidRDefault="003B0936" w:rsidP="002371B8">
            <w:pPr>
              <w:pStyle w:val="Tabletext"/>
            </w:pPr>
          </w:p>
        </w:tc>
      </w:tr>
      <w:tr w:rsidR="003B0936" w:rsidRPr="00CF0D69" w14:paraId="7691ED00" w14:textId="77777777" w:rsidTr="27B9FC55">
        <w:trPr>
          <w:trHeight w:val="513"/>
        </w:trPr>
        <w:tc>
          <w:tcPr>
            <w:tcW w:w="10331" w:type="dxa"/>
            <w:shd w:val="clear" w:color="auto" w:fill="E2DFD6"/>
            <w:vAlign w:val="center"/>
          </w:tcPr>
          <w:p w14:paraId="072020AB" w14:textId="77777777" w:rsidR="003B0936" w:rsidRPr="00CF0D69" w:rsidRDefault="003B0936" w:rsidP="002371B8">
            <w:pPr>
              <w:pStyle w:val="Tabletext"/>
              <w:rPr>
                <w:rStyle w:val="BAAFBold0"/>
                <w:b w:val="0"/>
              </w:rPr>
            </w:pPr>
            <w:r w:rsidRPr="00CF0D69">
              <w:rPr>
                <w:rStyle w:val="BAAFBold0"/>
                <w:b w:val="0"/>
              </w:rPr>
              <w:t xml:space="preserve">9.6 Emotional, behavioural and social </w:t>
            </w:r>
            <w:r w:rsidRPr="00D6050B">
              <w:rPr>
                <w:rStyle w:val="BAAFBold0"/>
                <w:color w:val="B20E10"/>
              </w:rPr>
              <w:fldChar w:fldCharType="begin"/>
            </w:r>
            <w:r w:rsidRPr="00D6050B">
              <w:rPr>
                <w:rStyle w:val="BAAFBold0"/>
                <w:color w:val="B20E10"/>
              </w:rPr>
              <w:instrText xml:space="preserve"> AUTOTEXTLIST  \s "NoStyle" \t "Include a description and evaluation of the child’s capacity for making and sustaining relationships." \* MERGEFORMAT </w:instrText>
            </w:r>
            <w:r w:rsidRPr="00D6050B">
              <w:rPr>
                <w:rStyle w:val="BAAFBold0"/>
                <w:color w:val="B20E10"/>
              </w:rPr>
              <w:fldChar w:fldCharType="separate"/>
            </w:r>
            <w:r w:rsidRPr="00D6050B">
              <w:rPr>
                <w:rStyle w:val="BAAFBold0"/>
                <w:color w:val="B20E10"/>
              </w:rPr>
              <w:t>development</w:t>
            </w:r>
            <w:r w:rsidRPr="00D6050B">
              <w:rPr>
                <w:rStyle w:val="BAAFBold0"/>
                <w:color w:val="B20E10"/>
              </w:rPr>
              <w:fldChar w:fldCharType="end"/>
            </w:r>
            <w:r w:rsidRPr="00D6050B">
              <w:rPr>
                <w:rStyle w:val="BAAFBold0"/>
                <w:color w:val="B20E10"/>
              </w:rPr>
              <w:t>*</w:t>
            </w:r>
          </w:p>
        </w:tc>
      </w:tr>
      <w:tr w:rsidR="003B0936" w:rsidRPr="00CF0D69" w14:paraId="03375EC7" w14:textId="77777777" w:rsidTr="27B9FC55">
        <w:trPr>
          <w:trHeight w:val="1418"/>
        </w:trPr>
        <w:tc>
          <w:tcPr>
            <w:tcW w:w="10331" w:type="dxa"/>
            <w:shd w:val="clear" w:color="auto" w:fill="auto"/>
          </w:tcPr>
          <w:p w14:paraId="573E11A2" w14:textId="77777777" w:rsidR="003B0936" w:rsidRPr="00CF0D69" w:rsidRDefault="003B0936" w:rsidP="002371B8">
            <w:pPr>
              <w:pStyle w:val="Tabletext"/>
            </w:pPr>
          </w:p>
        </w:tc>
      </w:tr>
      <w:tr w:rsidR="003B0936" w:rsidRPr="00CF0D69" w14:paraId="536188EB" w14:textId="77777777" w:rsidTr="27B9FC55">
        <w:trPr>
          <w:trHeight w:val="513"/>
        </w:trPr>
        <w:tc>
          <w:tcPr>
            <w:tcW w:w="10331" w:type="dxa"/>
            <w:shd w:val="clear" w:color="auto" w:fill="E2DFD6"/>
            <w:vAlign w:val="center"/>
          </w:tcPr>
          <w:p w14:paraId="7E3BB37C" w14:textId="45D81121" w:rsidR="003B0936" w:rsidRPr="00CF0D69" w:rsidRDefault="00CC6BE2" w:rsidP="00CC6BE2">
            <w:pPr>
              <w:pStyle w:val="Tabletext"/>
            </w:pPr>
            <w:r>
              <w:t xml:space="preserve">9.7 Identity </w:t>
            </w:r>
            <w:r w:rsidR="003B0936">
              <w:t xml:space="preserve">– Include the child’s identity as a sibling, how do they view themselves as part of the family? Is there a meaning or reason behind the child’s name? Why </w:t>
            </w:r>
            <w:bookmarkStart w:id="2" w:name="_Int_WW85UUrS"/>
            <w:r w:rsidR="003B0936">
              <w:t>was</w:t>
            </w:r>
            <w:bookmarkEnd w:id="2"/>
            <w:r w:rsidR="003B0936">
              <w:t xml:space="preserve"> this name chosen for them? </w:t>
            </w:r>
          </w:p>
        </w:tc>
      </w:tr>
      <w:tr w:rsidR="003B0936" w:rsidRPr="00CF0D69" w14:paraId="120F3BA2" w14:textId="77777777" w:rsidTr="27B9FC55">
        <w:trPr>
          <w:trHeight w:val="1418"/>
        </w:trPr>
        <w:tc>
          <w:tcPr>
            <w:tcW w:w="10331" w:type="dxa"/>
            <w:shd w:val="clear" w:color="auto" w:fill="auto"/>
          </w:tcPr>
          <w:p w14:paraId="5FCE8D4A" w14:textId="77777777" w:rsidR="003B0936" w:rsidRPr="00CF0D69" w:rsidRDefault="003B0936" w:rsidP="002371B8">
            <w:pPr>
              <w:pStyle w:val="Tabletext"/>
            </w:pPr>
          </w:p>
        </w:tc>
      </w:tr>
      <w:tr w:rsidR="003B0936" w:rsidRPr="00CF0D69" w14:paraId="674DBFFF" w14:textId="77777777" w:rsidTr="27B9FC55">
        <w:trPr>
          <w:cantSplit/>
          <w:trHeight w:val="513"/>
        </w:trPr>
        <w:tc>
          <w:tcPr>
            <w:tcW w:w="10331" w:type="dxa"/>
            <w:shd w:val="clear" w:color="auto" w:fill="E2DFD6"/>
            <w:vAlign w:val="center"/>
          </w:tcPr>
          <w:p w14:paraId="6D6F70F8" w14:textId="77777777" w:rsidR="003B0936" w:rsidRPr="00CF0D69" w:rsidRDefault="003B0936" w:rsidP="002371B8">
            <w:pPr>
              <w:pStyle w:val="Tabletext"/>
            </w:pPr>
            <w:r>
              <w:t>9.8 Religion – Has a religion been identified for the child? Does the child actively participate in a religious faith? Has the child been formally admitted to their religion through a recognised ceremony? (State which)</w:t>
            </w:r>
          </w:p>
        </w:tc>
      </w:tr>
      <w:tr w:rsidR="003B0936" w:rsidRPr="00CF0D69" w14:paraId="1447DEED" w14:textId="77777777" w:rsidTr="27B9FC55">
        <w:trPr>
          <w:trHeight w:val="1418"/>
        </w:trPr>
        <w:tc>
          <w:tcPr>
            <w:tcW w:w="10331" w:type="dxa"/>
            <w:shd w:val="clear" w:color="auto" w:fill="auto"/>
          </w:tcPr>
          <w:p w14:paraId="2CCB74AD" w14:textId="77777777" w:rsidR="003B0936" w:rsidRPr="00CF0D69" w:rsidRDefault="003B0936" w:rsidP="002371B8">
            <w:pPr>
              <w:pStyle w:val="Tabletext"/>
            </w:pPr>
          </w:p>
        </w:tc>
      </w:tr>
      <w:tr w:rsidR="003B0936" w:rsidRPr="00CF0D69" w14:paraId="42B0D03A" w14:textId="77777777" w:rsidTr="27B9FC55">
        <w:trPr>
          <w:trHeight w:val="170"/>
        </w:trPr>
        <w:tc>
          <w:tcPr>
            <w:tcW w:w="10331" w:type="dxa"/>
            <w:shd w:val="clear" w:color="auto" w:fill="E2DFD6"/>
            <w:vAlign w:val="center"/>
          </w:tcPr>
          <w:p w14:paraId="243FE7EA" w14:textId="77777777" w:rsidR="003B0936" w:rsidRPr="00CF0D69" w:rsidRDefault="003B0936" w:rsidP="002371B8">
            <w:pPr>
              <w:pStyle w:val="Tabletext"/>
            </w:pPr>
            <w:r>
              <w:t>9.9 Language – Identify the child’s first language, any other languages the child uses in daily living or has experienced in the past.</w:t>
            </w:r>
          </w:p>
        </w:tc>
      </w:tr>
      <w:tr w:rsidR="003B0936" w:rsidRPr="00CF0D69" w14:paraId="3BD3A374" w14:textId="77777777" w:rsidTr="27B9FC55">
        <w:trPr>
          <w:trHeight w:val="1418"/>
        </w:trPr>
        <w:tc>
          <w:tcPr>
            <w:tcW w:w="10331" w:type="dxa"/>
            <w:shd w:val="clear" w:color="auto" w:fill="auto"/>
          </w:tcPr>
          <w:p w14:paraId="14312135" w14:textId="77777777" w:rsidR="003B0936" w:rsidRPr="00CF0D69" w:rsidRDefault="003B0936" w:rsidP="002371B8">
            <w:pPr>
              <w:pStyle w:val="Tabletext"/>
            </w:pPr>
          </w:p>
        </w:tc>
      </w:tr>
      <w:tr w:rsidR="003B0936" w:rsidRPr="00CF0D69" w14:paraId="473E1B2F" w14:textId="77777777" w:rsidTr="27B9FC55">
        <w:trPr>
          <w:trHeight w:val="513"/>
        </w:trPr>
        <w:tc>
          <w:tcPr>
            <w:tcW w:w="10331" w:type="dxa"/>
            <w:shd w:val="clear" w:color="auto" w:fill="E2DFD6"/>
            <w:vAlign w:val="center"/>
          </w:tcPr>
          <w:p w14:paraId="413271A2" w14:textId="37F3E67B" w:rsidR="003B0936" w:rsidRPr="00CF0D69" w:rsidRDefault="5B50830E" w:rsidP="002371B8">
            <w:pPr>
              <w:pStyle w:val="Tabletext"/>
            </w:pPr>
            <w:r>
              <w:t xml:space="preserve"> 9.10 The child’s general </w:t>
            </w:r>
            <w:r w:rsidR="003B0936" w:rsidRPr="27B9FC55">
              <w:rPr>
                <w:b/>
                <w:color w:val="B20E10"/>
              </w:rPr>
              <w:fldChar w:fldCharType="begin"/>
            </w:r>
            <w:r w:rsidR="003B0936" w:rsidRPr="27B9FC55">
              <w:rPr>
                <w:b/>
                <w:color w:val="B20E10"/>
              </w:rPr>
              <w:instrText xml:space="preserve"> AUTOTEXTLIST  \s "NoStyle" \t "Can include observations from foster carers on the child’s general health and give details such as their height and weight and whether they are meeting their developmental milestones." \* MERGEFORMAT </w:instrText>
            </w:r>
            <w:r w:rsidR="003B0936" w:rsidRPr="27B9FC55">
              <w:rPr>
                <w:b/>
                <w:color w:val="B20E10"/>
              </w:rPr>
              <w:fldChar w:fldCharType="separate"/>
            </w:r>
            <w:r w:rsidRPr="27B9FC55">
              <w:rPr>
                <w:b/>
                <w:color w:val="B20E10"/>
              </w:rPr>
              <w:t>health</w:t>
            </w:r>
            <w:r w:rsidR="003B0936" w:rsidRPr="27B9FC55">
              <w:rPr>
                <w:b/>
                <w:color w:val="B20E10"/>
              </w:rPr>
              <w:fldChar w:fldCharType="end"/>
            </w:r>
            <w:r w:rsidRPr="27B9FC55">
              <w:rPr>
                <w:b/>
                <w:color w:val="B20E10"/>
              </w:rPr>
              <w:t>*</w:t>
            </w:r>
            <w:r w:rsidRPr="27B9FC55">
              <w:rPr>
                <w:b/>
                <w:color w:val="000000" w:themeColor="text1"/>
                <w:vertAlign w:val="superscript"/>
              </w:rPr>
              <w:t>(</w:t>
            </w:r>
            <w:r w:rsidR="07AE9F15" w:rsidRPr="27B9FC55">
              <w:rPr>
                <w:color w:val="000000" w:themeColor="text1"/>
                <w:vertAlign w:val="superscript"/>
              </w:rPr>
              <w:t>p</w:t>
            </w:r>
            <w:r w:rsidRPr="27B9FC55">
              <w:rPr>
                <w:vertAlign w:val="superscript"/>
              </w:rPr>
              <w:t xml:space="preserve">) </w:t>
            </w:r>
            <w:r>
              <w:t xml:space="preserve">– daily, observations, etc. Avoid </w:t>
            </w:r>
            <w:r w:rsidR="003B0936" w:rsidRPr="27B9FC55">
              <w:rPr>
                <w:b/>
                <w:color w:val="B20E10"/>
              </w:rPr>
              <w:fldChar w:fldCharType="begin"/>
            </w:r>
            <w:r w:rsidR="003B0936" w:rsidRPr="27B9FC55">
              <w:rPr>
                <w:b/>
                <w:color w:val="B20E10"/>
              </w:rPr>
              <w:instrText xml:space="preserve"> AUTOTEXTLIST  \s "NoStyle" \t "This should not duplicate information from the medical adviser’s summary but should give information about child’s general health, mental health, and any learning difficulties if not covered in medical report." \* MERGEFORMAT </w:instrText>
            </w:r>
            <w:r w:rsidR="003B0936" w:rsidRPr="27B9FC55">
              <w:rPr>
                <w:b/>
                <w:color w:val="B20E10"/>
              </w:rPr>
              <w:fldChar w:fldCharType="separate"/>
            </w:r>
            <w:r w:rsidRPr="27B9FC55">
              <w:rPr>
                <w:b/>
                <w:color w:val="B20E10"/>
              </w:rPr>
              <w:t>duplication</w:t>
            </w:r>
            <w:r w:rsidR="003B0936" w:rsidRPr="27B9FC55">
              <w:rPr>
                <w:b/>
                <w:color w:val="B20E10"/>
              </w:rPr>
              <w:fldChar w:fldCharType="end"/>
            </w:r>
            <w:r w:rsidRPr="27B9FC55">
              <w:rPr>
                <w:b/>
                <w:color w:val="B20E10"/>
              </w:rPr>
              <w:t>*</w:t>
            </w:r>
            <w:r w:rsidRPr="27B9FC55">
              <w:rPr>
                <w:color w:val="B20E10"/>
              </w:rPr>
              <w:t xml:space="preserve"> </w:t>
            </w:r>
            <w:r>
              <w:t xml:space="preserve">with medical </w:t>
            </w:r>
            <w:r w:rsidR="003B0936" w:rsidRPr="27B9FC55">
              <w:rPr>
                <w:b/>
                <w:color w:val="B20E10"/>
              </w:rPr>
              <w:fldChar w:fldCharType="begin"/>
            </w:r>
            <w:r w:rsidR="003B0936" w:rsidRPr="27B9FC55">
              <w:rPr>
                <w:b/>
                <w:color w:val="B20E10"/>
              </w:rPr>
              <w:instrText xml:space="preserve"> AUTOTEXTLIST  \s "NoStyle" \t "The summary report from the agency medical adviser should be attached or inserted into the report."   \* MERGEFORMAT </w:instrText>
            </w:r>
            <w:r w:rsidR="003B0936" w:rsidRPr="27B9FC55">
              <w:rPr>
                <w:b/>
                <w:color w:val="B20E10"/>
              </w:rPr>
              <w:fldChar w:fldCharType="separate"/>
            </w:r>
            <w:r w:rsidRPr="27B9FC55">
              <w:rPr>
                <w:b/>
                <w:color w:val="B20E10"/>
              </w:rPr>
              <w:t>summary</w:t>
            </w:r>
            <w:r w:rsidR="003B0936" w:rsidRPr="27B9FC55">
              <w:rPr>
                <w:b/>
                <w:color w:val="B20E10"/>
              </w:rPr>
              <w:fldChar w:fldCharType="end"/>
            </w:r>
            <w:r w:rsidRPr="27B9FC55">
              <w:rPr>
                <w:b/>
                <w:color w:val="B20E10"/>
              </w:rPr>
              <w:t>*</w:t>
            </w:r>
            <w:r w:rsidR="6B2D6BFE" w:rsidRPr="27B9FC55">
              <w:rPr>
                <w:b/>
                <w:color w:val="B20E10"/>
              </w:rPr>
              <w:t>.</w:t>
            </w:r>
          </w:p>
        </w:tc>
      </w:tr>
      <w:tr w:rsidR="003B0936" w:rsidRPr="00CF0D69" w14:paraId="5380EEDA" w14:textId="77777777" w:rsidTr="27B9FC55">
        <w:trPr>
          <w:trHeight w:val="1418"/>
        </w:trPr>
        <w:tc>
          <w:tcPr>
            <w:tcW w:w="10331" w:type="dxa"/>
            <w:shd w:val="clear" w:color="auto" w:fill="auto"/>
          </w:tcPr>
          <w:p w14:paraId="34A5B0EB" w14:textId="77777777" w:rsidR="003B0936" w:rsidRPr="00CF0D69" w:rsidRDefault="003B0936" w:rsidP="002371B8">
            <w:pPr>
              <w:pStyle w:val="Tabletext"/>
            </w:pPr>
          </w:p>
        </w:tc>
      </w:tr>
    </w:tbl>
    <w:p w14:paraId="2FF48E2E" w14:textId="3E76E579" w:rsidR="00A8175C" w:rsidRPr="00A072D0" w:rsidRDefault="00A8175C" w:rsidP="00A8175C">
      <w:pPr>
        <w:pStyle w:val="Numberheading"/>
        <w:ind w:left="360" w:hanging="360"/>
      </w:pPr>
      <w:r w:rsidRPr="00A34FEE">
        <w:t>Summary from the agency medical adviser</w:t>
      </w:r>
      <w:r w:rsidR="00865844">
        <w:rPr>
          <w:vertAlign w:val="superscript"/>
        </w:rPr>
        <w:t>(q</w:t>
      </w:r>
      <w:r w:rsidRPr="4D508607">
        <w:rPr>
          <w:vertAlign w:val="superscript"/>
        </w:rPr>
        <w:t>)</w:t>
      </w:r>
    </w:p>
    <w:p w14:paraId="040C36F6" w14:textId="545CFF06" w:rsidR="00CA0AAA" w:rsidRDefault="00A072D0" w:rsidP="00AE50B4">
      <w:pPr>
        <w:pStyle w:val="Redintruction"/>
      </w:pPr>
      <w:r>
        <w:t xml:space="preserve">Must be inserted or attached </w:t>
      </w:r>
    </w:p>
    <w:p w14:paraId="53277633" w14:textId="1D2A8A66" w:rsidR="00A072D0" w:rsidRPr="00A34FEE" w:rsidRDefault="00A072D0" w:rsidP="00CA0AAA">
      <w:pPr>
        <w:pStyle w:val="Heading4"/>
      </w:pPr>
      <w:r>
        <w:t>This should be a summary of the Child Health Report (not the whole report) written by the agency medical adviser. It must include the state of the child's health, health history and any need for health care that might arise in the future. The agency medical adviser should include confirmation that no other examinations or reports are necessary.</w:t>
      </w:r>
    </w:p>
    <w:tbl>
      <w:tblPr>
        <w:tblStyle w:val="TableGrid"/>
        <w:tblW w:w="0" w:type="auto"/>
        <w:tblLayout w:type="fixed"/>
        <w:tblLook w:val="04A0" w:firstRow="1" w:lastRow="0" w:firstColumn="1" w:lastColumn="0" w:noHBand="0" w:noVBand="1"/>
      </w:tblPr>
      <w:tblGrid>
        <w:gridCol w:w="10196"/>
      </w:tblGrid>
      <w:tr w:rsidR="00A8175C" w14:paraId="24F75195" w14:textId="77777777" w:rsidTr="00907BA4">
        <w:trPr>
          <w:trHeight w:val="1418"/>
        </w:trPr>
        <w:tc>
          <w:tcPr>
            <w:tcW w:w="10196" w:type="dxa"/>
          </w:tcPr>
          <w:p w14:paraId="03E93733" w14:textId="77777777" w:rsidR="00A8175C" w:rsidRDefault="00A8175C" w:rsidP="002A038F">
            <w:pPr>
              <w:pStyle w:val="Tabletext"/>
            </w:pPr>
          </w:p>
        </w:tc>
      </w:tr>
      <w:tr w:rsidR="002371B8" w14:paraId="78A00B85" w14:textId="77777777" w:rsidTr="00907BA4">
        <w:trPr>
          <w:trHeight w:val="389"/>
        </w:trPr>
        <w:tc>
          <w:tcPr>
            <w:tcW w:w="10196" w:type="dxa"/>
            <w:shd w:val="clear" w:color="auto" w:fill="E2DFD6"/>
          </w:tcPr>
          <w:p w14:paraId="7520711B" w14:textId="38364FE1" w:rsidR="002371B8" w:rsidRPr="002371B8" w:rsidRDefault="002371B8" w:rsidP="002371B8">
            <w:pPr>
              <w:pStyle w:val="Tabletext"/>
              <w:spacing w:before="0" w:after="0"/>
            </w:pPr>
            <w:r w:rsidRPr="002371B8">
              <w:rPr>
                <w:rStyle w:val="BAAFBold0"/>
                <w:b w:val="0"/>
                <w:bCs/>
              </w:rPr>
              <w:t>Update and date</w:t>
            </w:r>
          </w:p>
        </w:tc>
      </w:tr>
      <w:tr w:rsidR="002371B8" w14:paraId="53BA56E8" w14:textId="77777777" w:rsidTr="00D701A9">
        <w:trPr>
          <w:trHeight w:val="567"/>
        </w:trPr>
        <w:tc>
          <w:tcPr>
            <w:tcW w:w="10196" w:type="dxa"/>
          </w:tcPr>
          <w:p w14:paraId="38168A09" w14:textId="77777777" w:rsidR="002371B8" w:rsidRPr="002371B8" w:rsidRDefault="002371B8" w:rsidP="002371B8">
            <w:pPr>
              <w:pStyle w:val="Tabletext"/>
              <w:spacing w:before="0" w:after="0"/>
              <w:rPr>
                <w:rStyle w:val="BAAFBold0"/>
                <w:b w:val="0"/>
                <w:bCs/>
              </w:rPr>
            </w:pPr>
          </w:p>
        </w:tc>
      </w:tr>
    </w:tbl>
    <w:p w14:paraId="2EB41226" w14:textId="582C0C6F" w:rsidR="00A8175C" w:rsidRDefault="00A8175C" w:rsidP="00865844">
      <w:pPr>
        <w:pStyle w:val="Numberheading"/>
        <w:ind w:left="360" w:hanging="360"/>
      </w:pPr>
      <w:r w:rsidRPr="00A34FEE">
        <w:t>The child’s education</w:t>
      </w:r>
      <w:r w:rsidR="00865844">
        <w:rPr>
          <w:vertAlign w:val="superscript"/>
        </w:rPr>
        <w:t>(r</w:t>
      </w:r>
      <w:r w:rsidR="00865844" w:rsidRPr="4D508607">
        <w:rPr>
          <w:vertAlign w:val="superscript"/>
        </w:rPr>
        <w:t>)</w:t>
      </w:r>
    </w:p>
    <w:p w14:paraId="7BD0711D" w14:textId="0B1849B9" w:rsidR="00A072D0" w:rsidRPr="00A34FEE" w:rsidRDefault="00A072D0" w:rsidP="00AE50B4">
      <w:pPr>
        <w:pStyle w:val="Redintruction"/>
      </w:pPr>
      <w:r>
        <w:t>This section should include all school placements, including playgroup and nursery provision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9"/>
        <w:gridCol w:w="1210"/>
        <w:gridCol w:w="3769"/>
        <w:gridCol w:w="4047"/>
      </w:tblGrid>
      <w:tr w:rsidR="00A8175C" w:rsidRPr="008E162E" w14:paraId="6EC43872" w14:textId="77777777" w:rsidTr="00907BA4">
        <w:trPr>
          <w:cantSplit/>
          <w:trHeight w:val="454"/>
        </w:trPr>
        <w:tc>
          <w:tcPr>
            <w:tcW w:w="1209" w:type="dxa"/>
            <w:shd w:val="clear" w:color="auto" w:fill="E2DFD6"/>
          </w:tcPr>
          <w:p w14:paraId="3CACA23D" w14:textId="77777777" w:rsidR="00A8175C" w:rsidRPr="00021379" w:rsidRDefault="00A8175C" w:rsidP="002A038F">
            <w:pPr>
              <w:pStyle w:val="Heading4"/>
              <w:rPr>
                <w:rStyle w:val="BAAFBold0"/>
                <w:b w:val="0"/>
              </w:rPr>
            </w:pPr>
            <w:r w:rsidRPr="00021379">
              <w:rPr>
                <w:rStyle w:val="BAAFBold0"/>
              </w:rPr>
              <w:t xml:space="preserve">From </w:t>
            </w:r>
          </w:p>
        </w:tc>
        <w:tc>
          <w:tcPr>
            <w:tcW w:w="1210" w:type="dxa"/>
            <w:shd w:val="clear" w:color="auto" w:fill="E2DFD6"/>
          </w:tcPr>
          <w:p w14:paraId="45D8D3E1" w14:textId="77777777" w:rsidR="00A8175C" w:rsidRPr="00021379" w:rsidRDefault="00A8175C" w:rsidP="002A038F">
            <w:pPr>
              <w:pStyle w:val="Heading4"/>
              <w:rPr>
                <w:rStyle w:val="BAAFBold0"/>
                <w:b w:val="0"/>
              </w:rPr>
            </w:pPr>
            <w:r w:rsidRPr="00021379">
              <w:rPr>
                <w:rStyle w:val="BAAFBold0"/>
              </w:rPr>
              <w:t>To</w:t>
            </w:r>
          </w:p>
        </w:tc>
        <w:tc>
          <w:tcPr>
            <w:tcW w:w="3769" w:type="dxa"/>
            <w:shd w:val="clear" w:color="auto" w:fill="E2DFD6"/>
          </w:tcPr>
          <w:p w14:paraId="2A4530C9" w14:textId="77777777" w:rsidR="00A8175C" w:rsidRPr="0034149D" w:rsidRDefault="00A8175C" w:rsidP="002A038F">
            <w:pPr>
              <w:pStyle w:val="Heading4"/>
              <w:rPr>
                <w:rStyle w:val="BAAFBold0"/>
                <w:b w:val="0"/>
              </w:rPr>
            </w:pPr>
            <w:r w:rsidRPr="0034149D">
              <w:rPr>
                <w:rStyle w:val="BAAFBold0"/>
              </w:rPr>
              <w:t>Name of provider and address</w:t>
            </w:r>
          </w:p>
        </w:tc>
        <w:tc>
          <w:tcPr>
            <w:tcW w:w="4047" w:type="dxa"/>
            <w:shd w:val="clear" w:color="auto" w:fill="E2DFD6"/>
          </w:tcPr>
          <w:p w14:paraId="3B6D64E3" w14:textId="77777777" w:rsidR="00A8175C" w:rsidRPr="00021379" w:rsidRDefault="00A8175C" w:rsidP="002A038F">
            <w:pPr>
              <w:pStyle w:val="Heading4"/>
              <w:rPr>
                <w:rStyle w:val="BAAFBold0"/>
                <w:b w:val="0"/>
              </w:rPr>
            </w:pPr>
            <w:r w:rsidRPr="00021379">
              <w:rPr>
                <w:rStyle w:val="BAAFBold0"/>
              </w:rPr>
              <w:t>Type of educational provision</w:t>
            </w:r>
          </w:p>
        </w:tc>
      </w:tr>
      <w:tr w:rsidR="00A8175C" w:rsidRPr="008E162E" w14:paraId="1BFBA796" w14:textId="77777777" w:rsidTr="00907BA4">
        <w:trPr>
          <w:cantSplit/>
          <w:trHeight w:val="454"/>
        </w:trPr>
        <w:tc>
          <w:tcPr>
            <w:tcW w:w="1209" w:type="dxa"/>
          </w:tcPr>
          <w:p w14:paraId="78B66166" w14:textId="77777777" w:rsidR="00A8175C" w:rsidRPr="008E162E" w:rsidRDefault="00A8175C" w:rsidP="002A038F">
            <w:pPr>
              <w:pStyle w:val="Heading4"/>
            </w:pPr>
          </w:p>
        </w:tc>
        <w:tc>
          <w:tcPr>
            <w:tcW w:w="1210" w:type="dxa"/>
          </w:tcPr>
          <w:p w14:paraId="07C38D27" w14:textId="77777777" w:rsidR="00A8175C" w:rsidRPr="008E162E" w:rsidRDefault="00A8175C" w:rsidP="002A038F">
            <w:pPr>
              <w:pStyle w:val="Heading4"/>
            </w:pPr>
          </w:p>
        </w:tc>
        <w:tc>
          <w:tcPr>
            <w:tcW w:w="3769" w:type="dxa"/>
          </w:tcPr>
          <w:p w14:paraId="740AD7D3" w14:textId="77777777" w:rsidR="00A8175C" w:rsidRPr="0034149D" w:rsidRDefault="00A8175C" w:rsidP="002A038F">
            <w:pPr>
              <w:pStyle w:val="Heading4"/>
            </w:pPr>
          </w:p>
        </w:tc>
        <w:tc>
          <w:tcPr>
            <w:tcW w:w="4047" w:type="dxa"/>
          </w:tcPr>
          <w:p w14:paraId="5F069E81" w14:textId="77777777" w:rsidR="00A8175C" w:rsidRPr="008E162E" w:rsidRDefault="00A8175C" w:rsidP="002A038F">
            <w:pPr>
              <w:pStyle w:val="Heading4"/>
            </w:pPr>
          </w:p>
        </w:tc>
      </w:tr>
      <w:tr w:rsidR="00A8175C" w:rsidRPr="008E162E" w14:paraId="117AAC12" w14:textId="77777777" w:rsidTr="00907BA4">
        <w:trPr>
          <w:cantSplit/>
          <w:trHeight w:val="454"/>
        </w:trPr>
        <w:tc>
          <w:tcPr>
            <w:tcW w:w="1209" w:type="dxa"/>
          </w:tcPr>
          <w:p w14:paraId="2058EE79" w14:textId="77777777" w:rsidR="00A8175C" w:rsidRPr="008E162E" w:rsidRDefault="00A8175C" w:rsidP="002A038F">
            <w:pPr>
              <w:pStyle w:val="Heading4"/>
            </w:pPr>
          </w:p>
        </w:tc>
        <w:tc>
          <w:tcPr>
            <w:tcW w:w="1210" w:type="dxa"/>
          </w:tcPr>
          <w:p w14:paraId="0EC16EA7" w14:textId="77777777" w:rsidR="00A8175C" w:rsidRPr="008E162E" w:rsidRDefault="00A8175C" w:rsidP="002A038F">
            <w:pPr>
              <w:pStyle w:val="Heading4"/>
            </w:pPr>
          </w:p>
        </w:tc>
        <w:tc>
          <w:tcPr>
            <w:tcW w:w="3769" w:type="dxa"/>
          </w:tcPr>
          <w:p w14:paraId="2DBEB637" w14:textId="77777777" w:rsidR="00A8175C" w:rsidRPr="0034149D" w:rsidRDefault="00A8175C" w:rsidP="002A038F">
            <w:pPr>
              <w:pStyle w:val="Heading4"/>
            </w:pPr>
          </w:p>
        </w:tc>
        <w:tc>
          <w:tcPr>
            <w:tcW w:w="4047" w:type="dxa"/>
          </w:tcPr>
          <w:p w14:paraId="086122A4" w14:textId="77777777" w:rsidR="00A8175C" w:rsidRPr="008E162E" w:rsidRDefault="00A8175C" w:rsidP="002A038F">
            <w:pPr>
              <w:pStyle w:val="Heading4"/>
            </w:pPr>
          </w:p>
        </w:tc>
      </w:tr>
      <w:tr w:rsidR="00A8175C" w:rsidRPr="008E162E" w14:paraId="3265C237" w14:textId="77777777" w:rsidTr="00907BA4">
        <w:trPr>
          <w:cantSplit/>
          <w:trHeight w:val="454"/>
        </w:trPr>
        <w:tc>
          <w:tcPr>
            <w:tcW w:w="1209" w:type="dxa"/>
          </w:tcPr>
          <w:p w14:paraId="2A27F4C0" w14:textId="77777777" w:rsidR="00A8175C" w:rsidRPr="008E162E" w:rsidRDefault="00A8175C" w:rsidP="002A038F">
            <w:pPr>
              <w:pStyle w:val="Heading4"/>
            </w:pPr>
          </w:p>
        </w:tc>
        <w:tc>
          <w:tcPr>
            <w:tcW w:w="1210" w:type="dxa"/>
          </w:tcPr>
          <w:p w14:paraId="59E524CB" w14:textId="77777777" w:rsidR="00A8175C" w:rsidRPr="008E162E" w:rsidRDefault="00A8175C" w:rsidP="002A038F">
            <w:pPr>
              <w:pStyle w:val="Heading4"/>
            </w:pPr>
          </w:p>
        </w:tc>
        <w:tc>
          <w:tcPr>
            <w:tcW w:w="3769" w:type="dxa"/>
          </w:tcPr>
          <w:p w14:paraId="46C15EAE" w14:textId="77777777" w:rsidR="00A8175C" w:rsidRPr="0034149D" w:rsidRDefault="00A8175C" w:rsidP="002A038F">
            <w:pPr>
              <w:pStyle w:val="Heading4"/>
            </w:pPr>
          </w:p>
        </w:tc>
        <w:tc>
          <w:tcPr>
            <w:tcW w:w="4047" w:type="dxa"/>
          </w:tcPr>
          <w:p w14:paraId="035A1860" w14:textId="77777777" w:rsidR="00A8175C" w:rsidRPr="008E162E" w:rsidRDefault="00A8175C" w:rsidP="002A038F">
            <w:pPr>
              <w:pStyle w:val="Heading4"/>
            </w:pPr>
          </w:p>
        </w:tc>
      </w:tr>
      <w:tr w:rsidR="00A8175C" w:rsidRPr="008E162E" w14:paraId="13A17F3A" w14:textId="77777777" w:rsidTr="00907BA4">
        <w:trPr>
          <w:cantSplit/>
          <w:trHeight w:val="454"/>
        </w:trPr>
        <w:tc>
          <w:tcPr>
            <w:tcW w:w="1209" w:type="dxa"/>
          </w:tcPr>
          <w:p w14:paraId="04D87952" w14:textId="77777777" w:rsidR="00A8175C" w:rsidRPr="008E162E" w:rsidRDefault="00A8175C" w:rsidP="002A038F">
            <w:pPr>
              <w:pStyle w:val="Heading4"/>
            </w:pPr>
          </w:p>
        </w:tc>
        <w:tc>
          <w:tcPr>
            <w:tcW w:w="1210" w:type="dxa"/>
          </w:tcPr>
          <w:p w14:paraId="7FB3013F" w14:textId="77777777" w:rsidR="00A8175C" w:rsidRPr="008E162E" w:rsidRDefault="00A8175C" w:rsidP="002A038F">
            <w:pPr>
              <w:pStyle w:val="Heading4"/>
            </w:pPr>
          </w:p>
        </w:tc>
        <w:tc>
          <w:tcPr>
            <w:tcW w:w="3769" w:type="dxa"/>
          </w:tcPr>
          <w:p w14:paraId="1143D283" w14:textId="77777777" w:rsidR="00A8175C" w:rsidRPr="0034149D" w:rsidRDefault="00A8175C" w:rsidP="002A038F">
            <w:pPr>
              <w:pStyle w:val="Heading4"/>
            </w:pPr>
          </w:p>
        </w:tc>
        <w:tc>
          <w:tcPr>
            <w:tcW w:w="4047" w:type="dxa"/>
          </w:tcPr>
          <w:p w14:paraId="71EFB28B" w14:textId="77777777" w:rsidR="00A8175C" w:rsidRPr="008E162E" w:rsidRDefault="00A8175C" w:rsidP="002A038F">
            <w:pPr>
              <w:pStyle w:val="Heading4"/>
            </w:pPr>
          </w:p>
        </w:tc>
      </w:tr>
      <w:tr w:rsidR="00A8175C" w:rsidRPr="008E162E" w14:paraId="3BA137CE" w14:textId="77777777" w:rsidTr="00907BA4">
        <w:trPr>
          <w:cantSplit/>
          <w:trHeight w:val="454"/>
        </w:trPr>
        <w:tc>
          <w:tcPr>
            <w:tcW w:w="1209" w:type="dxa"/>
          </w:tcPr>
          <w:p w14:paraId="359A89F2" w14:textId="77777777" w:rsidR="00A8175C" w:rsidRPr="008E162E" w:rsidRDefault="00A8175C" w:rsidP="002A038F">
            <w:pPr>
              <w:pStyle w:val="Heading4"/>
            </w:pPr>
          </w:p>
        </w:tc>
        <w:tc>
          <w:tcPr>
            <w:tcW w:w="1210" w:type="dxa"/>
          </w:tcPr>
          <w:p w14:paraId="04AAD366" w14:textId="77777777" w:rsidR="00A8175C" w:rsidRPr="008E162E" w:rsidRDefault="00A8175C" w:rsidP="002A038F">
            <w:pPr>
              <w:pStyle w:val="Heading4"/>
            </w:pPr>
          </w:p>
        </w:tc>
        <w:tc>
          <w:tcPr>
            <w:tcW w:w="3769" w:type="dxa"/>
          </w:tcPr>
          <w:p w14:paraId="287C924C" w14:textId="77777777" w:rsidR="00A8175C" w:rsidRPr="0034149D" w:rsidRDefault="00A8175C" w:rsidP="002A038F">
            <w:pPr>
              <w:pStyle w:val="Heading4"/>
            </w:pPr>
          </w:p>
        </w:tc>
        <w:tc>
          <w:tcPr>
            <w:tcW w:w="4047" w:type="dxa"/>
          </w:tcPr>
          <w:p w14:paraId="4E0547D3" w14:textId="77777777" w:rsidR="00A8175C" w:rsidRPr="008E162E" w:rsidRDefault="00A8175C" w:rsidP="002A038F">
            <w:pPr>
              <w:pStyle w:val="Heading4"/>
            </w:pPr>
          </w:p>
        </w:tc>
      </w:tr>
      <w:tr w:rsidR="00A8175C" w:rsidRPr="008E162E" w14:paraId="3E8B3340" w14:textId="77777777" w:rsidTr="00907BA4">
        <w:trPr>
          <w:cantSplit/>
          <w:trHeight w:val="454"/>
        </w:trPr>
        <w:tc>
          <w:tcPr>
            <w:tcW w:w="1209" w:type="dxa"/>
          </w:tcPr>
          <w:p w14:paraId="32E69E9F" w14:textId="77777777" w:rsidR="00A8175C" w:rsidRPr="008E162E" w:rsidRDefault="00A8175C" w:rsidP="002A038F">
            <w:pPr>
              <w:pStyle w:val="Heading4"/>
            </w:pPr>
          </w:p>
        </w:tc>
        <w:tc>
          <w:tcPr>
            <w:tcW w:w="1210" w:type="dxa"/>
          </w:tcPr>
          <w:p w14:paraId="546009DC" w14:textId="77777777" w:rsidR="00A8175C" w:rsidRPr="008E162E" w:rsidRDefault="00A8175C" w:rsidP="002A038F">
            <w:pPr>
              <w:pStyle w:val="Heading4"/>
            </w:pPr>
          </w:p>
        </w:tc>
        <w:tc>
          <w:tcPr>
            <w:tcW w:w="3769" w:type="dxa"/>
          </w:tcPr>
          <w:p w14:paraId="03671D6F" w14:textId="77777777" w:rsidR="00A8175C" w:rsidRPr="0034149D" w:rsidRDefault="00A8175C" w:rsidP="002A038F">
            <w:pPr>
              <w:pStyle w:val="Heading4"/>
            </w:pPr>
          </w:p>
        </w:tc>
        <w:tc>
          <w:tcPr>
            <w:tcW w:w="4047" w:type="dxa"/>
          </w:tcPr>
          <w:p w14:paraId="25E0DD01" w14:textId="77777777" w:rsidR="00A8175C" w:rsidRPr="008E162E" w:rsidRDefault="00A8175C" w:rsidP="002A038F">
            <w:pPr>
              <w:pStyle w:val="Heading4"/>
            </w:pPr>
          </w:p>
        </w:tc>
      </w:tr>
    </w:tbl>
    <w:p w14:paraId="7D39E774" w14:textId="77777777" w:rsidR="00A8175C" w:rsidRPr="00F1556B" w:rsidRDefault="00A8175C" w:rsidP="002371B8">
      <w:pPr>
        <w:pStyle w:val="Table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9"/>
        <w:gridCol w:w="1473"/>
        <w:gridCol w:w="1479"/>
      </w:tblGrid>
      <w:tr w:rsidR="00A8175C" w:rsidRPr="008E162E" w14:paraId="265E568F" w14:textId="77777777" w:rsidTr="00907BA4">
        <w:trPr>
          <w:cantSplit/>
        </w:trPr>
        <w:tc>
          <w:tcPr>
            <w:tcW w:w="7249" w:type="dxa"/>
            <w:shd w:val="clear" w:color="auto" w:fill="E2DFD6"/>
          </w:tcPr>
          <w:p w14:paraId="317138BD" w14:textId="2E49B8AB" w:rsidR="00A8175C" w:rsidRPr="00CF0D69" w:rsidRDefault="00A8175C" w:rsidP="002A038F">
            <w:pPr>
              <w:pStyle w:val="Tabletext"/>
              <w:rPr>
                <w:rStyle w:val="BAAFBold0"/>
                <w:rFonts w:asciiTheme="minorHAnsi" w:hAnsiTheme="minorHAnsi" w:cstheme="minorBidi"/>
                <w:b w:val="0"/>
              </w:rPr>
            </w:pPr>
            <w:r w:rsidRPr="1F7F8119">
              <w:rPr>
                <w:rStyle w:val="BAAFBold0"/>
                <w:rFonts w:asciiTheme="minorHAnsi" w:hAnsiTheme="minorHAnsi" w:cstheme="minorBidi"/>
                <w:b w:val="0"/>
              </w:rPr>
              <w:t xml:space="preserve">Does the child have an Education, Health and Care Plan </w:t>
            </w:r>
            <w:r w:rsidR="0E6385A8" w:rsidRPr="1F7F8119">
              <w:rPr>
                <w:rStyle w:val="BAAFBold0"/>
                <w:rFonts w:asciiTheme="minorHAnsi" w:hAnsiTheme="minorHAnsi" w:cstheme="minorBidi"/>
                <w:b w:val="0"/>
              </w:rPr>
              <w:t xml:space="preserve">(EHCP) </w:t>
            </w:r>
            <w:r w:rsidRPr="1F7F8119">
              <w:rPr>
                <w:rStyle w:val="BAAFBold0"/>
                <w:rFonts w:asciiTheme="minorHAnsi" w:hAnsiTheme="minorHAnsi" w:cstheme="minorBidi"/>
                <w:b w:val="0"/>
              </w:rPr>
              <w:t xml:space="preserve">(Children and Families Act 2014)? </w:t>
            </w:r>
          </w:p>
        </w:tc>
        <w:tc>
          <w:tcPr>
            <w:tcW w:w="1473" w:type="dxa"/>
            <w:shd w:val="clear" w:color="auto" w:fill="auto"/>
          </w:tcPr>
          <w:p w14:paraId="5F9A7E34" w14:textId="77777777" w:rsidR="00A8175C" w:rsidRPr="006269E3" w:rsidRDefault="00A8175C" w:rsidP="00F33D34">
            <w:pPr>
              <w:pStyle w:val="Tabletext"/>
              <w:jc w:val="center"/>
            </w:pPr>
            <w:r w:rsidRPr="006269E3">
              <w:t>Yes</w:t>
            </w:r>
            <w:r>
              <w:t xml:space="preserve"> </w:t>
            </w:r>
            <w:sdt>
              <w:sdtPr>
                <w:id w:val="-18626568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1479" w:type="dxa"/>
            <w:shd w:val="clear" w:color="auto" w:fill="auto"/>
          </w:tcPr>
          <w:p w14:paraId="44E87F09" w14:textId="77777777" w:rsidR="00A8175C" w:rsidRPr="006269E3" w:rsidRDefault="00A8175C" w:rsidP="00F33D34">
            <w:pPr>
              <w:pStyle w:val="Tabletext"/>
              <w:jc w:val="center"/>
            </w:pPr>
            <w:r w:rsidRPr="006269E3">
              <w:t>No</w:t>
            </w:r>
            <w:r>
              <w:t xml:space="preserve"> </w:t>
            </w:r>
            <w:sdt>
              <w:sdtPr>
                <w:id w:val="-166060173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A8175C" w:rsidRPr="008E162E" w14:paraId="7C035033" w14:textId="77777777" w:rsidTr="00907BA4">
        <w:trPr>
          <w:cantSplit/>
        </w:trPr>
        <w:tc>
          <w:tcPr>
            <w:tcW w:w="10201" w:type="dxa"/>
            <w:gridSpan w:val="3"/>
            <w:shd w:val="clear" w:color="auto" w:fill="E2DFD6"/>
          </w:tcPr>
          <w:p w14:paraId="0C2B8112" w14:textId="77777777" w:rsidR="00A8175C" w:rsidRPr="003B0936" w:rsidRDefault="00A8175C" w:rsidP="003B0936">
            <w:pPr>
              <w:pStyle w:val="Tabletext"/>
              <w:rPr>
                <w:rStyle w:val="BAAFBold0"/>
                <w:b w:val="0"/>
                <w:bCs/>
              </w:rPr>
            </w:pPr>
            <w:r w:rsidRPr="003B0936">
              <w:rPr>
                <w:rStyle w:val="BAAFBold0"/>
                <w:b w:val="0"/>
                <w:bCs/>
              </w:rPr>
              <w:t>If yes, include a summary of the main features and requirements. Attach any relevant copies of the following: EHCP, Annual Review Report, latest school and/or educational psychologist’s report, any other relevant reports or plans.</w:t>
            </w:r>
          </w:p>
        </w:tc>
      </w:tr>
      <w:tr w:rsidR="00A8175C" w:rsidRPr="008E162E" w14:paraId="0142EBED" w14:textId="77777777" w:rsidTr="00907BA4">
        <w:trPr>
          <w:trHeight w:val="1418"/>
        </w:trPr>
        <w:tc>
          <w:tcPr>
            <w:tcW w:w="10201" w:type="dxa"/>
            <w:gridSpan w:val="3"/>
            <w:shd w:val="clear" w:color="auto" w:fill="auto"/>
          </w:tcPr>
          <w:p w14:paraId="2628AB5E" w14:textId="77777777" w:rsidR="00A8175C" w:rsidRPr="003B0936" w:rsidRDefault="00A8175C" w:rsidP="003B0936">
            <w:pPr>
              <w:pStyle w:val="Tabletext"/>
            </w:pPr>
          </w:p>
        </w:tc>
      </w:tr>
      <w:tr w:rsidR="00A8175C" w:rsidRPr="008E162E" w14:paraId="5C9585B0" w14:textId="77777777" w:rsidTr="00907BA4">
        <w:trPr>
          <w:cantSplit/>
        </w:trPr>
        <w:tc>
          <w:tcPr>
            <w:tcW w:w="10201" w:type="dxa"/>
            <w:gridSpan w:val="3"/>
            <w:shd w:val="clear" w:color="auto" w:fill="E2DFD6"/>
          </w:tcPr>
          <w:p w14:paraId="7F618E1A" w14:textId="77777777" w:rsidR="00A8175C" w:rsidRPr="003B0936" w:rsidRDefault="00A8175C" w:rsidP="003B0936">
            <w:pPr>
              <w:pStyle w:val="Tabletext"/>
              <w:rPr>
                <w:rStyle w:val="BAAFBold0"/>
                <w:b w:val="0"/>
                <w:bCs/>
              </w:rPr>
            </w:pPr>
            <w:r w:rsidRPr="003B0936">
              <w:rPr>
                <w:rStyle w:val="BAAFBold0"/>
                <w:b w:val="0"/>
                <w:bCs/>
              </w:rPr>
              <w:t>If no, is the child receiving any other additional support?</w:t>
            </w:r>
            <w:r w:rsidRPr="003B0936">
              <w:rPr>
                <w:rStyle w:val="BalloonTextChar"/>
                <w:rFonts w:ascii="Calibri" w:hAnsi="Calibri" w:cstheme="minorHAnsi"/>
                <w:sz w:val="22"/>
                <w:szCs w:val="28"/>
                <w:lang w:val="en-GB" w:eastAsia="en-GB"/>
              </w:rPr>
              <w:t xml:space="preserve"> </w:t>
            </w:r>
          </w:p>
        </w:tc>
      </w:tr>
      <w:tr w:rsidR="00A8175C" w:rsidRPr="008E162E" w14:paraId="1CEF2984" w14:textId="77777777" w:rsidTr="00907BA4">
        <w:trPr>
          <w:trHeight w:val="1418"/>
        </w:trPr>
        <w:tc>
          <w:tcPr>
            <w:tcW w:w="10201" w:type="dxa"/>
            <w:gridSpan w:val="3"/>
            <w:shd w:val="clear" w:color="auto" w:fill="auto"/>
          </w:tcPr>
          <w:p w14:paraId="6F369B42" w14:textId="77777777" w:rsidR="00A8175C" w:rsidRPr="003B0936" w:rsidRDefault="00A8175C" w:rsidP="003B0936">
            <w:pPr>
              <w:pStyle w:val="Tabletext"/>
            </w:pPr>
          </w:p>
        </w:tc>
      </w:tr>
    </w:tbl>
    <w:p w14:paraId="1E186E38" w14:textId="77777777" w:rsidR="00A8175C" w:rsidRPr="00F1556B" w:rsidRDefault="00A8175C" w:rsidP="003B0936">
      <w:pPr>
        <w:pStyle w:val="Table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6"/>
      </w:tblGrid>
      <w:tr w:rsidR="00A8175C" w:rsidRPr="006C52B1" w14:paraId="50D7951F" w14:textId="77777777" w:rsidTr="00907BA4">
        <w:trPr>
          <w:cantSplit/>
          <w:trHeight w:val="454"/>
        </w:trPr>
        <w:tc>
          <w:tcPr>
            <w:tcW w:w="10196" w:type="dxa"/>
            <w:shd w:val="clear" w:color="auto" w:fill="E2DFD6"/>
            <w:vAlign w:val="center"/>
          </w:tcPr>
          <w:p w14:paraId="2A4915D7" w14:textId="51BCCC2C" w:rsidR="00A8175C" w:rsidRPr="006C52B1" w:rsidRDefault="00A8175C" w:rsidP="002A038F">
            <w:pPr>
              <w:pStyle w:val="Tabletext"/>
            </w:pPr>
            <w:r>
              <w:t xml:space="preserve">11.1 Summary of </w:t>
            </w:r>
            <w:r w:rsidR="1C7CBBD1">
              <w:t xml:space="preserve">the </w:t>
            </w:r>
            <w:r>
              <w:t>child’s</w:t>
            </w:r>
            <w:r w:rsidR="3500CE01">
              <w:t xml:space="preserve"> </w:t>
            </w:r>
            <w:r w:rsidRPr="00D80F86">
              <w:rPr>
                <w:b/>
                <w:color w:val="B20E10"/>
              </w:rPr>
              <w:fldChar w:fldCharType="begin"/>
            </w:r>
            <w:r w:rsidRPr="00D80F86">
              <w:rPr>
                <w:b/>
                <w:color w:val="B20E10"/>
              </w:rPr>
              <w:instrText xml:space="preserve"> AUTOTEXTLIST  \s "NoStyle" \t "Outline significant factors about the child’s education (including early education), their progress to date and anticipated educational needs. Include key points or recommendations from the child's PEP."   \* MERGEFORMAT </w:instrText>
            </w:r>
            <w:r w:rsidRPr="00D80F86">
              <w:rPr>
                <w:b/>
                <w:color w:val="B20E10"/>
              </w:rPr>
              <w:fldChar w:fldCharType="separate"/>
            </w:r>
            <w:r w:rsidR="05BB5339" w:rsidRPr="00D80F86">
              <w:rPr>
                <w:b/>
                <w:color w:val="B20E10"/>
              </w:rPr>
              <w:t>educational</w:t>
            </w:r>
            <w:r w:rsidRPr="00D80F86">
              <w:rPr>
                <w:b/>
                <w:color w:val="B20E10"/>
              </w:rPr>
              <w:fldChar w:fldCharType="end"/>
            </w:r>
            <w:r w:rsidR="3500CE01" w:rsidRPr="00D80F86">
              <w:rPr>
                <w:b/>
                <w:color w:val="B20E10"/>
              </w:rPr>
              <w:t>*</w:t>
            </w:r>
            <w:r w:rsidR="3500CE01" w:rsidRPr="00B432C2">
              <w:rPr>
                <w:color w:val="C00000"/>
              </w:rPr>
              <w:t xml:space="preserve"> </w:t>
            </w:r>
            <w:r w:rsidR="3500CE01">
              <w:t>progress and needs</w:t>
            </w:r>
            <w:r w:rsidR="3500CE01" w:rsidRPr="737693C4">
              <w:rPr>
                <w:vertAlign w:val="superscript"/>
              </w:rPr>
              <w:t>(o)</w:t>
            </w:r>
          </w:p>
        </w:tc>
      </w:tr>
      <w:tr w:rsidR="00A8175C" w:rsidRPr="006C52B1" w14:paraId="59621666" w14:textId="77777777" w:rsidTr="00907BA4">
        <w:trPr>
          <w:trHeight w:val="1418"/>
        </w:trPr>
        <w:tc>
          <w:tcPr>
            <w:tcW w:w="10196" w:type="dxa"/>
            <w:shd w:val="clear" w:color="auto" w:fill="auto"/>
          </w:tcPr>
          <w:p w14:paraId="7980B30E" w14:textId="77777777" w:rsidR="00A8175C" w:rsidRPr="006C52B1" w:rsidRDefault="00A8175C" w:rsidP="002A038F">
            <w:pPr>
              <w:pStyle w:val="Tabletext"/>
            </w:pPr>
          </w:p>
        </w:tc>
      </w:tr>
      <w:tr w:rsidR="00A8175C" w:rsidRPr="006C52B1" w14:paraId="22A0CF48" w14:textId="77777777" w:rsidTr="00907BA4">
        <w:trPr>
          <w:cantSplit/>
          <w:trHeight w:val="454"/>
        </w:trPr>
        <w:tc>
          <w:tcPr>
            <w:tcW w:w="10196" w:type="dxa"/>
            <w:shd w:val="clear" w:color="auto" w:fill="E2DFD6"/>
            <w:vAlign w:val="center"/>
          </w:tcPr>
          <w:p w14:paraId="230219B4" w14:textId="77777777" w:rsidR="00A8175C" w:rsidRPr="006C52B1" w:rsidRDefault="00A8175C" w:rsidP="002A038F">
            <w:pPr>
              <w:pStyle w:val="Tabletext"/>
            </w:pPr>
            <w:r>
              <w:t xml:space="preserve">11.2 </w:t>
            </w:r>
            <w:r w:rsidRPr="006C52B1">
              <w:t>Child’s experience of playgroup/nursery or school</w:t>
            </w:r>
          </w:p>
        </w:tc>
      </w:tr>
      <w:tr w:rsidR="00A8175C" w:rsidRPr="006C52B1" w14:paraId="4B0BB49B" w14:textId="77777777" w:rsidTr="00907BA4">
        <w:trPr>
          <w:trHeight w:val="1418"/>
        </w:trPr>
        <w:tc>
          <w:tcPr>
            <w:tcW w:w="10196" w:type="dxa"/>
            <w:shd w:val="clear" w:color="auto" w:fill="auto"/>
          </w:tcPr>
          <w:p w14:paraId="0E3CBC2D" w14:textId="77777777" w:rsidR="00A8175C" w:rsidRPr="006C52B1" w:rsidRDefault="00A8175C" w:rsidP="002A038F">
            <w:pPr>
              <w:pStyle w:val="Tabletext"/>
            </w:pPr>
          </w:p>
        </w:tc>
      </w:tr>
    </w:tbl>
    <w:p w14:paraId="1B1C893C" w14:textId="17F5087F" w:rsidR="00A8175C" w:rsidRPr="006E0518" w:rsidRDefault="00B46A89" w:rsidP="00A8175C">
      <w:pPr>
        <w:pStyle w:val="Numberheading"/>
        <w:ind w:left="360" w:hanging="360"/>
      </w:pPr>
      <w:r w:rsidRPr="00D80F86">
        <w:rPr>
          <w:color w:val="B20E10"/>
        </w:rPr>
        <w:fldChar w:fldCharType="begin"/>
      </w:r>
      <w:r w:rsidRPr="00D80F86">
        <w:rPr>
          <w:color w:val="B20E10"/>
        </w:rPr>
        <w:instrText xml:space="preserve"> AUTOTEXTLIST  \s "NoStyle" \t "This is a crucial section and should be written specifically for this report, rather than being cut and pasted from other reports. Please consider notes on use of language above."   \* MERGEFORMAT </w:instrText>
      </w:r>
      <w:r w:rsidRPr="00D80F86">
        <w:rPr>
          <w:color w:val="B20E10"/>
        </w:rPr>
        <w:fldChar w:fldCharType="separate"/>
      </w:r>
      <w:r w:rsidRPr="00D80F86">
        <w:rPr>
          <w:color w:val="B20E10"/>
        </w:rPr>
        <w:fldChar w:fldCharType="begin"/>
      </w:r>
      <w:r w:rsidRPr="00D80F86">
        <w:rPr>
          <w:color w:val="B20E10"/>
        </w:rPr>
        <w:instrText xml:space="preserve"> AUTOTEXTLIST  \s "NoStyle" \t "This is a crucial section and should be written specifically for this report, rather than being 'cut and pasted' from other reports. Please consider notes on use of language."   \* MERGEFORMAT </w:instrText>
      </w:r>
      <w:r w:rsidRPr="00D80F86">
        <w:rPr>
          <w:color w:val="B20E10"/>
        </w:rPr>
        <w:fldChar w:fldCharType="separate"/>
      </w:r>
      <w:r w:rsidRPr="00D80F86">
        <w:rPr>
          <w:color w:val="B20E10"/>
        </w:rPr>
        <w:t>Summary</w:t>
      </w:r>
      <w:r w:rsidRPr="00D80F86">
        <w:rPr>
          <w:color w:val="B20E10"/>
        </w:rPr>
        <w:fldChar w:fldCharType="end"/>
      </w:r>
      <w:r w:rsidRPr="00D80F86">
        <w:rPr>
          <w:color w:val="B20E10"/>
        </w:rPr>
        <w:fldChar w:fldCharType="end"/>
      </w:r>
      <w:r w:rsidRPr="00D80F86">
        <w:rPr>
          <w:b w:val="0"/>
          <w:color w:val="B20E10"/>
        </w:rPr>
        <w:t>*</w:t>
      </w:r>
      <w:r w:rsidR="00A8175C" w:rsidRPr="00D80F86">
        <w:rPr>
          <w:color w:val="B20E10"/>
        </w:rPr>
        <w:t xml:space="preserve"> </w:t>
      </w:r>
      <w:proofErr w:type="gramStart"/>
      <w:r w:rsidR="00A8175C">
        <w:t>of</w:t>
      </w:r>
      <w:proofErr w:type="gramEnd"/>
      <w:r w:rsidR="00A8175C">
        <w:t xml:space="preserve"> relevant family history and the child’s history</w:t>
      </w:r>
      <w:r w:rsidR="00865844">
        <w:rPr>
          <w:vertAlign w:val="superscript"/>
        </w:rPr>
        <w:t>(s</w:t>
      </w:r>
      <w:r w:rsidR="00A8175C" w:rsidRPr="4D508607">
        <w:rPr>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6"/>
      </w:tblGrid>
      <w:tr w:rsidR="00A8175C" w:rsidRPr="008E162E" w14:paraId="3CF33FC8" w14:textId="77777777" w:rsidTr="00907BA4">
        <w:trPr>
          <w:cantSplit/>
          <w:trHeight w:val="454"/>
        </w:trPr>
        <w:tc>
          <w:tcPr>
            <w:tcW w:w="10196" w:type="dxa"/>
            <w:shd w:val="clear" w:color="auto" w:fill="E2DFD6"/>
            <w:vAlign w:val="center"/>
          </w:tcPr>
          <w:p w14:paraId="30C97DFE" w14:textId="017BE86A" w:rsidR="00A8175C" w:rsidRPr="006C52B1" w:rsidRDefault="00A8175C" w:rsidP="002A038F">
            <w:pPr>
              <w:pStyle w:val="Tabletext"/>
            </w:pPr>
            <w:r>
              <w:t xml:space="preserve">12.1 </w:t>
            </w:r>
            <w:r w:rsidRPr="006C52B1">
              <w:t xml:space="preserve">Summary account of </w:t>
            </w:r>
            <w:r w:rsidR="003A20EF" w:rsidRPr="00D80F86">
              <w:rPr>
                <w:b/>
                <w:color w:val="B20E10"/>
              </w:rPr>
              <w:fldChar w:fldCharType="begin"/>
            </w:r>
            <w:r w:rsidR="003A20EF" w:rsidRPr="00D80F86">
              <w:rPr>
                <w:b/>
                <w:color w:val="B20E10"/>
              </w:rPr>
              <w:instrText xml:space="preserve"> AUTOTEXTLIST  \s "NoStyle" \t "A brief summary should be given of relevant family history to help explain local authority's involvement and situation the child was born into. Each birth parent’s history can be covered in more depth later on." \* MERGEFORMAT </w:instrText>
            </w:r>
            <w:r w:rsidR="003A20EF" w:rsidRPr="00D80F86">
              <w:rPr>
                <w:b/>
                <w:color w:val="B20E10"/>
              </w:rPr>
              <w:fldChar w:fldCharType="separate"/>
            </w:r>
            <w:r w:rsidR="003A20EF" w:rsidRPr="00D80F86">
              <w:rPr>
                <w:b/>
                <w:color w:val="B20E10"/>
              </w:rPr>
              <w:t>relevant</w:t>
            </w:r>
            <w:r w:rsidR="003A20EF" w:rsidRPr="00D80F86">
              <w:rPr>
                <w:b/>
                <w:color w:val="B20E10"/>
              </w:rPr>
              <w:fldChar w:fldCharType="end"/>
            </w:r>
            <w:r w:rsidR="00B46A89" w:rsidRPr="00D80F86">
              <w:rPr>
                <w:b/>
                <w:color w:val="B20E10"/>
              </w:rPr>
              <w:t>*</w:t>
            </w:r>
            <w:r w:rsidRPr="00D80F86">
              <w:rPr>
                <w:color w:val="B20E10"/>
              </w:rPr>
              <w:t xml:space="preserve"> </w:t>
            </w:r>
            <w:r w:rsidRPr="006C52B1">
              <w:t>family history</w:t>
            </w:r>
          </w:p>
        </w:tc>
      </w:tr>
      <w:tr w:rsidR="00A8175C" w:rsidRPr="008E162E" w14:paraId="45E97FDA" w14:textId="77777777" w:rsidTr="00907BA4">
        <w:trPr>
          <w:trHeight w:val="1418"/>
        </w:trPr>
        <w:tc>
          <w:tcPr>
            <w:tcW w:w="10196" w:type="dxa"/>
            <w:shd w:val="clear" w:color="auto" w:fill="auto"/>
          </w:tcPr>
          <w:p w14:paraId="5AE2B292" w14:textId="77777777" w:rsidR="00A8175C" w:rsidRPr="006C52B1" w:rsidRDefault="00A8175C" w:rsidP="002A038F">
            <w:pPr>
              <w:pStyle w:val="Tabletext"/>
            </w:pPr>
          </w:p>
        </w:tc>
      </w:tr>
      <w:tr w:rsidR="00A8175C" w:rsidRPr="008E162E" w14:paraId="4572C72C" w14:textId="77777777" w:rsidTr="00907BA4">
        <w:trPr>
          <w:cantSplit/>
          <w:trHeight w:val="818"/>
        </w:trPr>
        <w:tc>
          <w:tcPr>
            <w:tcW w:w="10196" w:type="dxa"/>
            <w:shd w:val="clear" w:color="auto" w:fill="E2DFD6"/>
            <w:vAlign w:val="center"/>
          </w:tcPr>
          <w:p w14:paraId="29DAAEDB" w14:textId="14304FFF" w:rsidR="00A8175C" w:rsidRPr="006C52B1" w:rsidRDefault="00A8175C" w:rsidP="002A038F">
            <w:pPr>
              <w:pStyle w:val="Tabletext"/>
            </w:pPr>
            <w:r>
              <w:t xml:space="preserve">12.2 Summary account of the </w:t>
            </w:r>
            <w:r w:rsidRPr="00D80F86">
              <w:rPr>
                <w:b/>
                <w:color w:val="B20E10"/>
              </w:rPr>
              <w:fldChar w:fldCharType="begin"/>
            </w:r>
            <w:r w:rsidRPr="00D80F86">
              <w:rPr>
                <w:b/>
                <w:color w:val="B20E10"/>
              </w:rPr>
              <w:instrText xml:space="preserve"> AUTOTEXTLIST  \s "NoStyle" \t "Set out this child’s 'story' and bring together the facts contained in other parts of this report to 'tell' this story. This section should be both a description and an analysis." \* MERGEFORMAT </w:instrText>
            </w:r>
            <w:r w:rsidRPr="00D80F86">
              <w:rPr>
                <w:b/>
                <w:color w:val="B20E10"/>
              </w:rPr>
              <w:fldChar w:fldCharType="separate"/>
            </w:r>
            <w:r w:rsidR="371F7D41" w:rsidRPr="00D80F86">
              <w:rPr>
                <w:b/>
                <w:color w:val="B20E10"/>
              </w:rPr>
              <w:t>child's history</w:t>
            </w:r>
            <w:r w:rsidRPr="00D80F86">
              <w:rPr>
                <w:b/>
                <w:color w:val="B20E10"/>
              </w:rPr>
              <w:fldChar w:fldCharType="end"/>
            </w:r>
            <w:r w:rsidR="371F7D41" w:rsidRPr="00D80F86">
              <w:rPr>
                <w:b/>
                <w:color w:val="B20E10"/>
              </w:rPr>
              <w:t>*</w:t>
            </w:r>
            <w:r w:rsidRPr="00D80F86">
              <w:rPr>
                <w:color w:val="B20E10"/>
              </w:rPr>
              <w:t xml:space="preserve"> </w:t>
            </w:r>
            <w:r>
              <w:t>from their birth to present time (including prenatal experience) and how this led to them becoming looked after</w:t>
            </w:r>
          </w:p>
        </w:tc>
      </w:tr>
      <w:tr w:rsidR="00A8175C" w:rsidRPr="008E162E" w14:paraId="12450E3B" w14:textId="77777777" w:rsidTr="00907BA4">
        <w:trPr>
          <w:cantSplit/>
          <w:trHeight w:val="1418"/>
        </w:trPr>
        <w:tc>
          <w:tcPr>
            <w:tcW w:w="10196" w:type="dxa"/>
            <w:shd w:val="clear" w:color="auto" w:fill="auto"/>
          </w:tcPr>
          <w:p w14:paraId="5F4FC4FD" w14:textId="77777777" w:rsidR="00A8175C" w:rsidRPr="006C52B1" w:rsidRDefault="00A8175C" w:rsidP="00907BA4">
            <w:pPr>
              <w:pStyle w:val="Tabletext"/>
            </w:pPr>
          </w:p>
        </w:tc>
      </w:tr>
    </w:tbl>
    <w:p w14:paraId="7E3FAB9F" w14:textId="77777777" w:rsidR="00A8175C" w:rsidRPr="001E4A1B" w:rsidRDefault="00A8175C" w:rsidP="00A8175C">
      <w:pPr>
        <w:pStyle w:val="Numberheading"/>
        <w:ind w:left="360" w:hanging="360"/>
      </w:pPr>
      <w:r>
        <w:t>Social worker’s analysis of the child’s needs and the implications for their future home and parenting needs based on the above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6"/>
      </w:tblGrid>
      <w:tr w:rsidR="00A8175C" w:rsidRPr="00A40640" w14:paraId="23C20F42" w14:textId="77777777" w:rsidTr="00907BA4">
        <w:trPr>
          <w:trHeight w:val="465"/>
        </w:trPr>
        <w:tc>
          <w:tcPr>
            <w:tcW w:w="10196" w:type="dxa"/>
            <w:shd w:val="clear" w:color="auto" w:fill="E2DFD6"/>
          </w:tcPr>
          <w:p w14:paraId="6BA7E9D2" w14:textId="049ACAA5" w:rsidR="00A8175C" w:rsidRPr="00A40640" w:rsidRDefault="00A8175C" w:rsidP="002A038F">
            <w:pPr>
              <w:pStyle w:val="Tabletext"/>
              <w:rPr>
                <w:rStyle w:val="BAAFBold0"/>
              </w:rPr>
            </w:pPr>
            <w:r>
              <w:t>What is this child like to live with? What are their</w:t>
            </w:r>
            <w:r w:rsidR="00096C61">
              <w:t xml:space="preserve"> needs </w:t>
            </w:r>
            <w:r>
              <w:t>likely to be?</w:t>
            </w:r>
            <w:r w:rsidRPr="1F7F8119">
              <w:rPr>
                <w:rStyle w:val="BAAFBold0"/>
                <w:b w:val="0"/>
                <w:vertAlign w:val="superscript"/>
              </w:rPr>
              <w:t>(</w:t>
            </w:r>
            <w:r w:rsidR="00865844">
              <w:rPr>
                <w:rStyle w:val="BAAFBold0"/>
                <w:b w:val="0"/>
                <w:vertAlign w:val="superscript"/>
              </w:rPr>
              <w:t>t</w:t>
            </w:r>
            <w:r w:rsidRPr="1F7F8119">
              <w:rPr>
                <w:rStyle w:val="BAAFBold0"/>
                <w:b w:val="0"/>
                <w:vertAlign w:val="superscript"/>
              </w:rPr>
              <w:t>)</w:t>
            </w:r>
          </w:p>
        </w:tc>
      </w:tr>
      <w:tr w:rsidR="00A8175C" w:rsidRPr="00A40640" w14:paraId="57C60372" w14:textId="77777777" w:rsidTr="00907BA4">
        <w:trPr>
          <w:trHeight w:val="1418"/>
        </w:trPr>
        <w:tc>
          <w:tcPr>
            <w:tcW w:w="10196" w:type="dxa"/>
            <w:shd w:val="clear" w:color="auto" w:fill="auto"/>
          </w:tcPr>
          <w:p w14:paraId="66D01517" w14:textId="77777777" w:rsidR="00A8175C" w:rsidRPr="001E4A1B" w:rsidRDefault="00A8175C" w:rsidP="002A038F">
            <w:pPr>
              <w:pStyle w:val="Tabletext"/>
            </w:pPr>
          </w:p>
        </w:tc>
      </w:tr>
      <w:tr w:rsidR="00A8175C" w:rsidRPr="00A40640" w14:paraId="42588CA9" w14:textId="77777777" w:rsidTr="00907BA4">
        <w:trPr>
          <w:trHeight w:val="422"/>
        </w:trPr>
        <w:tc>
          <w:tcPr>
            <w:tcW w:w="10196" w:type="dxa"/>
            <w:shd w:val="clear" w:color="auto" w:fill="E2DFD6"/>
          </w:tcPr>
          <w:p w14:paraId="627F226D" w14:textId="77777777" w:rsidR="00A8175C" w:rsidRPr="00A40640" w:rsidRDefault="00A8175C" w:rsidP="002A038F">
            <w:pPr>
              <w:pStyle w:val="Tabletext"/>
            </w:pPr>
            <w:r w:rsidRPr="00A40640">
              <w:t xml:space="preserve">How does the child respond to their carers? </w:t>
            </w:r>
          </w:p>
        </w:tc>
      </w:tr>
      <w:tr w:rsidR="00A8175C" w:rsidRPr="00A40640" w14:paraId="0B33EF1D" w14:textId="77777777" w:rsidTr="00907BA4">
        <w:trPr>
          <w:trHeight w:val="1418"/>
        </w:trPr>
        <w:tc>
          <w:tcPr>
            <w:tcW w:w="10196" w:type="dxa"/>
            <w:shd w:val="clear" w:color="auto" w:fill="auto"/>
          </w:tcPr>
          <w:p w14:paraId="5A18F9CC" w14:textId="77777777" w:rsidR="00A8175C" w:rsidRPr="001E4A1B" w:rsidRDefault="00A8175C" w:rsidP="002A038F">
            <w:pPr>
              <w:pStyle w:val="Tabletext"/>
            </w:pPr>
          </w:p>
        </w:tc>
      </w:tr>
      <w:tr w:rsidR="00A8175C" w:rsidRPr="00A40640" w14:paraId="6CECC000" w14:textId="77777777" w:rsidTr="00907BA4">
        <w:trPr>
          <w:trHeight w:val="135"/>
        </w:trPr>
        <w:tc>
          <w:tcPr>
            <w:tcW w:w="10196" w:type="dxa"/>
            <w:shd w:val="clear" w:color="auto" w:fill="E2DFD6"/>
          </w:tcPr>
          <w:p w14:paraId="6268E381" w14:textId="0B008F58" w:rsidR="00A8175C" w:rsidRPr="0034149D" w:rsidRDefault="00A8175C" w:rsidP="002A038F">
            <w:pPr>
              <w:pStyle w:val="Tabletext"/>
            </w:pPr>
            <w:r>
              <w:t xml:space="preserve">Social worker </w:t>
            </w:r>
            <w:r w:rsidRPr="00D80F86">
              <w:rPr>
                <w:b/>
                <w:color w:val="B20E10"/>
              </w:rPr>
              <w:fldChar w:fldCharType="begin"/>
            </w:r>
            <w:r w:rsidRPr="00D80F86">
              <w:rPr>
                <w:b/>
                <w:color w:val="B20E10"/>
              </w:rPr>
              <w:instrText xml:space="preserve"> AUTOTEXTLIST  \s "NoStyle" \t "This should be an analysis and summary of the child’s needs based on their history and should include information provided from other sources, e.g. the current carer, school, and health professionals."  \* MERGEFORMAT </w:instrText>
            </w:r>
            <w:r w:rsidRPr="00D80F86">
              <w:rPr>
                <w:b/>
                <w:color w:val="B20E10"/>
              </w:rPr>
              <w:fldChar w:fldCharType="separate"/>
            </w:r>
            <w:r w:rsidR="00096C61" w:rsidRPr="00D80F86">
              <w:rPr>
                <w:b/>
                <w:color w:val="B20E10"/>
              </w:rPr>
              <w:t>analysis</w:t>
            </w:r>
            <w:r w:rsidRPr="00D80F86">
              <w:rPr>
                <w:b/>
                <w:color w:val="B20E10"/>
              </w:rPr>
              <w:fldChar w:fldCharType="end"/>
            </w:r>
            <w:r w:rsidR="00096C61" w:rsidRPr="00D80F86">
              <w:rPr>
                <w:b/>
                <w:color w:val="B20E10"/>
              </w:rPr>
              <w:t>*</w:t>
            </w:r>
            <w:r w:rsidRPr="00D80F86">
              <w:rPr>
                <w:color w:val="B20E10"/>
              </w:rPr>
              <w:t xml:space="preserve"> </w:t>
            </w:r>
            <w:r>
              <w:t>based on the above</w:t>
            </w:r>
          </w:p>
        </w:tc>
      </w:tr>
      <w:tr w:rsidR="00A8175C" w:rsidRPr="00A40640" w14:paraId="69CFBAE6" w14:textId="77777777" w:rsidTr="00907BA4">
        <w:trPr>
          <w:trHeight w:val="1418"/>
        </w:trPr>
        <w:tc>
          <w:tcPr>
            <w:tcW w:w="10196" w:type="dxa"/>
            <w:shd w:val="clear" w:color="auto" w:fill="auto"/>
          </w:tcPr>
          <w:p w14:paraId="518EAEAB" w14:textId="77777777" w:rsidR="00A8175C" w:rsidRPr="0034149D" w:rsidRDefault="00A8175C" w:rsidP="002A038F">
            <w:pPr>
              <w:pStyle w:val="Tabletext"/>
            </w:pPr>
          </w:p>
        </w:tc>
      </w:tr>
    </w:tbl>
    <w:p w14:paraId="6141EF28" w14:textId="37AA3FB9" w:rsidR="00A8175C" w:rsidRPr="006269E3" w:rsidRDefault="00A8175C" w:rsidP="00A8175C">
      <w:pPr>
        <w:pStyle w:val="Numberheading"/>
        <w:ind w:left="360" w:hanging="360"/>
      </w:pPr>
      <w:r>
        <w:t>Child’s wishes and feelings about adoption and maintaining relationships</w:t>
      </w:r>
      <w:r w:rsidR="00865844">
        <w:rPr>
          <w:vertAlign w:val="superscript"/>
        </w:rPr>
        <w:t>(u</w:t>
      </w:r>
      <w:r w:rsidR="00096C61" w:rsidRPr="4D508607">
        <w:rPr>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6"/>
      </w:tblGrid>
      <w:tr w:rsidR="00A8175C" w:rsidRPr="00A40640" w14:paraId="6429C468" w14:textId="77777777" w:rsidTr="00907BA4">
        <w:trPr>
          <w:cantSplit/>
          <w:trHeight w:val="454"/>
        </w:trPr>
        <w:tc>
          <w:tcPr>
            <w:tcW w:w="10196" w:type="dxa"/>
            <w:shd w:val="clear" w:color="auto" w:fill="E2DFD6"/>
            <w:vAlign w:val="center"/>
          </w:tcPr>
          <w:p w14:paraId="19FB9903" w14:textId="0272B53C" w:rsidR="00A8175C" w:rsidRPr="006C52B1" w:rsidRDefault="00A8175C" w:rsidP="002A038F">
            <w:pPr>
              <w:pStyle w:val="Tabletext"/>
            </w:pPr>
            <w:r>
              <w:t>14.1</w:t>
            </w:r>
            <w:r w:rsidR="68F038F1">
              <w:t xml:space="preserve"> </w:t>
            </w:r>
            <w:r w:rsidRPr="00D80F86">
              <w:rPr>
                <w:b/>
                <w:color w:val="B20E10"/>
              </w:rPr>
              <w:fldChar w:fldCharType="begin"/>
            </w:r>
            <w:r w:rsidRPr="00D80F86">
              <w:rPr>
                <w:b/>
                <w:color w:val="B20E10"/>
              </w:rPr>
              <w:instrText xml:space="preserve"> AUTOTEXTLIST  \s "NoStyle" \t "Information from the wishes and feelings worksheet can be reflected here, but also take account of wishes and feelings expressed in other ways. These should be updated to reflect child's understanding/development." \* MERGEFORMAT </w:instrText>
            </w:r>
            <w:r w:rsidRPr="00D80F86">
              <w:rPr>
                <w:b/>
                <w:color w:val="B20E10"/>
              </w:rPr>
              <w:fldChar w:fldCharType="separate"/>
            </w:r>
            <w:r w:rsidR="68F038F1" w:rsidRPr="00D80F86">
              <w:rPr>
                <w:b/>
                <w:color w:val="B20E10"/>
              </w:rPr>
              <w:t>Wishes</w:t>
            </w:r>
            <w:r w:rsidRPr="00D80F86">
              <w:rPr>
                <w:b/>
                <w:color w:val="B20E10"/>
              </w:rPr>
              <w:fldChar w:fldCharType="end"/>
            </w:r>
            <w:r w:rsidR="00096C61" w:rsidRPr="00D80F86">
              <w:rPr>
                <w:b/>
                <w:color w:val="B20E10"/>
              </w:rPr>
              <w:t>*</w:t>
            </w:r>
            <w:r w:rsidRPr="00D80F86">
              <w:rPr>
                <w:color w:val="B20E10"/>
              </w:rPr>
              <w:t xml:space="preserve"> </w:t>
            </w:r>
            <w:r>
              <w:t xml:space="preserve">and feelings and date </w:t>
            </w:r>
            <w:r w:rsidRPr="006B6FA3">
              <w:rPr>
                <w:sz w:val="20"/>
              </w:rPr>
              <w:t>ascertained (include wishes and feelings recorded in any other proceedings)</w:t>
            </w:r>
          </w:p>
        </w:tc>
      </w:tr>
      <w:tr w:rsidR="00A8175C" w:rsidRPr="00A40640" w14:paraId="64B6ADD1" w14:textId="77777777" w:rsidTr="00907BA4">
        <w:trPr>
          <w:trHeight w:val="1418"/>
        </w:trPr>
        <w:tc>
          <w:tcPr>
            <w:tcW w:w="10196" w:type="dxa"/>
            <w:shd w:val="clear" w:color="auto" w:fill="auto"/>
          </w:tcPr>
          <w:p w14:paraId="3160AC17" w14:textId="77777777" w:rsidR="00A8175C" w:rsidRPr="006C52B1" w:rsidRDefault="00A8175C" w:rsidP="002A038F">
            <w:pPr>
              <w:pStyle w:val="Tabletext"/>
            </w:pPr>
          </w:p>
        </w:tc>
      </w:tr>
      <w:tr w:rsidR="00A8175C" w:rsidRPr="00A40640" w14:paraId="11A10C9F" w14:textId="77777777" w:rsidTr="00907BA4">
        <w:trPr>
          <w:trHeight w:val="391"/>
        </w:trPr>
        <w:tc>
          <w:tcPr>
            <w:tcW w:w="10196" w:type="dxa"/>
            <w:shd w:val="clear" w:color="auto" w:fill="E2DFD6"/>
          </w:tcPr>
          <w:p w14:paraId="4F37255C" w14:textId="77777777" w:rsidR="00A8175C" w:rsidRPr="006C52B1" w:rsidRDefault="00A8175C" w:rsidP="002A038F">
            <w:pPr>
              <w:pStyle w:val="Tabletext"/>
            </w:pPr>
            <w:r>
              <w:t xml:space="preserve">14.2 How do you know this? </w:t>
            </w:r>
          </w:p>
        </w:tc>
      </w:tr>
      <w:tr w:rsidR="00A8175C" w:rsidRPr="00A40640" w14:paraId="1631BBA2" w14:textId="77777777" w:rsidTr="00907BA4">
        <w:trPr>
          <w:trHeight w:val="1418"/>
        </w:trPr>
        <w:tc>
          <w:tcPr>
            <w:tcW w:w="10196" w:type="dxa"/>
            <w:shd w:val="clear" w:color="auto" w:fill="auto"/>
          </w:tcPr>
          <w:p w14:paraId="6A6DED33" w14:textId="77777777" w:rsidR="00A8175C" w:rsidRPr="006C52B1" w:rsidRDefault="00A8175C" w:rsidP="002A038F">
            <w:pPr>
              <w:pStyle w:val="Tabletext"/>
            </w:pPr>
          </w:p>
        </w:tc>
      </w:tr>
      <w:tr w:rsidR="00A8175C" w:rsidRPr="00A40640" w14:paraId="21C6FEC3" w14:textId="77777777" w:rsidTr="00907BA4">
        <w:trPr>
          <w:cantSplit/>
          <w:trHeight w:val="454"/>
        </w:trPr>
        <w:tc>
          <w:tcPr>
            <w:tcW w:w="10196" w:type="dxa"/>
            <w:shd w:val="clear" w:color="auto" w:fill="E2DFD6"/>
            <w:vAlign w:val="center"/>
          </w:tcPr>
          <w:p w14:paraId="0CF8043B" w14:textId="631074FF" w:rsidR="00A8175C" w:rsidRPr="006C52B1" w:rsidRDefault="00A8175C" w:rsidP="002A038F">
            <w:pPr>
              <w:pStyle w:val="Tabletext"/>
            </w:pPr>
            <w:r>
              <w:t xml:space="preserve">14.3 </w:t>
            </w:r>
            <w:r w:rsidRPr="006C52B1">
              <w:t xml:space="preserve">Social worker’s </w:t>
            </w:r>
            <w:r w:rsidR="00164695" w:rsidRPr="00D80F86">
              <w:rPr>
                <w:b/>
                <w:color w:val="B20E10"/>
              </w:rPr>
              <w:fldChar w:fldCharType="begin"/>
            </w:r>
            <w:r w:rsidR="00164695" w:rsidRPr="00D80F86">
              <w:rPr>
                <w:b/>
                <w:color w:val="B20E10"/>
              </w:rPr>
              <w:instrText xml:space="preserve"> AUTOTEXTLIST  \s "NoStyle" \t "This should include an assessment of the child’s level of understanding and give details of any direct work undertaken."  \* MERGEFORMAT </w:instrText>
            </w:r>
            <w:r w:rsidR="00164695" w:rsidRPr="00D80F86">
              <w:rPr>
                <w:b/>
                <w:color w:val="B20E10"/>
              </w:rPr>
              <w:fldChar w:fldCharType="separate"/>
            </w:r>
            <w:r w:rsidR="00164695" w:rsidRPr="00D80F86">
              <w:rPr>
                <w:b/>
                <w:color w:val="B20E10"/>
              </w:rPr>
              <w:t>analysis</w:t>
            </w:r>
            <w:r w:rsidR="00164695" w:rsidRPr="00D80F86">
              <w:rPr>
                <w:b/>
                <w:color w:val="B20E10"/>
              </w:rPr>
              <w:fldChar w:fldCharType="end"/>
            </w:r>
            <w:r w:rsidR="00B61EE9" w:rsidRPr="00D80F86">
              <w:rPr>
                <w:b/>
                <w:color w:val="B20E10"/>
              </w:rPr>
              <w:t>*</w:t>
            </w:r>
            <w:r w:rsidRPr="00D80F86">
              <w:rPr>
                <w:color w:val="B20E10"/>
              </w:rPr>
              <w:t xml:space="preserve"> </w:t>
            </w:r>
            <w:r w:rsidRPr="006C52B1">
              <w:t>of the wishes and feelings of the child</w:t>
            </w:r>
            <w:r w:rsidR="00865844">
              <w:rPr>
                <w:vertAlign w:val="superscript"/>
              </w:rPr>
              <w:t>(v</w:t>
            </w:r>
            <w:r w:rsidR="00164695" w:rsidRPr="4D508607">
              <w:rPr>
                <w:vertAlign w:val="superscript"/>
              </w:rPr>
              <w:t>)</w:t>
            </w:r>
          </w:p>
        </w:tc>
      </w:tr>
      <w:tr w:rsidR="00A8175C" w:rsidRPr="00A40640" w14:paraId="258EE309" w14:textId="77777777" w:rsidTr="00907BA4">
        <w:trPr>
          <w:trHeight w:val="1418"/>
        </w:trPr>
        <w:tc>
          <w:tcPr>
            <w:tcW w:w="10196" w:type="dxa"/>
            <w:shd w:val="clear" w:color="auto" w:fill="auto"/>
          </w:tcPr>
          <w:p w14:paraId="6A284293" w14:textId="77777777" w:rsidR="00A8175C" w:rsidRPr="006C52B1" w:rsidRDefault="00A8175C" w:rsidP="002A038F">
            <w:pPr>
              <w:pStyle w:val="Tabletext"/>
            </w:pPr>
          </w:p>
        </w:tc>
      </w:tr>
      <w:tr w:rsidR="00A8175C" w:rsidRPr="00A40640" w14:paraId="60B87B2E" w14:textId="77777777" w:rsidTr="00907BA4">
        <w:trPr>
          <w:cantSplit/>
          <w:trHeight w:val="454"/>
        </w:trPr>
        <w:tc>
          <w:tcPr>
            <w:tcW w:w="10196" w:type="dxa"/>
            <w:shd w:val="clear" w:color="auto" w:fill="E2DFD6"/>
            <w:vAlign w:val="center"/>
          </w:tcPr>
          <w:p w14:paraId="75A89DBE" w14:textId="77777777" w:rsidR="00A8175C" w:rsidRPr="006C52B1" w:rsidRDefault="00A8175C" w:rsidP="002A038F">
            <w:pPr>
              <w:pStyle w:val="Tabletext"/>
            </w:pPr>
            <w:r>
              <w:t xml:space="preserve">14.4 </w:t>
            </w:r>
            <w:r w:rsidRPr="006C52B1">
              <w:t>Any further relevant information. Include any preparation for adoption.</w:t>
            </w:r>
          </w:p>
        </w:tc>
      </w:tr>
      <w:tr w:rsidR="00A8175C" w:rsidRPr="00A40640" w14:paraId="4C459C90" w14:textId="77777777" w:rsidTr="00907BA4">
        <w:trPr>
          <w:trHeight w:val="1418"/>
        </w:trPr>
        <w:tc>
          <w:tcPr>
            <w:tcW w:w="10196" w:type="dxa"/>
            <w:shd w:val="clear" w:color="auto" w:fill="auto"/>
          </w:tcPr>
          <w:p w14:paraId="205A88FA" w14:textId="77777777" w:rsidR="00A8175C" w:rsidRPr="006C52B1" w:rsidRDefault="00A8175C" w:rsidP="002A038F">
            <w:pPr>
              <w:pStyle w:val="Tabletext"/>
            </w:pPr>
          </w:p>
        </w:tc>
      </w:tr>
    </w:tbl>
    <w:p w14:paraId="3BD93191" w14:textId="4533B522" w:rsidR="00A8175C" w:rsidRPr="00F12300" w:rsidRDefault="00A8175C" w:rsidP="00A8175C">
      <w:pPr>
        <w:pStyle w:val="Heading3"/>
      </w:pPr>
      <w:r>
        <w:br w:type="page"/>
      </w:r>
      <w:r w:rsidR="17A3F644">
        <w:lastRenderedPageBreak/>
        <w:t>Part two: The child and their relationships</w:t>
      </w:r>
      <w:r w:rsidR="00865844">
        <w:rPr>
          <w:vertAlign w:val="superscript"/>
        </w:rPr>
        <w:t>(w</w:t>
      </w:r>
      <w:r w:rsidR="00865844" w:rsidRPr="4D508607">
        <w:rPr>
          <w:vertAlign w:val="superscript"/>
        </w:rPr>
        <w:t>)</w:t>
      </w:r>
    </w:p>
    <w:p w14:paraId="164F62DE" w14:textId="74DEE9FA" w:rsidR="00A8175C" w:rsidRPr="0034149D" w:rsidRDefault="00A8175C" w:rsidP="00A8175C">
      <w:pPr>
        <w:pStyle w:val="Numberheading"/>
        <w:ind w:left="360" w:hanging="360"/>
      </w:pPr>
      <w:r>
        <w:t xml:space="preserve">The child’s </w:t>
      </w:r>
      <w:r w:rsidR="00164695" w:rsidRPr="00FA7301">
        <w:rPr>
          <w:color w:val="B20E10"/>
        </w:rPr>
        <w:fldChar w:fldCharType="begin"/>
      </w:r>
      <w:r w:rsidR="00164695" w:rsidRPr="00FA7301">
        <w:rPr>
          <w:color w:val="B20E10"/>
        </w:rPr>
        <w:instrText xml:space="preserve"> AUTOTEXTLIST  \s "NoStyle" \t "Should be shared with the parent. Each parent should be given the opportunity to comment on the accuracy of the information included about them using the forms following page 15, or in whatever form is available."   \* MERGEFORMAT </w:instrText>
      </w:r>
      <w:r w:rsidR="00164695" w:rsidRPr="00FA7301">
        <w:rPr>
          <w:color w:val="B20E10"/>
        </w:rPr>
        <w:fldChar w:fldCharType="separate"/>
      </w:r>
      <w:r w:rsidR="00164695" w:rsidRPr="00FA7301">
        <w:rPr>
          <w:color w:val="B20E10"/>
        </w:rPr>
        <w:t>mother</w:t>
      </w:r>
      <w:r w:rsidR="00164695" w:rsidRPr="00FA7301">
        <w:rPr>
          <w:color w:val="B20E10"/>
        </w:rPr>
        <w:fldChar w:fldCharType="end"/>
      </w:r>
      <w:r w:rsidR="00164695" w:rsidRPr="00FA7301">
        <w:rPr>
          <w:color w:val="B20E10"/>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691"/>
      </w:tblGrid>
      <w:tr w:rsidR="00A8175C" w:rsidRPr="00A40640" w14:paraId="11310BFB" w14:textId="77777777" w:rsidTr="1F7F8119">
        <w:trPr>
          <w:cantSplit/>
          <w:trHeight w:val="454"/>
        </w:trPr>
        <w:tc>
          <w:tcPr>
            <w:tcW w:w="3794" w:type="dxa"/>
            <w:shd w:val="clear" w:color="auto" w:fill="E2DFD6"/>
            <w:vAlign w:val="center"/>
          </w:tcPr>
          <w:p w14:paraId="0B96038D" w14:textId="77777777" w:rsidR="00A8175C" w:rsidRPr="00CF0D69" w:rsidRDefault="00A8175C" w:rsidP="002A038F">
            <w:pPr>
              <w:pStyle w:val="Tabletext"/>
              <w:rPr>
                <w:rStyle w:val="BAAFBold0"/>
                <w:b w:val="0"/>
              </w:rPr>
            </w:pPr>
            <w:r w:rsidRPr="00CF0D69">
              <w:rPr>
                <w:rStyle w:val="BAAFBold0"/>
                <w:b w:val="0"/>
              </w:rPr>
              <w:t>Surname:</w:t>
            </w:r>
          </w:p>
        </w:tc>
        <w:tc>
          <w:tcPr>
            <w:tcW w:w="6691" w:type="dxa"/>
            <w:vAlign w:val="center"/>
          </w:tcPr>
          <w:p w14:paraId="1512E6E8" w14:textId="77777777" w:rsidR="00A8175C" w:rsidRPr="00CF0D69" w:rsidRDefault="00A8175C" w:rsidP="002A038F">
            <w:pPr>
              <w:pStyle w:val="Tabletext"/>
            </w:pPr>
          </w:p>
        </w:tc>
      </w:tr>
      <w:tr w:rsidR="00A8175C" w:rsidRPr="00A40640" w14:paraId="6145E938" w14:textId="77777777" w:rsidTr="1F7F8119">
        <w:trPr>
          <w:cantSplit/>
          <w:trHeight w:val="454"/>
        </w:trPr>
        <w:tc>
          <w:tcPr>
            <w:tcW w:w="3794" w:type="dxa"/>
            <w:shd w:val="clear" w:color="auto" w:fill="E2DFD6"/>
            <w:vAlign w:val="center"/>
          </w:tcPr>
          <w:p w14:paraId="21A54A6B" w14:textId="785E4CB7" w:rsidR="00A8175C" w:rsidRPr="00CF0D69" w:rsidRDefault="00A8175C" w:rsidP="002A038F">
            <w:pPr>
              <w:pStyle w:val="Tabletext"/>
              <w:rPr>
                <w:rStyle w:val="BAAFBold0"/>
                <w:b w:val="0"/>
              </w:rPr>
            </w:pPr>
            <w:r w:rsidRPr="1F7F8119">
              <w:rPr>
                <w:rStyle w:val="BAAFBold0"/>
                <w:b w:val="0"/>
              </w:rPr>
              <w:t>First name</w:t>
            </w:r>
            <w:r w:rsidR="701EDABE" w:rsidRPr="1F7F8119">
              <w:rPr>
                <w:rStyle w:val="BAAFBold0"/>
                <w:b w:val="0"/>
              </w:rPr>
              <w:t>/</w:t>
            </w:r>
            <w:r w:rsidRPr="1F7F8119">
              <w:rPr>
                <w:rStyle w:val="BAAFBold0"/>
                <w:b w:val="0"/>
              </w:rPr>
              <w:t>s:</w:t>
            </w:r>
          </w:p>
        </w:tc>
        <w:tc>
          <w:tcPr>
            <w:tcW w:w="6691" w:type="dxa"/>
            <w:vAlign w:val="center"/>
          </w:tcPr>
          <w:p w14:paraId="5D24A11E" w14:textId="77777777" w:rsidR="00A8175C" w:rsidRPr="00CF0D69" w:rsidRDefault="00A8175C" w:rsidP="002A038F">
            <w:pPr>
              <w:pStyle w:val="Tabletext"/>
            </w:pPr>
          </w:p>
        </w:tc>
      </w:tr>
      <w:tr w:rsidR="00A8175C" w:rsidRPr="00A40640" w14:paraId="2BCE8503" w14:textId="77777777" w:rsidTr="1F7F8119">
        <w:trPr>
          <w:cantSplit/>
          <w:trHeight w:val="454"/>
        </w:trPr>
        <w:tc>
          <w:tcPr>
            <w:tcW w:w="3794" w:type="dxa"/>
            <w:shd w:val="clear" w:color="auto" w:fill="E2DFD6"/>
            <w:vAlign w:val="center"/>
          </w:tcPr>
          <w:p w14:paraId="5210E3B5" w14:textId="77777777" w:rsidR="00A8175C" w:rsidRPr="00CF0D69" w:rsidRDefault="00A8175C" w:rsidP="002A038F">
            <w:pPr>
              <w:pStyle w:val="Tabletext"/>
              <w:rPr>
                <w:rStyle w:val="BAAFBold0"/>
                <w:b w:val="0"/>
              </w:rPr>
            </w:pPr>
            <w:r w:rsidRPr="00CF0D69">
              <w:rPr>
                <w:rStyle w:val="BAAFBold0"/>
                <w:b w:val="0"/>
              </w:rPr>
              <w:t>Are these the names used at the time of the child’s birth? If no, what were they?</w:t>
            </w:r>
          </w:p>
        </w:tc>
        <w:tc>
          <w:tcPr>
            <w:tcW w:w="6691" w:type="dxa"/>
            <w:vAlign w:val="center"/>
          </w:tcPr>
          <w:p w14:paraId="6CFC72D7" w14:textId="77777777" w:rsidR="00A8175C" w:rsidRPr="00CF0D69" w:rsidRDefault="00A8175C" w:rsidP="002A038F">
            <w:pPr>
              <w:pStyle w:val="Tabletext"/>
            </w:pPr>
          </w:p>
        </w:tc>
      </w:tr>
      <w:tr w:rsidR="00A8175C" w:rsidRPr="00A40640" w14:paraId="11929FDD" w14:textId="77777777" w:rsidTr="1F7F8119">
        <w:trPr>
          <w:cantSplit/>
          <w:trHeight w:val="454"/>
        </w:trPr>
        <w:tc>
          <w:tcPr>
            <w:tcW w:w="3794" w:type="dxa"/>
            <w:shd w:val="clear" w:color="auto" w:fill="E2DFD6"/>
            <w:vAlign w:val="center"/>
          </w:tcPr>
          <w:p w14:paraId="2CD194F0" w14:textId="77777777" w:rsidR="00A8175C" w:rsidRPr="00CF0D69" w:rsidRDefault="00A8175C" w:rsidP="002A038F">
            <w:pPr>
              <w:pStyle w:val="Tabletext"/>
              <w:rPr>
                <w:rStyle w:val="BAAFBold0"/>
                <w:b w:val="0"/>
              </w:rPr>
            </w:pPr>
            <w:r w:rsidRPr="00CF0D69">
              <w:rPr>
                <w:rStyle w:val="BAAFBold0"/>
                <w:b w:val="0"/>
              </w:rPr>
              <w:t xml:space="preserve">Other names used </w:t>
            </w:r>
            <w:r w:rsidRPr="002371B8">
              <w:rPr>
                <w:rStyle w:val="BAAFBold0"/>
                <w:b w:val="0"/>
                <w:sz w:val="20"/>
              </w:rPr>
              <w:t>(including familiar names):</w:t>
            </w:r>
          </w:p>
        </w:tc>
        <w:tc>
          <w:tcPr>
            <w:tcW w:w="6691" w:type="dxa"/>
            <w:vAlign w:val="center"/>
          </w:tcPr>
          <w:p w14:paraId="7F4B94A6" w14:textId="77777777" w:rsidR="00A8175C" w:rsidRPr="00CF0D69" w:rsidRDefault="00A8175C" w:rsidP="002A038F">
            <w:pPr>
              <w:pStyle w:val="Tabletext"/>
            </w:pPr>
          </w:p>
        </w:tc>
      </w:tr>
      <w:tr w:rsidR="00A8175C" w:rsidRPr="00A40640" w14:paraId="0F80FF76" w14:textId="77777777" w:rsidTr="1F7F8119">
        <w:trPr>
          <w:cantSplit/>
          <w:trHeight w:val="454"/>
        </w:trPr>
        <w:tc>
          <w:tcPr>
            <w:tcW w:w="3794" w:type="dxa"/>
            <w:shd w:val="clear" w:color="auto" w:fill="E2DFD6"/>
            <w:vAlign w:val="center"/>
          </w:tcPr>
          <w:p w14:paraId="410BA8FE" w14:textId="77777777" w:rsidR="00A8175C" w:rsidRPr="00CF0D69" w:rsidRDefault="00A8175C" w:rsidP="002A038F">
            <w:pPr>
              <w:pStyle w:val="Tabletext"/>
              <w:rPr>
                <w:rStyle w:val="BAAFBold0"/>
                <w:b w:val="0"/>
              </w:rPr>
            </w:pPr>
            <w:r w:rsidRPr="00CF0D69">
              <w:rPr>
                <w:rStyle w:val="BAAFBold0"/>
                <w:b w:val="0"/>
              </w:rPr>
              <w:t>Date and place of birth:</w:t>
            </w:r>
          </w:p>
        </w:tc>
        <w:tc>
          <w:tcPr>
            <w:tcW w:w="6691" w:type="dxa"/>
            <w:vAlign w:val="center"/>
          </w:tcPr>
          <w:p w14:paraId="775EEB97" w14:textId="77777777" w:rsidR="00A8175C" w:rsidRPr="00CF0D69" w:rsidRDefault="00A8175C" w:rsidP="002A038F">
            <w:pPr>
              <w:pStyle w:val="Tabletext"/>
            </w:pPr>
          </w:p>
        </w:tc>
      </w:tr>
      <w:tr w:rsidR="00A8175C" w:rsidRPr="00A40640" w14:paraId="7FFEDC28" w14:textId="77777777" w:rsidTr="1F7F8119">
        <w:trPr>
          <w:cantSplit/>
          <w:trHeight w:val="454"/>
        </w:trPr>
        <w:tc>
          <w:tcPr>
            <w:tcW w:w="3794" w:type="dxa"/>
            <w:shd w:val="clear" w:color="auto" w:fill="E2DFD6"/>
            <w:vAlign w:val="center"/>
          </w:tcPr>
          <w:p w14:paraId="62D5123B" w14:textId="62E51007" w:rsidR="00A8175C" w:rsidRPr="00CF0D69" w:rsidRDefault="00A8175C" w:rsidP="002A038F">
            <w:pPr>
              <w:pStyle w:val="Tabletext"/>
              <w:rPr>
                <w:rStyle w:val="BAAFBold0"/>
                <w:b w:val="0"/>
              </w:rPr>
            </w:pPr>
            <w:r w:rsidRPr="00CF0D69">
              <w:rPr>
                <w:rStyle w:val="BAAFBold0"/>
                <w:b w:val="0"/>
              </w:rPr>
              <w:t xml:space="preserve">Nationality and </w:t>
            </w:r>
            <w:r w:rsidR="00354B11" w:rsidRPr="00D80F86">
              <w:rPr>
                <w:rStyle w:val="BAAFBold0"/>
                <w:color w:val="B20E10"/>
              </w:rPr>
              <w:fldChar w:fldCharType="begin"/>
            </w:r>
            <w:r w:rsidR="00354B11" w:rsidRPr="00D80F86">
              <w:rPr>
                <w:rStyle w:val="BAAFBold0"/>
                <w:color w:val="B20E10"/>
              </w:rPr>
              <w:instrText xml:space="preserve"> AUTOTEXTLIST  \s "NoStyle" \t "If there are any issues relating to either of the birth parents’ immigration status, state whether legal advice has been sought, and set out advice received."   \* MERGEFORMAT </w:instrText>
            </w:r>
            <w:r w:rsidR="00354B11" w:rsidRPr="00D80F86">
              <w:rPr>
                <w:rStyle w:val="BAAFBold0"/>
                <w:color w:val="B20E10"/>
              </w:rPr>
              <w:fldChar w:fldCharType="separate"/>
            </w:r>
            <w:r w:rsidR="00354B11" w:rsidRPr="00D80F86">
              <w:rPr>
                <w:rStyle w:val="BAAFBold0"/>
                <w:color w:val="B20E10"/>
              </w:rPr>
              <w:t>immigration status</w:t>
            </w:r>
            <w:r w:rsidR="00354B11" w:rsidRPr="00D80F86">
              <w:rPr>
                <w:rStyle w:val="BAAFBold0"/>
                <w:color w:val="B20E10"/>
              </w:rPr>
              <w:fldChar w:fldCharType="end"/>
            </w:r>
            <w:r w:rsidR="00354B11" w:rsidRPr="00D80F86">
              <w:rPr>
                <w:rStyle w:val="BAAFBold0"/>
                <w:color w:val="B20E10"/>
              </w:rPr>
              <w:t>*</w:t>
            </w:r>
            <w:r w:rsidRPr="00D80F86">
              <w:rPr>
                <w:rStyle w:val="BAAFBold0"/>
                <w:b w:val="0"/>
                <w:color w:val="000000" w:themeColor="text1"/>
              </w:rPr>
              <w:t>:</w:t>
            </w:r>
          </w:p>
        </w:tc>
        <w:tc>
          <w:tcPr>
            <w:tcW w:w="6691" w:type="dxa"/>
            <w:vAlign w:val="center"/>
          </w:tcPr>
          <w:p w14:paraId="23293C66" w14:textId="77777777" w:rsidR="00A8175C" w:rsidRPr="00CF0D69" w:rsidRDefault="00A8175C" w:rsidP="002A038F">
            <w:pPr>
              <w:pStyle w:val="Tabletext"/>
            </w:pPr>
          </w:p>
        </w:tc>
      </w:tr>
      <w:tr w:rsidR="00A8175C" w:rsidRPr="00A40640" w14:paraId="6B037B74" w14:textId="77777777" w:rsidTr="1F7F8119">
        <w:trPr>
          <w:cantSplit/>
          <w:trHeight w:val="454"/>
        </w:trPr>
        <w:tc>
          <w:tcPr>
            <w:tcW w:w="3794" w:type="dxa"/>
            <w:shd w:val="clear" w:color="auto" w:fill="E2DFD6"/>
            <w:vAlign w:val="center"/>
          </w:tcPr>
          <w:p w14:paraId="6F50F931" w14:textId="77777777" w:rsidR="00A8175C" w:rsidRPr="00CF0D69" w:rsidRDefault="00A8175C" w:rsidP="002A038F">
            <w:pPr>
              <w:pStyle w:val="Tabletext"/>
            </w:pPr>
            <w:r w:rsidRPr="00CF0D69">
              <w:t xml:space="preserve">Gender </w:t>
            </w:r>
            <w:r w:rsidRPr="002371B8">
              <w:rPr>
                <w:sz w:val="20"/>
              </w:rPr>
              <w:t>(self-defined)</w:t>
            </w:r>
            <w:r w:rsidRPr="002371B8">
              <w:t>:</w:t>
            </w:r>
          </w:p>
        </w:tc>
        <w:tc>
          <w:tcPr>
            <w:tcW w:w="6691" w:type="dxa"/>
            <w:vAlign w:val="center"/>
          </w:tcPr>
          <w:p w14:paraId="1074C703" w14:textId="77777777" w:rsidR="00A8175C" w:rsidRPr="00CF0D69" w:rsidRDefault="00A8175C" w:rsidP="002A038F">
            <w:pPr>
              <w:pStyle w:val="Tabletext"/>
            </w:pPr>
          </w:p>
        </w:tc>
      </w:tr>
      <w:tr w:rsidR="00A8175C" w:rsidRPr="00A40640" w14:paraId="37D9D604" w14:textId="77777777" w:rsidTr="1F7F8119">
        <w:trPr>
          <w:cantSplit/>
          <w:trHeight w:val="454"/>
        </w:trPr>
        <w:tc>
          <w:tcPr>
            <w:tcW w:w="3794" w:type="dxa"/>
            <w:shd w:val="clear" w:color="auto" w:fill="E2DFD6"/>
            <w:vAlign w:val="center"/>
          </w:tcPr>
          <w:p w14:paraId="7FA40846" w14:textId="77777777" w:rsidR="00A8175C" w:rsidRPr="00CF0D69" w:rsidRDefault="00A8175C" w:rsidP="002A038F">
            <w:pPr>
              <w:pStyle w:val="Tabletext"/>
              <w:rPr>
                <w:rStyle w:val="BAAFBold0"/>
                <w:b w:val="0"/>
                <w:bCs/>
              </w:rPr>
            </w:pPr>
            <w:r w:rsidRPr="00CF0D69">
              <w:rPr>
                <w:rStyle w:val="BAAFBold0"/>
                <w:b w:val="0"/>
              </w:rPr>
              <w:t xml:space="preserve">Sexual orientation </w:t>
            </w:r>
            <w:r w:rsidRPr="002371B8">
              <w:rPr>
                <w:rStyle w:val="BAAFBold0"/>
                <w:b w:val="0"/>
                <w:sz w:val="20"/>
              </w:rPr>
              <w:t>(self-defined)</w:t>
            </w:r>
            <w:r w:rsidRPr="00CF0D69">
              <w:rPr>
                <w:rStyle w:val="BAAFBold0"/>
                <w:b w:val="0"/>
              </w:rPr>
              <w:t>:</w:t>
            </w:r>
          </w:p>
        </w:tc>
        <w:tc>
          <w:tcPr>
            <w:tcW w:w="6691" w:type="dxa"/>
            <w:vAlign w:val="center"/>
          </w:tcPr>
          <w:p w14:paraId="52DE5E70" w14:textId="77777777" w:rsidR="00A8175C" w:rsidRPr="00CF0D69" w:rsidRDefault="00A8175C" w:rsidP="002A038F">
            <w:pPr>
              <w:pStyle w:val="Tabletext"/>
            </w:pPr>
          </w:p>
        </w:tc>
      </w:tr>
      <w:tr w:rsidR="00A8175C" w:rsidRPr="00A40640" w14:paraId="7E46C454" w14:textId="77777777" w:rsidTr="006A144D">
        <w:trPr>
          <w:cantSplit/>
          <w:trHeight w:val="594"/>
        </w:trPr>
        <w:tc>
          <w:tcPr>
            <w:tcW w:w="3794" w:type="dxa"/>
            <w:vMerge w:val="restart"/>
            <w:shd w:val="clear" w:color="auto" w:fill="E2DFD6"/>
            <w:vAlign w:val="center"/>
          </w:tcPr>
          <w:p w14:paraId="3AF41D70" w14:textId="77777777" w:rsidR="00A8175C" w:rsidRPr="002371B8" w:rsidRDefault="00A8175C" w:rsidP="002371B8">
            <w:pPr>
              <w:pStyle w:val="Tabletext"/>
              <w:rPr>
                <w:rStyle w:val="BAAFBold0"/>
                <w:b w:val="0"/>
                <w:bCs/>
              </w:rPr>
            </w:pPr>
            <w:r w:rsidRPr="002371B8">
              <w:rPr>
                <w:rStyle w:val="BAAFBold0"/>
                <w:b w:val="0"/>
                <w:bCs/>
              </w:rPr>
              <w:t>Racial origin, cultural and linguistic background ethnicity:</w:t>
            </w:r>
          </w:p>
          <w:p w14:paraId="421A1E31" w14:textId="77777777" w:rsidR="00A8175C" w:rsidRPr="00CF0D69" w:rsidRDefault="00A8175C" w:rsidP="002371B8">
            <w:pPr>
              <w:pStyle w:val="Tabletext"/>
              <w:rPr>
                <w:rStyle w:val="BAAFBold0"/>
                <w:b w:val="0"/>
              </w:rPr>
            </w:pPr>
            <w:r w:rsidRPr="002371B8">
              <w:t>Are they a different cultural identity to the child? How have they contributed to the child’s identity?</w:t>
            </w:r>
          </w:p>
        </w:tc>
        <w:tc>
          <w:tcPr>
            <w:tcW w:w="6691" w:type="dxa"/>
            <w:shd w:val="clear" w:color="auto" w:fill="B20E10"/>
            <w:vAlign w:val="center"/>
          </w:tcPr>
          <w:p w14:paraId="7F0502BB" w14:textId="2DD074B7" w:rsidR="00A8175C" w:rsidRPr="002371B8" w:rsidRDefault="00A8175C" w:rsidP="00AE50B4">
            <w:pPr>
              <w:pStyle w:val="Redintruction"/>
            </w:pPr>
            <w:r w:rsidRPr="002371B8">
              <w:t>Consider fine detail within these characteristics – avoid generalisations</w:t>
            </w:r>
          </w:p>
        </w:tc>
      </w:tr>
      <w:tr w:rsidR="002371B8" w:rsidRPr="00A40640" w14:paraId="5579AB13" w14:textId="77777777" w:rsidTr="00F33D34">
        <w:trPr>
          <w:cantSplit/>
          <w:trHeight w:val="531"/>
        </w:trPr>
        <w:tc>
          <w:tcPr>
            <w:tcW w:w="3794" w:type="dxa"/>
            <w:vMerge/>
            <w:shd w:val="clear" w:color="auto" w:fill="E2DFD6"/>
            <w:vAlign w:val="center"/>
          </w:tcPr>
          <w:p w14:paraId="4F81F8E2" w14:textId="77777777" w:rsidR="002371B8" w:rsidRPr="002371B8" w:rsidRDefault="002371B8" w:rsidP="002371B8">
            <w:pPr>
              <w:pStyle w:val="Tabletext"/>
              <w:rPr>
                <w:rStyle w:val="BAAFBold0"/>
                <w:b w:val="0"/>
                <w:bCs/>
              </w:rPr>
            </w:pPr>
          </w:p>
        </w:tc>
        <w:tc>
          <w:tcPr>
            <w:tcW w:w="6691" w:type="dxa"/>
            <w:shd w:val="clear" w:color="auto" w:fill="auto"/>
          </w:tcPr>
          <w:p w14:paraId="4835DD5A" w14:textId="77777777" w:rsidR="002371B8" w:rsidRPr="002371B8" w:rsidRDefault="002371B8" w:rsidP="00F33D34">
            <w:pPr>
              <w:pStyle w:val="Tabletext"/>
            </w:pPr>
          </w:p>
        </w:tc>
      </w:tr>
      <w:tr w:rsidR="00A8175C" w:rsidRPr="00A40640" w14:paraId="71E4AEDD" w14:textId="77777777" w:rsidTr="002371B8">
        <w:trPr>
          <w:cantSplit/>
          <w:trHeight w:val="1134"/>
        </w:trPr>
        <w:tc>
          <w:tcPr>
            <w:tcW w:w="3794" w:type="dxa"/>
            <w:shd w:val="clear" w:color="auto" w:fill="E2DFD6"/>
          </w:tcPr>
          <w:p w14:paraId="7209F6E6" w14:textId="1778BF49" w:rsidR="00A8175C" w:rsidRPr="00CF0D69" w:rsidRDefault="002371B8" w:rsidP="002A038F">
            <w:pPr>
              <w:pStyle w:val="Tabletext"/>
              <w:rPr>
                <w:rStyle w:val="BAAFBold0"/>
                <w:b w:val="0"/>
              </w:rPr>
            </w:pPr>
            <w:r>
              <w:rPr>
                <w:rStyle w:val="BAAFBold0"/>
                <w:b w:val="0"/>
              </w:rPr>
              <w:t>C</w:t>
            </w:r>
            <w:r w:rsidR="00A8175C" w:rsidRPr="1F7F8119">
              <w:rPr>
                <w:rStyle w:val="BAAFBold0"/>
                <w:b w:val="0"/>
              </w:rPr>
              <w:t xml:space="preserve">urrent address </w:t>
            </w:r>
            <w:r w:rsidR="00A8175C" w:rsidRPr="002371B8">
              <w:rPr>
                <w:rStyle w:val="BAAFBold0"/>
                <w:b w:val="0"/>
                <w:sz w:val="18"/>
              </w:rPr>
              <w:t>(</w:t>
            </w:r>
            <w:r w:rsidR="04C53DE6" w:rsidRPr="002371B8">
              <w:rPr>
                <w:rStyle w:val="BAAFBold0"/>
                <w:b w:val="0"/>
                <w:sz w:val="18"/>
              </w:rPr>
              <w:t>g</w:t>
            </w:r>
            <w:r w:rsidR="00A8175C" w:rsidRPr="002371B8">
              <w:rPr>
                <w:rStyle w:val="BAAFBold0"/>
                <w:b w:val="0"/>
                <w:sz w:val="18"/>
              </w:rPr>
              <w:t>ive date when last confirmed</w:t>
            </w:r>
            <w:r w:rsidR="00A8175C" w:rsidRPr="002371B8">
              <w:rPr>
                <w:rStyle w:val="BAAFBold0"/>
                <w:b w:val="0"/>
                <w:sz w:val="20"/>
              </w:rPr>
              <w:t>)</w:t>
            </w:r>
            <w:r w:rsidR="00A8175C" w:rsidRPr="002371B8">
              <w:rPr>
                <w:rStyle w:val="BAAFBold0"/>
                <w:b w:val="0"/>
              </w:rPr>
              <w:t>:</w:t>
            </w:r>
          </w:p>
        </w:tc>
        <w:tc>
          <w:tcPr>
            <w:tcW w:w="6691" w:type="dxa"/>
          </w:tcPr>
          <w:p w14:paraId="0351BDA2" w14:textId="77777777" w:rsidR="00A8175C" w:rsidRPr="00CF0D69" w:rsidRDefault="00A8175C" w:rsidP="002A038F">
            <w:pPr>
              <w:pStyle w:val="Tabletext"/>
            </w:pPr>
          </w:p>
        </w:tc>
      </w:tr>
      <w:tr w:rsidR="00A8175C" w:rsidRPr="00A40640" w14:paraId="3CD7A3B6" w14:textId="77777777" w:rsidTr="1F7F8119">
        <w:trPr>
          <w:cantSplit/>
          <w:trHeight w:val="454"/>
        </w:trPr>
        <w:tc>
          <w:tcPr>
            <w:tcW w:w="3794" w:type="dxa"/>
            <w:shd w:val="clear" w:color="auto" w:fill="E2DFD6"/>
            <w:vAlign w:val="center"/>
          </w:tcPr>
          <w:p w14:paraId="6D154B45" w14:textId="77777777" w:rsidR="00A8175C" w:rsidRPr="00CF0D69" w:rsidRDefault="00A8175C" w:rsidP="002A038F">
            <w:pPr>
              <w:pStyle w:val="Tabletext"/>
              <w:rPr>
                <w:rStyle w:val="StyleBold"/>
                <w:b w:val="0"/>
              </w:rPr>
            </w:pPr>
            <w:r w:rsidRPr="00CF0D69">
              <w:rPr>
                <w:rStyle w:val="StyleBold"/>
                <w:b w:val="0"/>
              </w:rPr>
              <w:t>Local authority area:</w:t>
            </w:r>
          </w:p>
        </w:tc>
        <w:tc>
          <w:tcPr>
            <w:tcW w:w="6691" w:type="dxa"/>
            <w:vAlign w:val="center"/>
          </w:tcPr>
          <w:p w14:paraId="64F59811" w14:textId="77777777" w:rsidR="00A8175C" w:rsidRPr="00CF0D69" w:rsidRDefault="00A8175C" w:rsidP="002A038F">
            <w:pPr>
              <w:pStyle w:val="Tabletext"/>
            </w:pPr>
          </w:p>
        </w:tc>
      </w:tr>
    </w:tbl>
    <w:p w14:paraId="285E98D6" w14:textId="3379998B" w:rsidR="00A072D0" w:rsidRDefault="00A072D0" w:rsidP="00D701A9">
      <w:pPr>
        <w:pStyle w:val="Redintruction"/>
      </w:pPr>
      <w:r>
        <w:t>A recent good quality photograph should be attached or inserted here or reasons given where not 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6662"/>
        <w:gridCol w:w="29"/>
      </w:tblGrid>
      <w:tr w:rsidR="00A072D0" w:rsidRPr="00A40640" w14:paraId="5585CEFD" w14:textId="77777777" w:rsidTr="006A144D">
        <w:trPr>
          <w:cantSplit/>
          <w:trHeight w:val="3402"/>
        </w:trPr>
        <w:tc>
          <w:tcPr>
            <w:tcW w:w="10485" w:type="dxa"/>
            <w:gridSpan w:val="3"/>
          </w:tcPr>
          <w:p w14:paraId="5AC8698B" w14:textId="77777777" w:rsidR="00A072D0" w:rsidRPr="00A40640" w:rsidRDefault="00A072D0" w:rsidP="00B30981">
            <w:pPr>
              <w:rPr>
                <w:rFonts w:asciiTheme="minorHAnsi" w:hAnsiTheme="minorHAnsi" w:cstheme="minorHAnsi"/>
                <w:sz w:val="24"/>
              </w:rPr>
            </w:pPr>
          </w:p>
        </w:tc>
      </w:tr>
      <w:tr w:rsidR="00A072D0" w:rsidRPr="00A40640" w14:paraId="077D6086" w14:textId="77777777" w:rsidTr="006A144D">
        <w:trPr>
          <w:cantSplit/>
          <w:trHeight w:val="454"/>
        </w:trPr>
        <w:tc>
          <w:tcPr>
            <w:tcW w:w="3794" w:type="dxa"/>
            <w:shd w:val="clear" w:color="auto" w:fill="E2DFD6"/>
            <w:vAlign w:val="center"/>
          </w:tcPr>
          <w:p w14:paraId="0962A36B" w14:textId="77777777" w:rsidR="00A072D0" w:rsidRPr="0034149D" w:rsidRDefault="00A072D0" w:rsidP="00B30981">
            <w:pPr>
              <w:pStyle w:val="Tabletext"/>
              <w:rPr>
                <w:rStyle w:val="StyleBold"/>
                <w:rFonts w:asciiTheme="minorHAnsi" w:hAnsiTheme="minorHAnsi"/>
                <w:b w:val="0"/>
              </w:rPr>
            </w:pPr>
            <w:r w:rsidRPr="0034149D">
              <w:rPr>
                <w:rStyle w:val="StyleBold"/>
                <w:rFonts w:asciiTheme="minorHAnsi" w:hAnsiTheme="minorHAnsi"/>
                <w:b w:val="0"/>
              </w:rPr>
              <w:t xml:space="preserve">Date of photograph: </w:t>
            </w:r>
          </w:p>
        </w:tc>
        <w:tc>
          <w:tcPr>
            <w:tcW w:w="6691" w:type="dxa"/>
            <w:gridSpan w:val="2"/>
            <w:vAlign w:val="center"/>
          </w:tcPr>
          <w:p w14:paraId="2823FBBE" w14:textId="77777777" w:rsidR="00A072D0" w:rsidRPr="00A40640" w:rsidRDefault="00A072D0" w:rsidP="00B30981">
            <w:pPr>
              <w:pStyle w:val="Tabletext"/>
            </w:pPr>
          </w:p>
        </w:tc>
      </w:tr>
      <w:tr w:rsidR="00A072D0" w:rsidRPr="00B34082" w14:paraId="64BC9B0C" w14:textId="77777777" w:rsidTr="006A144D">
        <w:trPr>
          <w:gridAfter w:val="1"/>
          <w:wAfter w:w="29" w:type="dxa"/>
          <w:cantSplit/>
          <w:trHeight w:val="454"/>
        </w:trPr>
        <w:tc>
          <w:tcPr>
            <w:tcW w:w="10456" w:type="dxa"/>
            <w:gridSpan w:val="2"/>
            <w:shd w:val="clear" w:color="auto" w:fill="E2DFD6"/>
            <w:vAlign w:val="center"/>
          </w:tcPr>
          <w:p w14:paraId="6FECA681" w14:textId="77777777" w:rsidR="00A072D0" w:rsidRPr="00B34082" w:rsidRDefault="00A072D0" w:rsidP="00B30981">
            <w:pPr>
              <w:pStyle w:val="Tabletext"/>
            </w:pPr>
            <w:r>
              <w:t xml:space="preserve">15.1 </w:t>
            </w:r>
            <w:r w:rsidRPr="00B34082">
              <w:t>Give a brief description of the child’s mother</w:t>
            </w:r>
          </w:p>
        </w:tc>
      </w:tr>
      <w:tr w:rsidR="00A072D0" w:rsidRPr="00B34082" w14:paraId="1994DFEC" w14:textId="77777777" w:rsidTr="006A144D">
        <w:trPr>
          <w:gridAfter w:val="1"/>
          <w:wAfter w:w="29" w:type="dxa"/>
          <w:trHeight w:val="1418"/>
        </w:trPr>
        <w:tc>
          <w:tcPr>
            <w:tcW w:w="10456" w:type="dxa"/>
            <w:gridSpan w:val="2"/>
          </w:tcPr>
          <w:p w14:paraId="329502B0" w14:textId="77777777" w:rsidR="00A072D0" w:rsidRPr="00B34082" w:rsidRDefault="00A072D0" w:rsidP="00B30981">
            <w:pPr>
              <w:pStyle w:val="Tabletext"/>
            </w:pPr>
          </w:p>
        </w:tc>
      </w:tr>
      <w:tr w:rsidR="00A072D0" w:rsidRPr="00B34082" w14:paraId="01574219" w14:textId="77777777" w:rsidTr="006A144D">
        <w:trPr>
          <w:gridAfter w:val="1"/>
          <w:wAfter w:w="29" w:type="dxa"/>
          <w:cantSplit/>
          <w:trHeight w:val="454"/>
        </w:trPr>
        <w:tc>
          <w:tcPr>
            <w:tcW w:w="10456" w:type="dxa"/>
            <w:gridSpan w:val="2"/>
            <w:shd w:val="clear" w:color="auto" w:fill="E2DFD6"/>
            <w:vAlign w:val="center"/>
          </w:tcPr>
          <w:p w14:paraId="7F5F2D3C" w14:textId="77777777" w:rsidR="00A072D0" w:rsidRPr="00B34082" w:rsidRDefault="00A072D0" w:rsidP="00B30981">
            <w:pPr>
              <w:pStyle w:val="Tabletext"/>
            </w:pPr>
            <w:r>
              <w:t xml:space="preserve">15.2 </w:t>
            </w:r>
            <w:r w:rsidRPr="00B34082">
              <w:t>Briefly describe the personality and interests of the child’s mother (see guidance)</w:t>
            </w:r>
          </w:p>
        </w:tc>
      </w:tr>
      <w:tr w:rsidR="00A072D0" w:rsidRPr="00B34082" w14:paraId="18E57462" w14:textId="77777777" w:rsidTr="006A144D">
        <w:trPr>
          <w:gridAfter w:val="1"/>
          <w:wAfter w:w="29" w:type="dxa"/>
          <w:trHeight w:val="1418"/>
        </w:trPr>
        <w:tc>
          <w:tcPr>
            <w:tcW w:w="10456" w:type="dxa"/>
            <w:gridSpan w:val="2"/>
          </w:tcPr>
          <w:p w14:paraId="0B8F70C2" w14:textId="77777777" w:rsidR="00A072D0" w:rsidRPr="00B34082" w:rsidRDefault="00A072D0" w:rsidP="00B30981">
            <w:pPr>
              <w:pStyle w:val="Tabletext"/>
            </w:pPr>
          </w:p>
        </w:tc>
      </w:tr>
      <w:tr w:rsidR="00A072D0" w:rsidRPr="00B34082" w14:paraId="0511D9E7" w14:textId="77777777" w:rsidTr="006A144D">
        <w:trPr>
          <w:gridAfter w:val="1"/>
          <w:wAfter w:w="29" w:type="dxa"/>
          <w:cantSplit/>
          <w:trHeight w:val="454"/>
        </w:trPr>
        <w:tc>
          <w:tcPr>
            <w:tcW w:w="10456" w:type="dxa"/>
            <w:gridSpan w:val="2"/>
            <w:shd w:val="clear" w:color="auto" w:fill="E2DFD6"/>
            <w:vAlign w:val="center"/>
          </w:tcPr>
          <w:p w14:paraId="35AE9188" w14:textId="77777777" w:rsidR="00A072D0" w:rsidRPr="00B34082" w:rsidRDefault="00A072D0" w:rsidP="00B30981">
            <w:pPr>
              <w:pStyle w:val="Tabletext"/>
            </w:pPr>
            <w:r>
              <w:t xml:space="preserve">15.3 </w:t>
            </w:r>
            <w:r w:rsidRPr="00B34082">
              <w:t>Brief details of the child’s mother’s education history</w:t>
            </w:r>
          </w:p>
        </w:tc>
      </w:tr>
      <w:tr w:rsidR="00A072D0" w:rsidRPr="00B34082" w14:paraId="0DADC358" w14:textId="77777777" w:rsidTr="006A144D">
        <w:trPr>
          <w:gridAfter w:val="1"/>
          <w:wAfter w:w="29" w:type="dxa"/>
          <w:trHeight w:val="1418"/>
        </w:trPr>
        <w:tc>
          <w:tcPr>
            <w:tcW w:w="10456" w:type="dxa"/>
            <w:gridSpan w:val="2"/>
          </w:tcPr>
          <w:p w14:paraId="18E1134A" w14:textId="77777777" w:rsidR="00A072D0" w:rsidRPr="00B34082" w:rsidRDefault="00A072D0" w:rsidP="00B30981">
            <w:pPr>
              <w:pStyle w:val="Tabletext"/>
            </w:pPr>
          </w:p>
        </w:tc>
      </w:tr>
      <w:tr w:rsidR="00A072D0" w:rsidRPr="00B34082" w14:paraId="50CCFFDE" w14:textId="77777777" w:rsidTr="006A144D">
        <w:trPr>
          <w:gridAfter w:val="1"/>
          <w:wAfter w:w="29" w:type="dxa"/>
          <w:cantSplit/>
          <w:trHeight w:val="454"/>
        </w:trPr>
        <w:tc>
          <w:tcPr>
            <w:tcW w:w="10456" w:type="dxa"/>
            <w:gridSpan w:val="2"/>
            <w:shd w:val="clear" w:color="auto" w:fill="E2DFD6"/>
            <w:vAlign w:val="center"/>
          </w:tcPr>
          <w:p w14:paraId="5E2BC90E" w14:textId="77777777" w:rsidR="00A072D0" w:rsidRPr="00B34082" w:rsidRDefault="00A072D0" w:rsidP="00B30981">
            <w:pPr>
              <w:pStyle w:val="Tabletext"/>
            </w:pPr>
            <w:r>
              <w:t xml:space="preserve">15.4 </w:t>
            </w:r>
            <w:r w:rsidRPr="00B34082">
              <w:t>Current occupation or profession</w:t>
            </w:r>
          </w:p>
        </w:tc>
      </w:tr>
      <w:tr w:rsidR="00A072D0" w:rsidRPr="00B34082" w14:paraId="5DC8075D" w14:textId="77777777" w:rsidTr="006A144D">
        <w:trPr>
          <w:gridAfter w:val="1"/>
          <w:wAfter w:w="29" w:type="dxa"/>
          <w:trHeight w:val="1418"/>
        </w:trPr>
        <w:tc>
          <w:tcPr>
            <w:tcW w:w="10456" w:type="dxa"/>
            <w:gridSpan w:val="2"/>
          </w:tcPr>
          <w:p w14:paraId="6380C30F" w14:textId="77777777" w:rsidR="00A072D0" w:rsidRPr="00B34082" w:rsidRDefault="00A072D0" w:rsidP="00B30981">
            <w:pPr>
              <w:pStyle w:val="Tabletext"/>
            </w:pPr>
          </w:p>
        </w:tc>
      </w:tr>
      <w:tr w:rsidR="00A072D0" w:rsidRPr="00B34082" w14:paraId="7A243F4C" w14:textId="77777777" w:rsidTr="006A144D">
        <w:trPr>
          <w:gridAfter w:val="1"/>
          <w:wAfter w:w="29" w:type="dxa"/>
          <w:cantSplit/>
          <w:trHeight w:val="454"/>
        </w:trPr>
        <w:tc>
          <w:tcPr>
            <w:tcW w:w="10456" w:type="dxa"/>
            <w:gridSpan w:val="2"/>
            <w:shd w:val="clear" w:color="auto" w:fill="E2DFD6"/>
            <w:vAlign w:val="center"/>
          </w:tcPr>
          <w:p w14:paraId="5DCF70B9" w14:textId="77777777" w:rsidR="00A072D0" w:rsidRPr="00B34082" w:rsidRDefault="00A072D0" w:rsidP="00B30981">
            <w:pPr>
              <w:pStyle w:val="Tabletext"/>
            </w:pPr>
            <w:r>
              <w:t xml:space="preserve">15.5 </w:t>
            </w:r>
            <w:r w:rsidRPr="00B34082">
              <w:t>Brief details of employment history</w:t>
            </w:r>
          </w:p>
        </w:tc>
      </w:tr>
      <w:tr w:rsidR="00A072D0" w:rsidRPr="00B34082" w14:paraId="3A005EC3" w14:textId="77777777" w:rsidTr="006A144D">
        <w:trPr>
          <w:gridAfter w:val="1"/>
          <w:wAfter w:w="29" w:type="dxa"/>
          <w:trHeight w:val="1418"/>
        </w:trPr>
        <w:tc>
          <w:tcPr>
            <w:tcW w:w="10456" w:type="dxa"/>
            <w:gridSpan w:val="2"/>
          </w:tcPr>
          <w:p w14:paraId="5B9D3B7F" w14:textId="77777777" w:rsidR="00A072D0" w:rsidRPr="00B34082" w:rsidRDefault="00A072D0" w:rsidP="00B30981">
            <w:pPr>
              <w:pStyle w:val="Tabletext"/>
            </w:pPr>
          </w:p>
        </w:tc>
      </w:tr>
      <w:tr w:rsidR="00A072D0" w:rsidRPr="00B34082" w14:paraId="2AFECF0C" w14:textId="77777777" w:rsidTr="006A144D">
        <w:trPr>
          <w:gridAfter w:val="1"/>
          <w:wAfter w:w="29" w:type="dxa"/>
          <w:cantSplit/>
          <w:trHeight w:val="454"/>
        </w:trPr>
        <w:tc>
          <w:tcPr>
            <w:tcW w:w="10456" w:type="dxa"/>
            <w:gridSpan w:val="2"/>
            <w:shd w:val="clear" w:color="auto" w:fill="E2DFD6"/>
            <w:vAlign w:val="center"/>
          </w:tcPr>
          <w:p w14:paraId="3B4040B2" w14:textId="77777777" w:rsidR="00A072D0" w:rsidRPr="00B34082" w:rsidRDefault="00A072D0" w:rsidP="00B30981">
            <w:pPr>
              <w:pStyle w:val="Tabletext"/>
            </w:pPr>
            <w:r>
              <w:t xml:space="preserve">15.6 </w:t>
            </w:r>
            <w:r w:rsidRPr="00B34082">
              <w:t>Brief description of the home and neighbourhood where the child’s mother lives</w:t>
            </w:r>
          </w:p>
        </w:tc>
      </w:tr>
      <w:tr w:rsidR="00A072D0" w:rsidRPr="00B34082" w14:paraId="6B05CCB1" w14:textId="77777777" w:rsidTr="006A144D">
        <w:trPr>
          <w:gridAfter w:val="1"/>
          <w:wAfter w:w="29" w:type="dxa"/>
          <w:trHeight w:val="1418"/>
        </w:trPr>
        <w:tc>
          <w:tcPr>
            <w:tcW w:w="10456" w:type="dxa"/>
            <w:gridSpan w:val="2"/>
          </w:tcPr>
          <w:p w14:paraId="0C59C5CC" w14:textId="77777777" w:rsidR="00A072D0" w:rsidRPr="00B34082" w:rsidRDefault="00A072D0" w:rsidP="00B30981">
            <w:pPr>
              <w:pStyle w:val="Tabletext"/>
            </w:pPr>
          </w:p>
        </w:tc>
      </w:tr>
      <w:tr w:rsidR="00A072D0" w:rsidRPr="00B34082" w14:paraId="58722D3A" w14:textId="77777777" w:rsidTr="006A144D">
        <w:trPr>
          <w:gridAfter w:val="1"/>
          <w:wAfter w:w="29" w:type="dxa"/>
          <w:cantSplit/>
          <w:trHeight w:val="454"/>
        </w:trPr>
        <w:tc>
          <w:tcPr>
            <w:tcW w:w="10456" w:type="dxa"/>
            <w:gridSpan w:val="2"/>
            <w:shd w:val="clear" w:color="auto" w:fill="E2DFD6"/>
            <w:vAlign w:val="center"/>
          </w:tcPr>
          <w:p w14:paraId="588A9B3C" w14:textId="77777777" w:rsidR="00A072D0" w:rsidRPr="00B34082" w:rsidRDefault="00A072D0" w:rsidP="00B30981">
            <w:pPr>
              <w:pStyle w:val="Tabletext"/>
            </w:pPr>
            <w:r>
              <w:t xml:space="preserve">15.7 </w:t>
            </w:r>
            <w:r w:rsidRPr="00B34082">
              <w:t>Brief summary of any relevant health factors</w:t>
            </w:r>
          </w:p>
        </w:tc>
      </w:tr>
      <w:tr w:rsidR="00A072D0" w:rsidRPr="00B34082" w14:paraId="78CCA03B" w14:textId="77777777" w:rsidTr="006A144D">
        <w:trPr>
          <w:gridAfter w:val="1"/>
          <w:wAfter w:w="29" w:type="dxa"/>
          <w:trHeight w:val="1418"/>
        </w:trPr>
        <w:tc>
          <w:tcPr>
            <w:tcW w:w="10456" w:type="dxa"/>
            <w:gridSpan w:val="2"/>
          </w:tcPr>
          <w:p w14:paraId="2F3E0182" w14:textId="77777777" w:rsidR="00A072D0" w:rsidRPr="00B34082" w:rsidRDefault="00A072D0" w:rsidP="00B30981">
            <w:pPr>
              <w:pStyle w:val="Tabletext"/>
            </w:pPr>
          </w:p>
        </w:tc>
      </w:tr>
    </w:tbl>
    <w:p w14:paraId="4A418036" w14:textId="3A760CC9" w:rsidR="00A8175C" w:rsidRDefault="00A8175C" w:rsidP="00A8175C">
      <w:pPr>
        <w:pStyle w:val="Numberheading"/>
        <w:ind w:left="360" w:hanging="360"/>
      </w:pPr>
      <w:r>
        <w:t>Details of mother’s current partner (if not the child’s father)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6124"/>
      </w:tblGrid>
      <w:tr w:rsidR="00A8175C" w:rsidRPr="00A40640" w14:paraId="5B228F88" w14:textId="77777777" w:rsidTr="006A144D">
        <w:trPr>
          <w:cantSplit/>
          <w:trHeight w:val="454"/>
        </w:trPr>
        <w:tc>
          <w:tcPr>
            <w:tcW w:w="4111" w:type="dxa"/>
            <w:tcBorders>
              <w:top w:val="single" w:sz="4" w:space="0" w:color="auto"/>
              <w:left w:val="single" w:sz="4" w:space="0" w:color="auto"/>
              <w:bottom w:val="single" w:sz="4" w:space="0" w:color="auto"/>
              <w:right w:val="single" w:sz="4" w:space="0" w:color="auto"/>
            </w:tcBorders>
            <w:shd w:val="clear" w:color="auto" w:fill="E2DFD6"/>
          </w:tcPr>
          <w:p w14:paraId="4DE07248" w14:textId="1DD2782B" w:rsidR="00A8175C" w:rsidRPr="001C3FA4" w:rsidRDefault="00A8175C" w:rsidP="001C3FA4">
            <w:pPr>
              <w:pStyle w:val="Tabletext"/>
            </w:pPr>
            <w:r w:rsidRPr="001C3FA4">
              <w:rPr>
                <w:rStyle w:val="BAAFBold0"/>
                <w:b w:val="0"/>
                <w:bCs/>
              </w:rPr>
              <w:t>First name</w:t>
            </w:r>
            <w:r w:rsidR="1B4BFFEA" w:rsidRPr="001C3FA4">
              <w:rPr>
                <w:rStyle w:val="BAAFBold0"/>
                <w:b w:val="0"/>
                <w:bCs/>
              </w:rPr>
              <w:t>/</w:t>
            </w:r>
            <w:r w:rsidRPr="001C3FA4">
              <w:rPr>
                <w:rStyle w:val="BAAFBold0"/>
                <w:b w:val="0"/>
                <w:bCs/>
              </w:rPr>
              <w:t>s:</w:t>
            </w:r>
          </w:p>
        </w:tc>
        <w:tc>
          <w:tcPr>
            <w:tcW w:w="6124" w:type="dxa"/>
            <w:tcBorders>
              <w:top w:val="single" w:sz="4" w:space="0" w:color="auto"/>
              <w:left w:val="single" w:sz="4" w:space="0" w:color="auto"/>
              <w:bottom w:val="single" w:sz="4" w:space="0" w:color="auto"/>
              <w:right w:val="single" w:sz="4" w:space="0" w:color="auto"/>
            </w:tcBorders>
          </w:tcPr>
          <w:p w14:paraId="368D05C1" w14:textId="77777777" w:rsidR="00A8175C" w:rsidRPr="001C3FA4" w:rsidRDefault="00A8175C" w:rsidP="001C3FA4">
            <w:pPr>
              <w:pStyle w:val="Tabletext"/>
            </w:pPr>
          </w:p>
        </w:tc>
      </w:tr>
      <w:tr w:rsidR="00A8175C" w:rsidRPr="00A40640" w14:paraId="3861CA4B" w14:textId="77777777" w:rsidTr="006A144D">
        <w:trPr>
          <w:cantSplit/>
          <w:trHeight w:val="454"/>
        </w:trPr>
        <w:tc>
          <w:tcPr>
            <w:tcW w:w="4111" w:type="dxa"/>
            <w:tcBorders>
              <w:top w:val="single" w:sz="4" w:space="0" w:color="auto"/>
              <w:left w:val="single" w:sz="4" w:space="0" w:color="auto"/>
              <w:bottom w:val="single" w:sz="4" w:space="0" w:color="auto"/>
              <w:right w:val="single" w:sz="4" w:space="0" w:color="auto"/>
            </w:tcBorders>
            <w:shd w:val="clear" w:color="auto" w:fill="E2DFD6"/>
          </w:tcPr>
          <w:p w14:paraId="57E94D1D" w14:textId="77777777" w:rsidR="00A8175C" w:rsidRPr="001C3FA4" w:rsidRDefault="00A8175C" w:rsidP="001C3FA4">
            <w:pPr>
              <w:pStyle w:val="Tabletext"/>
            </w:pPr>
            <w:r w:rsidRPr="001C3FA4">
              <w:rPr>
                <w:rStyle w:val="BAAFBold0"/>
                <w:b w:val="0"/>
                <w:bCs/>
              </w:rPr>
              <w:lastRenderedPageBreak/>
              <w:t>Surname:</w:t>
            </w:r>
          </w:p>
        </w:tc>
        <w:tc>
          <w:tcPr>
            <w:tcW w:w="6124" w:type="dxa"/>
            <w:tcBorders>
              <w:top w:val="single" w:sz="4" w:space="0" w:color="auto"/>
              <w:left w:val="single" w:sz="4" w:space="0" w:color="auto"/>
              <w:bottom w:val="single" w:sz="4" w:space="0" w:color="auto"/>
              <w:right w:val="single" w:sz="4" w:space="0" w:color="auto"/>
            </w:tcBorders>
          </w:tcPr>
          <w:p w14:paraId="2C404347" w14:textId="77777777" w:rsidR="00A8175C" w:rsidRPr="001C3FA4" w:rsidRDefault="00A8175C" w:rsidP="001C3FA4">
            <w:pPr>
              <w:pStyle w:val="Tabletext"/>
            </w:pPr>
          </w:p>
        </w:tc>
      </w:tr>
      <w:tr w:rsidR="00A8175C" w:rsidRPr="00A40640" w14:paraId="7097B6C8" w14:textId="77777777" w:rsidTr="006A144D">
        <w:trPr>
          <w:cantSplit/>
          <w:trHeight w:val="454"/>
        </w:trPr>
        <w:tc>
          <w:tcPr>
            <w:tcW w:w="4111" w:type="dxa"/>
            <w:tcBorders>
              <w:top w:val="single" w:sz="4" w:space="0" w:color="auto"/>
              <w:left w:val="single" w:sz="4" w:space="0" w:color="auto"/>
              <w:bottom w:val="single" w:sz="4" w:space="0" w:color="auto"/>
              <w:right w:val="single" w:sz="4" w:space="0" w:color="auto"/>
            </w:tcBorders>
            <w:shd w:val="clear" w:color="auto" w:fill="E2DFD6"/>
          </w:tcPr>
          <w:p w14:paraId="1A9A6E5F" w14:textId="77777777" w:rsidR="00A8175C" w:rsidRPr="001C3FA4" w:rsidRDefault="00A8175C" w:rsidP="001C3FA4">
            <w:pPr>
              <w:pStyle w:val="Tabletext"/>
              <w:rPr>
                <w:rStyle w:val="BAAFBold0"/>
                <w:b w:val="0"/>
                <w:bCs/>
              </w:rPr>
            </w:pPr>
            <w:r w:rsidRPr="001C3FA4">
              <w:rPr>
                <w:rStyle w:val="BAAFBold0"/>
                <w:b w:val="0"/>
                <w:bCs/>
              </w:rPr>
              <w:t xml:space="preserve">Other names </w:t>
            </w:r>
            <w:r w:rsidRPr="001C3FA4">
              <w:rPr>
                <w:rStyle w:val="BAAFBold0"/>
                <w:b w:val="0"/>
                <w:bCs/>
                <w:sz w:val="20"/>
              </w:rPr>
              <w:t>(including familiar names):</w:t>
            </w:r>
          </w:p>
        </w:tc>
        <w:tc>
          <w:tcPr>
            <w:tcW w:w="6124" w:type="dxa"/>
            <w:tcBorders>
              <w:top w:val="single" w:sz="4" w:space="0" w:color="auto"/>
              <w:left w:val="single" w:sz="4" w:space="0" w:color="auto"/>
              <w:bottom w:val="single" w:sz="4" w:space="0" w:color="auto"/>
              <w:right w:val="single" w:sz="4" w:space="0" w:color="auto"/>
            </w:tcBorders>
          </w:tcPr>
          <w:p w14:paraId="31890529" w14:textId="77777777" w:rsidR="00A8175C" w:rsidRPr="001C3FA4" w:rsidRDefault="00A8175C" w:rsidP="001C3FA4">
            <w:pPr>
              <w:pStyle w:val="Tabletext"/>
            </w:pPr>
          </w:p>
        </w:tc>
      </w:tr>
      <w:tr w:rsidR="00A8175C" w:rsidRPr="00A40640" w14:paraId="6121B69F" w14:textId="77777777" w:rsidTr="006A144D">
        <w:trPr>
          <w:cantSplit/>
          <w:trHeight w:val="454"/>
        </w:trPr>
        <w:tc>
          <w:tcPr>
            <w:tcW w:w="4111" w:type="dxa"/>
            <w:tcBorders>
              <w:top w:val="single" w:sz="4" w:space="0" w:color="auto"/>
              <w:left w:val="single" w:sz="4" w:space="0" w:color="auto"/>
              <w:bottom w:val="single" w:sz="4" w:space="0" w:color="auto"/>
              <w:right w:val="single" w:sz="4" w:space="0" w:color="auto"/>
            </w:tcBorders>
            <w:shd w:val="clear" w:color="auto" w:fill="E2DFD6"/>
          </w:tcPr>
          <w:p w14:paraId="074BFC0A" w14:textId="0B2BDA2F" w:rsidR="00A8175C" w:rsidRPr="001C3FA4" w:rsidRDefault="00A8175C" w:rsidP="001C3FA4">
            <w:pPr>
              <w:pStyle w:val="Tabletext"/>
              <w:rPr>
                <w:rStyle w:val="BAAFBold0"/>
                <w:b w:val="0"/>
                <w:bCs/>
              </w:rPr>
            </w:pPr>
            <w:r w:rsidRPr="001C3FA4">
              <w:rPr>
                <w:rStyle w:val="BAAFBold0"/>
                <w:b w:val="0"/>
                <w:bCs/>
              </w:rPr>
              <w:t xml:space="preserve">Gender </w:t>
            </w:r>
            <w:r w:rsidRPr="001C3FA4">
              <w:rPr>
                <w:rStyle w:val="BAAFBold0"/>
                <w:b w:val="0"/>
                <w:bCs/>
                <w:sz w:val="20"/>
              </w:rPr>
              <w:t>(self-defined)</w:t>
            </w:r>
            <w:r w:rsidRPr="001C3FA4">
              <w:rPr>
                <w:rStyle w:val="BAAFBold0"/>
                <w:b w:val="0"/>
                <w:bCs/>
              </w:rPr>
              <w:t>:</w:t>
            </w:r>
          </w:p>
        </w:tc>
        <w:tc>
          <w:tcPr>
            <w:tcW w:w="6124" w:type="dxa"/>
            <w:tcBorders>
              <w:top w:val="single" w:sz="4" w:space="0" w:color="auto"/>
              <w:left w:val="single" w:sz="4" w:space="0" w:color="auto"/>
              <w:bottom w:val="single" w:sz="4" w:space="0" w:color="auto"/>
              <w:right w:val="single" w:sz="4" w:space="0" w:color="auto"/>
            </w:tcBorders>
          </w:tcPr>
          <w:p w14:paraId="0910B5F9" w14:textId="77777777" w:rsidR="00A8175C" w:rsidRPr="001C3FA4" w:rsidRDefault="00A8175C" w:rsidP="001C3FA4">
            <w:pPr>
              <w:pStyle w:val="Tabletext"/>
            </w:pPr>
          </w:p>
        </w:tc>
      </w:tr>
      <w:tr w:rsidR="00A8175C" w:rsidRPr="00A40640" w14:paraId="2CBDF58B" w14:textId="77777777" w:rsidTr="006A144D">
        <w:trPr>
          <w:cantSplit/>
          <w:trHeight w:val="454"/>
        </w:trPr>
        <w:tc>
          <w:tcPr>
            <w:tcW w:w="4111" w:type="dxa"/>
            <w:tcBorders>
              <w:top w:val="single" w:sz="4" w:space="0" w:color="auto"/>
              <w:left w:val="single" w:sz="4" w:space="0" w:color="auto"/>
              <w:bottom w:val="single" w:sz="4" w:space="0" w:color="auto"/>
              <w:right w:val="single" w:sz="4" w:space="0" w:color="auto"/>
            </w:tcBorders>
            <w:shd w:val="clear" w:color="auto" w:fill="E2DFD6"/>
          </w:tcPr>
          <w:p w14:paraId="6567CF32" w14:textId="77777777" w:rsidR="00A8175C" w:rsidRPr="001C3FA4" w:rsidRDefault="00A8175C" w:rsidP="001C3FA4">
            <w:pPr>
              <w:pStyle w:val="Tabletext"/>
              <w:rPr>
                <w:rStyle w:val="BAAFBold0"/>
                <w:b w:val="0"/>
                <w:bCs/>
              </w:rPr>
            </w:pPr>
            <w:r w:rsidRPr="001C3FA4">
              <w:rPr>
                <w:rStyle w:val="BAAFBold0"/>
                <w:b w:val="0"/>
                <w:bCs/>
              </w:rPr>
              <w:t xml:space="preserve">Sexual orientation </w:t>
            </w:r>
            <w:r w:rsidRPr="001C3FA4">
              <w:rPr>
                <w:rStyle w:val="BAAFBold0"/>
                <w:b w:val="0"/>
                <w:bCs/>
                <w:sz w:val="20"/>
              </w:rPr>
              <w:t>(self-defined)</w:t>
            </w:r>
            <w:r w:rsidRPr="001C3FA4">
              <w:rPr>
                <w:rStyle w:val="BAAFBold0"/>
                <w:b w:val="0"/>
                <w:bCs/>
              </w:rPr>
              <w:t>:</w:t>
            </w:r>
          </w:p>
        </w:tc>
        <w:tc>
          <w:tcPr>
            <w:tcW w:w="6124" w:type="dxa"/>
            <w:tcBorders>
              <w:top w:val="single" w:sz="4" w:space="0" w:color="auto"/>
              <w:left w:val="single" w:sz="4" w:space="0" w:color="auto"/>
              <w:bottom w:val="single" w:sz="4" w:space="0" w:color="auto"/>
              <w:right w:val="single" w:sz="4" w:space="0" w:color="auto"/>
            </w:tcBorders>
          </w:tcPr>
          <w:p w14:paraId="5A849E69" w14:textId="77777777" w:rsidR="00A8175C" w:rsidRPr="001C3FA4" w:rsidRDefault="00A8175C" w:rsidP="001C3FA4">
            <w:pPr>
              <w:pStyle w:val="Tabletext"/>
            </w:pPr>
          </w:p>
        </w:tc>
      </w:tr>
      <w:tr w:rsidR="00A8175C" w:rsidRPr="00A40640" w14:paraId="07D11616" w14:textId="77777777" w:rsidTr="006A144D">
        <w:trPr>
          <w:cantSplit/>
          <w:trHeight w:val="454"/>
        </w:trPr>
        <w:tc>
          <w:tcPr>
            <w:tcW w:w="4111" w:type="dxa"/>
            <w:tcBorders>
              <w:top w:val="single" w:sz="4" w:space="0" w:color="auto"/>
              <w:left w:val="single" w:sz="4" w:space="0" w:color="auto"/>
              <w:bottom w:val="single" w:sz="4" w:space="0" w:color="auto"/>
              <w:right w:val="single" w:sz="4" w:space="0" w:color="auto"/>
            </w:tcBorders>
            <w:shd w:val="clear" w:color="auto" w:fill="E2DFD6"/>
          </w:tcPr>
          <w:p w14:paraId="0E818F58" w14:textId="77777777" w:rsidR="00A8175C" w:rsidRPr="001C3FA4" w:rsidRDefault="00A8175C" w:rsidP="001C3FA4">
            <w:pPr>
              <w:pStyle w:val="Tabletext"/>
              <w:rPr>
                <w:rStyle w:val="BAAFBold0"/>
                <w:b w:val="0"/>
                <w:bCs/>
              </w:rPr>
            </w:pPr>
            <w:r w:rsidRPr="001C3FA4">
              <w:rPr>
                <w:rStyle w:val="BAAFBold0"/>
                <w:b w:val="0"/>
                <w:bCs/>
              </w:rPr>
              <w:t>Occupation or profession:</w:t>
            </w:r>
          </w:p>
        </w:tc>
        <w:tc>
          <w:tcPr>
            <w:tcW w:w="6124" w:type="dxa"/>
            <w:tcBorders>
              <w:top w:val="single" w:sz="4" w:space="0" w:color="auto"/>
              <w:left w:val="single" w:sz="4" w:space="0" w:color="auto"/>
              <w:bottom w:val="single" w:sz="4" w:space="0" w:color="auto"/>
              <w:right w:val="single" w:sz="4" w:space="0" w:color="auto"/>
            </w:tcBorders>
          </w:tcPr>
          <w:p w14:paraId="1B64DF24" w14:textId="77777777" w:rsidR="00A8175C" w:rsidRPr="001C3FA4" w:rsidRDefault="00A8175C" w:rsidP="001C3FA4">
            <w:pPr>
              <w:pStyle w:val="Tabletext"/>
            </w:pPr>
          </w:p>
        </w:tc>
      </w:tr>
      <w:tr w:rsidR="00A8175C" w:rsidRPr="00A40640" w14:paraId="3D38D359" w14:textId="77777777" w:rsidTr="006A144D">
        <w:trPr>
          <w:cantSplit/>
          <w:trHeight w:val="454"/>
        </w:trPr>
        <w:tc>
          <w:tcPr>
            <w:tcW w:w="10235" w:type="dxa"/>
            <w:gridSpan w:val="2"/>
            <w:tcBorders>
              <w:top w:val="single" w:sz="4" w:space="0" w:color="auto"/>
              <w:left w:val="single" w:sz="4" w:space="0" w:color="auto"/>
              <w:bottom w:val="single" w:sz="4" w:space="0" w:color="auto"/>
              <w:right w:val="single" w:sz="4" w:space="0" w:color="auto"/>
            </w:tcBorders>
            <w:shd w:val="clear" w:color="auto" w:fill="E2DFD6"/>
          </w:tcPr>
          <w:p w14:paraId="7B4911B2" w14:textId="4EDAC54D" w:rsidR="00A8175C" w:rsidRPr="00CF0D69" w:rsidRDefault="00A8175C" w:rsidP="002A038F">
            <w:pPr>
              <w:pStyle w:val="Tabletext"/>
              <w:rPr>
                <w:rStyle w:val="BAAFBold0"/>
                <w:b w:val="0"/>
              </w:rPr>
            </w:pPr>
            <w:r w:rsidRPr="1F7F8119">
              <w:rPr>
                <w:rStyle w:val="BAAFBold0"/>
                <w:b w:val="0"/>
              </w:rPr>
              <w:t xml:space="preserve">Status and length of relationship with </w:t>
            </w:r>
            <w:r w:rsidR="7821D49D" w:rsidRPr="1F7F8119">
              <w:rPr>
                <w:rStyle w:val="BAAFBold0"/>
                <w:b w:val="0"/>
              </w:rPr>
              <w:t xml:space="preserve">the </w:t>
            </w:r>
            <w:r w:rsidRPr="1F7F8119">
              <w:rPr>
                <w:rStyle w:val="BAAFBold0"/>
                <w:b w:val="0"/>
              </w:rPr>
              <w:t xml:space="preserve">mother </w:t>
            </w:r>
            <w:r w:rsidRPr="002B7A6E">
              <w:rPr>
                <w:rStyle w:val="BAAFBold0"/>
                <w:b w:val="0"/>
                <w:sz w:val="20"/>
              </w:rPr>
              <w:t>(married, civil partnership, cohabiting)</w:t>
            </w:r>
            <w:r w:rsidRPr="1F7F8119">
              <w:rPr>
                <w:rStyle w:val="BAAFBold0"/>
                <w:b w:val="0"/>
              </w:rPr>
              <w:t>, including relevant dates:</w:t>
            </w:r>
          </w:p>
        </w:tc>
      </w:tr>
      <w:tr w:rsidR="00A8175C" w:rsidRPr="00A40640" w14:paraId="490485B1" w14:textId="77777777" w:rsidTr="006A144D">
        <w:trPr>
          <w:cantSplit/>
          <w:trHeight w:val="1418"/>
        </w:trPr>
        <w:tc>
          <w:tcPr>
            <w:tcW w:w="10235" w:type="dxa"/>
            <w:gridSpan w:val="2"/>
            <w:tcBorders>
              <w:top w:val="single" w:sz="4" w:space="0" w:color="auto"/>
              <w:left w:val="single" w:sz="4" w:space="0" w:color="auto"/>
              <w:bottom w:val="single" w:sz="4" w:space="0" w:color="auto"/>
              <w:right w:val="single" w:sz="4" w:space="0" w:color="auto"/>
            </w:tcBorders>
          </w:tcPr>
          <w:p w14:paraId="4810D692" w14:textId="77777777" w:rsidR="00A8175C" w:rsidRPr="00CF0D69" w:rsidRDefault="00A8175C" w:rsidP="002A038F">
            <w:pPr>
              <w:pStyle w:val="Tabletext"/>
            </w:pPr>
          </w:p>
        </w:tc>
      </w:tr>
      <w:tr w:rsidR="00A8175C" w:rsidRPr="00A40640" w14:paraId="357D4DD7" w14:textId="77777777" w:rsidTr="006A144D">
        <w:trPr>
          <w:cantSplit/>
          <w:trHeight w:val="521"/>
        </w:trPr>
        <w:tc>
          <w:tcPr>
            <w:tcW w:w="10235" w:type="dxa"/>
            <w:gridSpan w:val="2"/>
            <w:tcBorders>
              <w:top w:val="single" w:sz="4" w:space="0" w:color="auto"/>
              <w:left w:val="single" w:sz="4" w:space="0" w:color="auto"/>
              <w:bottom w:val="single" w:sz="4" w:space="0" w:color="auto"/>
              <w:right w:val="single" w:sz="4" w:space="0" w:color="auto"/>
            </w:tcBorders>
            <w:shd w:val="clear" w:color="auto" w:fill="E2DFD6"/>
          </w:tcPr>
          <w:p w14:paraId="4D89AB4B" w14:textId="77777777" w:rsidR="00A8175C" w:rsidRPr="00CF0D69" w:rsidRDefault="00A8175C" w:rsidP="002A038F">
            <w:pPr>
              <w:pStyle w:val="Tabletext"/>
            </w:pPr>
            <w:r w:rsidRPr="00CF0D69">
              <w:t>Is this person a different cultural identity to the child? How have they contributed to the child’s identity?</w:t>
            </w:r>
          </w:p>
        </w:tc>
      </w:tr>
      <w:tr w:rsidR="00A8175C" w:rsidRPr="00A40640" w14:paraId="1BAD617D" w14:textId="77777777" w:rsidTr="006A144D">
        <w:trPr>
          <w:cantSplit/>
          <w:trHeight w:val="1418"/>
        </w:trPr>
        <w:tc>
          <w:tcPr>
            <w:tcW w:w="10235" w:type="dxa"/>
            <w:gridSpan w:val="2"/>
            <w:tcBorders>
              <w:top w:val="single" w:sz="4" w:space="0" w:color="auto"/>
              <w:left w:val="single" w:sz="4" w:space="0" w:color="auto"/>
              <w:bottom w:val="single" w:sz="4" w:space="0" w:color="auto"/>
              <w:right w:val="single" w:sz="4" w:space="0" w:color="auto"/>
            </w:tcBorders>
          </w:tcPr>
          <w:p w14:paraId="231FF2AB" w14:textId="77777777" w:rsidR="00A8175C" w:rsidRPr="00CF0D69" w:rsidRDefault="00A8175C" w:rsidP="002A038F">
            <w:pPr>
              <w:pStyle w:val="Tabletext"/>
            </w:pPr>
          </w:p>
        </w:tc>
      </w:tr>
    </w:tbl>
    <w:p w14:paraId="6581CA4E" w14:textId="77777777" w:rsidR="00A8175C" w:rsidRPr="007B7EDC" w:rsidRDefault="00A8175C" w:rsidP="00A8175C">
      <w:pPr>
        <w:pStyle w:val="Numberheading"/>
        <w:ind w:left="360" w:hanging="360"/>
      </w:pPr>
      <w:r>
        <w:t>Summary and brief social history of the child’s mother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646"/>
      </w:tblGrid>
      <w:tr w:rsidR="00A8175C" w:rsidRPr="00A40640" w14:paraId="2B1F215C" w14:textId="77777777" w:rsidTr="56C14D51">
        <w:trPr>
          <w:cantSplit/>
          <w:trHeight w:val="454"/>
        </w:trPr>
        <w:tc>
          <w:tcPr>
            <w:tcW w:w="1668" w:type="dxa"/>
            <w:shd w:val="clear" w:color="auto" w:fill="E2DFD6"/>
          </w:tcPr>
          <w:p w14:paraId="3F3B00A1" w14:textId="77777777" w:rsidR="00A8175C" w:rsidRPr="001C3FA4" w:rsidRDefault="00A8175C" w:rsidP="001C3FA4">
            <w:pPr>
              <w:pStyle w:val="Heading4"/>
              <w:rPr>
                <w:rStyle w:val="StyleBold"/>
                <w:bCs/>
              </w:rPr>
            </w:pPr>
            <w:r w:rsidRPr="001C3FA4">
              <w:rPr>
                <w:rStyle w:val="StyleBold"/>
                <w:bCs/>
              </w:rPr>
              <w:t>Date where known:</w:t>
            </w:r>
          </w:p>
        </w:tc>
        <w:tc>
          <w:tcPr>
            <w:tcW w:w="8646" w:type="dxa"/>
            <w:shd w:val="clear" w:color="auto" w:fill="E2DFD6"/>
          </w:tcPr>
          <w:p w14:paraId="559408B6" w14:textId="3680FDF8" w:rsidR="00A8175C" w:rsidRPr="001C3FA4" w:rsidRDefault="00A8175C" w:rsidP="001C3FA4">
            <w:pPr>
              <w:pStyle w:val="Heading4"/>
            </w:pPr>
            <w:r w:rsidRPr="56C14D51">
              <w:rPr>
                <w:rStyle w:val="StyleBold"/>
              </w:rPr>
              <w:t xml:space="preserve">Detail any </w:t>
            </w:r>
            <w:r w:rsidRPr="56C14D51">
              <w:rPr>
                <w:b/>
                <w:color w:val="B20E10"/>
              </w:rPr>
              <w:fldChar w:fldCharType="begin"/>
            </w:r>
            <w:r w:rsidRPr="56C14D51">
              <w:rPr>
                <w:b/>
                <w:color w:val="B20E10"/>
              </w:rPr>
              <w:instrText xml:space="preserve"> AUTOTEXTLIST  \s "NoStyle" \t "Relevant information should be summarised for this section. This will include the parents’ own experience of being parented, patterns of relationships and any care history." \* MERGEFORMAT </w:instrText>
            </w:r>
            <w:r w:rsidRPr="56C14D51">
              <w:rPr>
                <w:b/>
                <w:color w:val="B20E10"/>
              </w:rPr>
              <w:fldChar w:fldCharType="separate"/>
            </w:r>
            <w:r w:rsidR="4BFDD614" w:rsidRPr="56C14D51">
              <w:rPr>
                <w:b/>
                <w:color w:val="B20E10"/>
              </w:rPr>
              <w:t>significant</w:t>
            </w:r>
            <w:r w:rsidRPr="56C14D51">
              <w:rPr>
                <w:b/>
                <w:color w:val="B20E10"/>
              </w:rPr>
              <w:fldChar w:fldCharType="end"/>
            </w:r>
            <w:r w:rsidR="4BFDD614" w:rsidRPr="56C14D51">
              <w:rPr>
                <w:rStyle w:val="StyleBold"/>
                <w:b w:val="0"/>
                <w:color w:val="B20E10"/>
              </w:rPr>
              <w:t>*</w:t>
            </w:r>
            <w:r w:rsidRPr="56C14D51">
              <w:rPr>
                <w:rStyle w:val="StyleBold"/>
                <w:color w:val="B20E10"/>
              </w:rPr>
              <w:t xml:space="preserve"> </w:t>
            </w:r>
            <w:r w:rsidRPr="56C14D51">
              <w:rPr>
                <w:rStyle w:val="StyleBold"/>
              </w:rPr>
              <w:t>events from birth – details of parents or carers, place of residence, education, bereavements or loss, major illness, significant relationships, including any previous marriages or civil partnerships, to give a brief social history of the child’s mother relevant to this CPR.</w:t>
            </w:r>
            <w:r w:rsidR="00B4352D" w:rsidRPr="00B4352D">
              <w:rPr>
                <w:b/>
                <w:vertAlign w:val="superscript"/>
              </w:rPr>
              <w:t>(x)</w:t>
            </w:r>
          </w:p>
        </w:tc>
      </w:tr>
      <w:tr w:rsidR="00A8175C" w:rsidRPr="00A40640" w14:paraId="54FD001F" w14:textId="77777777" w:rsidTr="56C14D51">
        <w:trPr>
          <w:cantSplit/>
          <w:trHeight w:val="454"/>
        </w:trPr>
        <w:tc>
          <w:tcPr>
            <w:tcW w:w="1668" w:type="dxa"/>
          </w:tcPr>
          <w:p w14:paraId="644F87D5" w14:textId="77777777" w:rsidR="00A8175C" w:rsidRPr="00502CAE" w:rsidRDefault="00A8175C" w:rsidP="002A038F">
            <w:pPr>
              <w:pStyle w:val="Heading4"/>
            </w:pPr>
          </w:p>
        </w:tc>
        <w:tc>
          <w:tcPr>
            <w:tcW w:w="8646" w:type="dxa"/>
          </w:tcPr>
          <w:p w14:paraId="5A1AE62C" w14:textId="77777777" w:rsidR="00A8175C" w:rsidRPr="00502CAE" w:rsidRDefault="00A8175C" w:rsidP="002A038F">
            <w:pPr>
              <w:pStyle w:val="Heading4"/>
            </w:pPr>
          </w:p>
        </w:tc>
      </w:tr>
      <w:tr w:rsidR="00A8175C" w:rsidRPr="00A40640" w14:paraId="73155388" w14:textId="77777777" w:rsidTr="56C14D51">
        <w:trPr>
          <w:cantSplit/>
          <w:trHeight w:val="454"/>
        </w:trPr>
        <w:tc>
          <w:tcPr>
            <w:tcW w:w="1668" w:type="dxa"/>
          </w:tcPr>
          <w:p w14:paraId="08FA92D0" w14:textId="77777777" w:rsidR="00A8175C" w:rsidRPr="00502CAE" w:rsidRDefault="00A8175C" w:rsidP="002A038F">
            <w:pPr>
              <w:pStyle w:val="Heading4"/>
            </w:pPr>
          </w:p>
        </w:tc>
        <w:tc>
          <w:tcPr>
            <w:tcW w:w="8646" w:type="dxa"/>
          </w:tcPr>
          <w:p w14:paraId="0FDED81C" w14:textId="77777777" w:rsidR="00A8175C" w:rsidRPr="00502CAE" w:rsidRDefault="00A8175C" w:rsidP="002A038F">
            <w:pPr>
              <w:pStyle w:val="Heading4"/>
            </w:pPr>
          </w:p>
        </w:tc>
      </w:tr>
      <w:tr w:rsidR="00A8175C" w:rsidRPr="00A40640" w14:paraId="01585458" w14:textId="77777777" w:rsidTr="56C14D51">
        <w:trPr>
          <w:cantSplit/>
          <w:trHeight w:val="454"/>
        </w:trPr>
        <w:tc>
          <w:tcPr>
            <w:tcW w:w="1668" w:type="dxa"/>
          </w:tcPr>
          <w:p w14:paraId="14326C70" w14:textId="77777777" w:rsidR="00A8175C" w:rsidRPr="00502CAE" w:rsidRDefault="00A8175C" w:rsidP="002A038F">
            <w:pPr>
              <w:pStyle w:val="Heading4"/>
            </w:pPr>
          </w:p>
        </w:tc>
        <w:tc>
          <w:tcPr>
            <w:tcW w:w="8646" w:type="dxa"/>
          </w:tcPr>
          <w:p w14:paraId="6D76CB0B" w14:textId="77777777" w:rsidR="00A8175C" w:rsidRPr="00502CAE" w:rsidRDefault="00A8175C" w:rsidP="002A038F">
            <w:pPr>
              <w:pStyle w:val="Heading4"/>
            </w:pPr>
          </w:p>
        </w:tc>
      </w:tr>
      <w:tr w:rsidR="00A8175C" w:rsidRPr="00A40640" w14:paraId="2F7A6F42" w14:textId="77777777" w:rsidTr="56C14D51">
        <w:trPr>
          <w:cantSplit/>
          <w:trHeight w:val="454"/>
        </w:trPr>
        <w:tc>
          <w:tcPr>
            <w:tcW w:w="1668" w:type="dxa"/>
          </w:tcPr>
          <w:p w14:paraId="34A86473" w14:textId="77777777" w:rsidR="00A8175C" w:rsidRPr="00502CAE" w:rsidRDefault="00A8175C" w:rsidP="002A038F">
            <w:pPr>
              <w:pStyle w:val="Heading4"/>
            </w:pPr>
          </w:p>
        </w:tc>
        <w:tc>
          <w:tcPr>
            <w:tcW w:w="8646" w:type="dxa"/>
          </w:tcPr>
          <w:p w14:paraId="3B225743" w14:textId="77777777" w:rsidR="00A8175C" w:rsidRPr="00502CAE" w:rsidRDefault="00A8175C" w:rsidP="002A038F">
            <w:pPr>
              <w:pStyle w:val="Heading4"/>
            </w:pPr>
          </w:p>
        </w:tc>
      </w:tr>
      <w:tr w:rsidR="00A8175C" w:rsidRPr="00A40640" w14:paraId="2C22495C" w14:textId="77777777" w:rsidTr="56C14D51">
        <w:trPr>
          <w:cantSplit/>
          <w:trHeight w:val="454"/>
        </w:trPr>
        <w:tc>
          <w:tcPr>
            <w:tcW w:w="1668" w:type="dxa"/>
          </w:tcPr>
          <w:p w14:paraId="070B04E8" w14:textId="77777777" w:rsidR="00A8175C" w:rsidRPr="00502CAE" w:rsidRDefault="00A8175C" w:rsidP="002A038F">
            <w:pPr>
              <w:pStyle w:val="Heading4"/>
            </w:pPr>
          </w:p>
        </w:tc>
        <w:tc>
          <w:tcPr>
            <w:tcW w:w="8646" w:type="dxa"/>
          </w:tcPr>
          <w:p w14:paraId="4CC7E829" w14:textId="77777777" w:rsidR="00A8175C" w:rsidRPr="00502CAE" w:rsidRDefault="00A8175C" w:rsidP="002A038F">
            <w:pPr>
              <w:pStyle w:val="Heading4"/>
            </w:pPr>
          </w:p>
        </w:tc>
      </w:tr>
      <w:tr w:rsidR="00A8175C" w:rsidRPr="00A40640" w14:paraId="0A7E745F" w14:textId="77777777" w:rsidTr="56C14D51">
        <w:trPr>
          <w:cantSplit/>
          <w:trHeight w:val="454"/>
        </w:trPr>
        <w:tc>
          <w:tcPr>
            <w:tcW w:w="1668" w:type="dxa"/>
          </w:tcPr>
          <w:p w14:paraId="3A650771" w14:textId="77777777" w:rsidR="00A8175C" w:rsidRPr="00502CAE" w:rsidRDefault="00A8175C" w:rsidP="002A038F">
            <w:pPr>
              <w:pStyle w:val="Heading4"/>
            </w:pPr>
          </w:p>
        </w:tc>
        <w:tc>
          <w:tcPr>
            <w:tcW w:w="8646" w:type="dxa"/>
          </w:tcPr>
          <w:p w14:paraId="50DB5CA8" w14:textId="77777777" w:rsidR="00A8175C" w:rsidRPr="00502CAE" w:rsidRDefault="00A8175C" w:rsidP="002A038F">
            <w:pPr>
              <w:pStyle w:val="Heading4"/>
            </w:pPr>
          </w:p>
        </w:tc>
      </w:tr>
      <w:tr w:rsidR="00A8175C" w:rsidRPr="00A40640" w14:paraId="3826F603" w14:textId="77777777" w:rsidTr="56C14D51">
        <w:trPr>
          <w:cantSplit/>
          <w:trHeight w:val="454"/>
        </w:trPr>
        <w:tc>
          <w:tcPr>
            <w:tcW w:w="1668" w:type="dxa"/>
          </w:tcPr>
          <w:p w14:paraId="30432419" w14:textId="77777777" w:rsidR="00A8175C" w:rsidRPr="00502CAE" w:rsidRDefault="00A8175C" w:rsidP="002A038F">
            <w:pPr>
              <w:pStyle w:val="Heading4"/>
            </w:pPr>
          </w:p>
        </w:tc>
        <w:tc>
          <w:tcPr>
            <w:tcW w:w="8646" w:type="dxa"/>
          </w:tcPr>
          <w:p w14:paraId="1ACCA6C8" w14:textId="77777777" w:rsidR="00A8175C" w:rsidRPr="00502CAE" w:rsidRDefault="00A8175C" w:rsidP="002A038F">
            <w:pPr>
              <w:pStyle w:val="Heading4"/>
            </w:pPr>
          </w:p>
        </w:tc>
      </w:tr>
      <w:tr w:rsidR="00A8175C" w:rsidRPr="00A40640" w14:paraId="6EFB731C" w14:textId="77777777" w:rsidTr="56C14D51">
        <w:trPr>
          <w:cantSplit/>
          <w:trHeight w:val="454"/>
        </w:trPr>
        <w:tc>
          <w:tcPr>
            <w:tcW w:w="1668" w:type="dxa"/>
          </w:tcPr>
          <w:p w14:paraId="49B8A323" w14:textId="77777777" w:rsidR="00A8175C" w:rsidRPr="00502CAE" w:rsidRDefault="00A8175C" w:rsidP="002A038F">
            <w:pPr>
              <w:pStyle w:val="Heading4"/>
            </w:pPr>
          </w:p>
        </w:tc>
        <w:tc>
          <w:tcPr>
            <w:tcW w:w="8646" w:type="dxa"/>
          </w:tcPr>
          <w:p w14:paraId="4B574B95" w14:textId="77777777" w:rsidR="00A8175C" w:rsidRPr="00502CAE" w:rsidRDefault="00A8175C" w:rsidP="002A038F">
            <w:pPr>
              <w:pStyle w:val="Heading4"/>
            </w:pPr>
          </w:p>
        </w:tc>
      </w:tr>
      <w:tr w:rsidR="00A8175C" w:rsidRPr="00A40640" w14:paraId="6D11CD11" w14:textId="77777777" w:rsidTr="56C14D51">
        <w:trPr>
          <w:cantSplit/>
          <w:trHeight w:val="454"/>
        </w:trPr>
        <w:tc>
          <w:tcPr>
            <w:tcW w:w="1668" w:type="dxa"/>
          </w:tcPr>
          <w:p w14:paraId="3F7BED29" w14:textId="77777777" w:rsidR="00A8175C" w:rsidRPr="00502CAE" w:rsidRDefault="00A8175C" w:rsidP="002A038F">
            <w:pPr>
              <w:pStyle w:val="Heading4"/>
            </w:pPr>
          </w:p>
        </w:tc>
        <w:tc>
          <w:tcPr>
            <w:tcW w:w="8646" w:type="dxa"/>
          </w:tcPr>
          <w:p w14:paraId="10461EA1" w14:textId="77777777" w:rsidR="00A8175C" w:rsidRPr="00502CAE" w:rsidRDefault="00A8175C" w:rsidP="002A038F">
            <w:pPr>
              <w:pStyle w:val="Heading4"/>
            </w:pPr>
          </w:p>
        </w:tc>
      </w:tr>
      <w:tr w:rsidR="00A8175C" w:rsidRPr="00A40640" w14:paraId="746A98FF" w14:textId="77777777" w:rsidTr="56C14D51">
        <w:trPr>
          <w:cantSplit/>
          <w:trHeight w:val="454"/>
        </w:trPr>
        <w:tc>
          <w:tcPr>
            <w:tcW w:w="1668" w:type="dxa"/>
          </w:tcPr>
          <w:p w14:paraId="5EF5096C" w14:textId="77777777" w:rsidR="00A8175C" w:rsidRPr="00502CAE" w:rsidRDefault="00A8175C" w:rsidP="002A038F">
            <w:pPr>
              <w:pStyle w:val="Heading4"/>
            </w:pPr>
          </w:p>
        </w:tc>
        <w:tc>
          <w:tcPr>
            <w:tcW w:w="8646" w:type="dxa"/>
          </w:tcPr>
          <w:p w14:paraId="79776500" w14:textId="77777777" w:rsidR="00A8175C" w:rsidRPr="00502CAE" w:rsidRDefault="00A8175C" w:rsidP="002A038F">
            <w:pPr>
              <w:pStyle w:val="Heading4"/>
            </w:pPr>
          </w:p>
        </w:tc>
      </w:tr>
      <w:tr w:rsidR="00A8175C" w:rsidRPr="00A40640" w14:paraId="4B48FFFE" w14:textId="77777777" w:rsidTr="56C14D51">
        <w:trPr>
          <w:cantSplit/>
          <w:trHeight w:val="454"/>
        </w:trPr>
        <w:tc>
          <w:tcPr>
            <w:tcW w:w="1668" w:type="dxa"/>
          </w:tcPr>
          <w:p w14:paraId="387C7356" w14:textId="77777777" w:rsidR="00A8175C" w:rsidRPr="00502CAE" w:rsidRDefault="00A8175C" w:rsidP="002A038F">
            <w:pPr>
              <w:pStyle w:val="Heading4"/>
            </w:pPr>
          </w:p>
        </w:tc>
        <w:tc>
          <w:tcPr>
            <w:tcW w:w="8646" w:type="dxa"/>
          </w:tcPr>
          <w:p w14:paraId="19617818" w14:textId="77777777" w:rsidR="00A8175C" w:rsidRPr="00502CAE" w:rsidRDefault="00A8175C" w:rsidP="002A038F">
            <w:pPr>
              <w:pStyle w:val="Heading4"/>
            </w:pPr>
          </w:p>
        </w:tc>
      </w:tr>
    </w:tbl>
    <w:p w14:paraId="4A9193DB" w14:textId="77777777" w:rsidR="00A8175C" w:rsidRPr="000D745B" w:rsidRDefault="00A8175C" w:rsidP="00A8175C">
      <w:pPr>
        <w:pStyle w:val="Numberheading"/>
        <w:ind w:left="360" w:hanging="360"/>
      </w:pPr>
      <w:r w:rsidRPr="000D745B">
        <w:t>Father (or second parent) with parental responsibility (PR) for the child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0"/>
        <w:gridCol w:w="2548"/>
        <w:gridCol w:w="2548"/>
      </w:tblGrid>
      <w:tr w:rsidR="00A8175C" w:rsidRPr="005F07ED" w14:paraId="54FED76A" w14:textId="77777777" w:rsidTr="006A144D">
        <w:trPr>
          <w:cantSplit/>
          <w:trHeight w:val="454"/>
        </w:trPr>
        <w:tc>
          <w:tcPr>
            <w:tcW w:w="5100" w:type="dxa"/>
            <w:shd w:val="clear" w:color="auto" w:fill="E2DFD6"/>
            <w:vAlign w:val="center"/>
          </w:tcPr>
          <w:p w14:paraId="4DE21791" w14:textId="426FCCB7" w:rsidR="00A8175C" w:rsidRPr="00CF0D69" w:rsidRDefault="00A8175C" w:rsidP="002A038F">
            <w:pPr>
              <w:pStyle w:val="Tabletext"/>
              <w:rPr>
                <w:rStyle w:val="BAAFBold0"/>
                <w:b w:val="0"/>
              </w:rPr>
            </w:pPr>
            <w:r w:rsidRPr="00CF0D69">
              <w:rPr>
                <w:rStyle w:val="BAAFBold0"/>
                <w:b w:val="0"/>
              </w:rPr>
              <w:lastRenderedPageBreak/>
              <w:t xml:space="preserve">How did the child’s father acquire </w:t>
            </w:r>
            <w:r w:rsidR="00354B11" w:rsidRPr="00D80F86">
              <w:rPr>
                <w:rStyle w:val="BAAFBold0"/>
                <w:color w:val="B20E10"/>
              </w:rPr>
              <w:fldChar w:fldCharType="begin"/>
            </w:r>
            <w:r w:rsidR="00354B11" w:rsidRPr="00D80F86">
              <w:rPr>
                <w:rStyle w:val="BAAFBold0"/>
                <w:color w:val="B20E10"/>
              </w:rPr>
              <w:instrText xml:space="preserve"> AUTOTEXTLIST  \s "NoStyle" \t "Set out how the birth father acquired PR, e.g. by marriage or civil partnership to the birth mother, registration on the birth certificate (after 1 December 2003), a PR agreement with the birth mother, or a PR order." \* MERGEFORMAT </w:instrText>
            </w:r>
            <w:r w:rsidR="00354B11" w:rsidRPr="00D80F86">
              <w:rPr>
                <w:rStyle w:val="BAAFBold0"/>
                <w:color w:val="B20E10"/>
              </w:rPr>
              <w:fldChar w:fldCharType="separate"/>
            </w:r>
            <w:r w:rsidR="00354B11" w:rsidRPr="00D80F86">
              <w:rPr>
                <w:rStyle w:val="BAAFBold0"/>
                <w:color w:val="B20E10"/>
              </w:rPr>
              <w:t>PR</w:t>
            </w:r>
            <w:r w:rsidR="00354B11" w:rsidRPr="00D80F86">
              <w:rPr>
                <w:rStyle w:val="BAAFBold0"/>
                <w:color w:val="B20E10"/>
              </w:rPr>
              <w:fldChar w:fldCharType="end"/>
            </w:r>
            <w:r w:rsidR="00354B11" w:rsidRPr="00D80F86">
              <w:rPr>
                <w:rStyle w:val="BAAFBold0"/>
                <w:color w:val="B20E10"/>
              </w:rPr>
              <w:t>*</w:t>
            </w:r>
            <w:r w:rsidRPr="00D80F86">
              <w:rPr>
                <w:rStyle w:val="BAAFBold0"/>
                <w:b w:val="0"/>
                <w:color w:val="B20E10"/>
              </w:rPr>
              <w:t xml:space="preserve"> </w:t>
            </w:r>
            <w:r w:rsidRPr="00CF0D69">
              <w:rPr>
                <w:rStyle w:val="BAAFBold0"/>
                <w:b w:val="0"/>
              </w:rPr>
              <w:t>for the child?</w:t>
            </w:r>
          </w:p>
        </w:tc>
        <w:tc>
          <w:tcPr>
            <w:tcW w:w="5096" w:type="dxa"/>
            <w:gridSpan w:val="2"/>
            <w:vAlign w:val="center"/>
          </w:tcPr>
          <w:p w14:paraId="75AEFBCD" w14:textId="77777777" w:rsidR="00A8175C" w:rsidRPr="00CF0D69" w:rsidRDefault="00A8175C" w:rsidP="002A038F">
            <w:pPr>
              <w:pStyle w:val="Tabletext"/>
            </w:pPr>
          </w:p>
        </w:tc>
      </w:tr>
      <w:tr w:rsidR="00A8175C" w:rsidRPr="005F07ED" w14:paraId="00081F46" w14:textId="77777777" w:rsidTr="006A144D">
        <w:trPr>
          <w:cantSplit/>
          <w:trHeight w:val="454"/>
        </w:trPr>
        <w:tc>
          <w:tcPr>
            <w:tcW w:w="5100" w:type="dxa"/>
            <w:shd w:val="clear" w:color="auto" w:fill="E2DFD6"/>
            <w:vAlign w:val="center"/>
          </w:tcPr>
          <w:p w14:paraId="4F9AE5BC" w14:textId="77777777" w:rsidR="00A8175C" w:rsidRPr="00CF0D69" w:rsidRDefault="00A8175C" w:rsidP="002A038F">
            <w:pPr>
              <w:pStyle w:val="Tabletext"/>
              <w:rPr>
                <w:rStyle w:val="BAAFBold0"/>
                <w:b w:val="0"/>
                <w:bCs/>
              </w:rPr>
            </w:pPr>
            <w:r w:rsidRPr="00CF0D69">
              <w:rPr>
                <w:rStyle w:val="BAAFBold0"/>
                <w:b w:val="0"/>
              </w:rPr>
              <w:t xml:space="preserve">Does the child’s father know of the plan to place the child for adoption? </w:t>
            </w:r>
          </w:p>
        </w:tc>
        <w:tc>
          <w:tcPr>
            <w:tcW w:w="2548" w:type="dxa"/>
            <w:vAlign w:val="center"/>
          </w:tcPr>
          <w:p w14:paraId="046C2A2D" w14:textId="77777777" w:rsidR="00A8175C" w:rsidRPr="00CF0D69" w:rsidRDefault="00A8175C" w:rsidP="001C3FA4">
            <w:pPr>
              <w:pStyle w:val="Tabletext"/>
              <w:jc w:val="center"/>
            </w:pPr>
            <w:r w:rsidRPr="00CF0D69">
              <w:t xml:space="preserve">Yes </w:t>
            </w:r>
            <w:sdt>
              <w:sdtPr>
                <w:id w:val="-1631387146"/>
                <w14:checkbox>
                  <w14:checked w14:val="0"/>
                  <w14:checkedState w14:val="2612" w14:font="MS Gothic"/>
                  <w14:uncheckedState w14:val="2610" w14:font="MS Gothic"/>
                </w14:checkbox>
              </w:sdtPr>
              <w:sdtEndPr/>
              <w:sdtContent>
                <w:r w:rsidRPr="00CF0D69">
                  <w:rPr>
                    <w:rFonts w:ascii="MS Gothic" w:eastAsia="MS Gothic" w:hAnsi="MS Gothic" w:hint="eastAsia"/>
                  </w:rPr>
                  <w:t>☐</w:t>
                </w:r>
              </w:sdtContent>
            </w:sdt>
          </w:p>
        </w:tc>
        <w:tc>
          <w:tcPr>
            <w:tcW w:w="2548" w:type="dxa"/>
            <w:vAlign w:val="center"/>
          </w:tcPr>
          <w:p w14:paraId="449AC1C3" w14:textId="77777777" w:rsidR="00A8175C" w:rsidRPr="00CF0D69" w:rsidRDefault="00A8175C" w:rsidP="001C3FA4">
            <w:pPr>
              <w:pStyle w:val="Tabletext"/>
              <w:jc w:val="center"/>
            </w:pPr>
            <w:r w:rsidRPr="00CF0D69">
              <w:t xml:space="preserve">No </w:t>
            </w:r>
            <w:sdt>
              <w:sdtPr>
                <w:id w:val="-243496544"/>
                <w14:checkbox>
                  <w14:checked w14:val="0"/>
                  <w14:checkedState w14:val="2612" w14:font="MS Gothic"/>
                  <w14:uncheckedState w14:val="2610" w14:font="MS Gothic"/>
                </w14:checkbox>
              </w:sdtPr>
              <w:sdtEndPr/>
              <w:sdtContent>
                <w:r w:rsidRPr="00CF0D69">
                  <w:rPr>
                    <w:rFonts w:ascii="MS Gothic" w:eastAsia="MS Gothic" w:hAnsi="MS Gothic" w:hint="eastAsia"/>
                  </w:rPr>
                  <w:t>☐</w:t>
                </w:r>
              </w:sdtContent>
            </w:sdt>
          </w:p>
        </w:tc>
      </w:tr>
      <w:tr w:rsidR="00A8175C" w:rsidRPr="005F07ED" w14:paraId="0A0ADC71" w14:textId="77777777" w:rsidTr="006A144D">
        <w:trPr>
          <w:cantSplit/>
          <w:trHeight w:val="454"/>
        </w:trPr>
        <w:tc>
          <w:tcPr>
            <w:tcW w:w="10196" w:type="dxa"/>
            <w:gridSpan w:val="3"/>
            <w:shd w:val="clear" w:color="auto" w:fill="E2DFD6"/>
          </w:tcPr>
          <w:p w14:paraId="52A47434" w14:textId="77777777" w:rsidR="00A8175C" w:rsidRPr="00CF0D69" w:rsidRDefault="00A8175C" w:rsidP="002A038F">
            <w:pPr>
              <w:pStyle w:val="Tabletext"/>
              <w:rPr>
                <w:rStyle w:val="BAAFBold0"/>
                <w:b w:val="0"/>
              </w:rPr>
            </w:pPr>
            <w:r w:rsidRPr="1F7F8119">
              <w:rPr>
                <w:rStyle w:val="BAAFBold0"/>
                <w:b w:val="0"/>
              </w:rPr>
              <w:t xml:space="preserve">If yes, give details of any formal or advanced consent to the placement of the child for adoption and the making of the adoption order (witnessed by a CAFCASS officer) </w:t>
            </w:r>
          </w:p>
        </w:tc>
      </w:tr>
      <w:tr w:rsidR="00A8175C" w:rsidRPr="005F07ED" w14:paraId="65652867" w14:textId="77777777" w:rsidTr="006A144D">
        <w:trPr>
          <w:trHeight w:val="1418"/>
        </w:trPr>
        <w:tc>
          <w:tcPr>
            <w:tcW w:w="10196" w:type="dxa"/>
            <w:gridSpan w:val="3"/>
          </w:tcPr>
          <w:p w14:paraId="5DB78B3A" w14:textId="77777777" w:rsidR="00A8175C" w:rsidRPr="00CF0D69" w:rsidRDefault="00A8175C" w:rsidP="002A038F">
            <w:pPr>
              <w:pStyle w:val="Tabletext"/>
            </w:pPr>
          </w:p>
        </w:tc>
      </w:tr>
      <w:tr w:rsidR="00A8175C" w:rsidRPr="005F07ED" w14:paraId="4E43B351" w14:textId="77777777" w:rsidTr="006A144D">
        <w:trPr>
          <w:cantSplit/>
          <w:trHeight w:val="454"/>
        </w:trPr>
        <w:tc>
          <w:tcPr>
            <w:tcW w:w="10196" w:type="dxa"/>
            <w:gridSpan w:val="3"/>
            <w:shd w:val="clear" w:color="auto" w:fill="E2DFD6"/>
          </w:tcPr>
          <w:p w14:paraId="74CBECAE" w14:textId="77777777" w:rsidR="00A8175C" w:rsidRPr="00CF0D69" w:rsidRDefault="00A8175C" w:rsidP="002A038F">
            <w:pPr>
              <w:pStyle w:val="Tabletext"/>
              <w:rPr>
                <w:rStyle w:val="BAAFBold0"/>
                <w:b w:val="0"/>
              </w:rPr>
            </w:pPr>
            <w:r w:rsidRPr="00CF0D69">
              <w:rPr>
                <w:rStyle w:val="BAAFBold0"/>
                <w:b w:val="0"/>
              </w:rPr>
              <w:t>If no, has the agency decided that it is appropriate to counsel and advise the child’s father? Is there any ongoing contact with the child’s father directly or through another agency?</w:t>
            </w:r>
          </w:p>
        </w:tc>
      </w:tr>
      <w:tr w:rsidR="00A8175C" w:rsidRPr="005F07ED" w14:paraId="22248C1B" w14:textId="77777777" w:rsidTr="006A144D">
        <w:trPr>
          <w:trHeight w:val="1418"/>
        </w:trPr>
        <w:tc>
          <w:tcPr>
            <w:tcW w:w="10196" w:type="dxa"/>
            <w:gridSpan w:val="3"/>
          </w:tcPr>
          <w:p w14:paraId="1642F7AE" w14:textId="77777777" w:rsidR="00A8175C" w:rsidRPr="00CF0D69" w:rsidRDefault="00A8175C" w:rsidP="002A038F">
            <w:pPr>
              <w:pStyle w:val="Tabletext"/>
            </w:pPr>
          </w:p>
        </w:tc>
      </w:tr>
    </w:tbl>
    <w:p w14:paraId="6F1F9CA1" w14:textId="77777777" w:rsidR="00A8175C" w:rsidRPr="000D745B" w:rsidRDefault="00A8175C" w:rsidP="00A8175C">
      <w:pPr>
        <w:pStyle w:val="Numberheading"/>
        <w:ind w:left="360" w:hanging="360"/>
      </w:pPr>
      <w:r w:rsidRPr="000D745B">
        <w:t>Father without parental responsibility (PR)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1"/>
        <w:gridCol w:w="2547"/>
        <w:gridCol w:w="2548"/>
      </w:tblGrid>
      <w:tr w:rsidR="00A8175C" w:rsidRPr="005F07ED" w14:paraId="6D8B9916" w14:textId="77777777" w:rsidTr="006A144D">
        <w:trPr>
          <w:cantSplit/>
          <w:trHeight w:val="454"/>
        </w:trPr>
        <w:tc>
          <w:tcPr>
            <w:tcW w:w="5101" w:type="dxa"/>
            <w:tcBorders>
              <w:bottom w:val="single" w:sz="4" w:space="0" w:color="auto"/>
            </w:tcBorders>
            <w:shd w:val="clear" w:color="auto" w:fill="E2DFD6"/>
            <w:vAlign w:val="center"/>
          </w:tcPr>
          <w:p w14:paraId="2AC8CEDD" w14:textId="77777777" w:rsidR="00A8175C" w:rsidRPr="001C3FA4" w:rsidRDefault="00A8175C" w:rsidP="001C3FA4">
            <w:pPr>
              <w:pStyle w:val="Tabletext"/>
              <w:rPr>
                <w:rStyle w:val="BAAFBold0"/>
                <w:b w:val="0"/>
                <w:bCs/>
              </w:rPr>
            </w:pPr>
            <w:r w:rsidRPr="001C3FA4">
              <w:rPr>
                <w:rStyle w:val="BAAFBold0"/>
                <w:b w:val="0"/>
                <w:bCs/>
              </w:rPr>
              <w:t>Is the identity of the child’s father without PR known to the agency?</w:t>
            </w:r>
          </w:p>
        </w:tc>
        <w:tc>
          <w:tcPr>
            <w:tcW w:w="2547" w:type="dxa"/>
            <w:tcBorders>
              <w:bottom w:val="single" w:sz="4" w:space="0" w:color="auto"/>
            </w:tcBorders>
            <w:vAlign w:val="center"/>
          </w:tcPr>
          <w:p w14:paraId="74B4D038" w14:textId="77777777" w:rsidR="00A8175C" w:rsidRPr="00CF0D69" w:rsidRDefault="00A8175C" w:rsidP="001C3FA4">
            <w:pPr>
              <w:pStyle w:val="Tabletext"/>
              <w:jc w:val="center"/>
            </w:pPr>
            <w:r w:rsidRPr="00CF0D69">
              <w:t xml:space="preserve">Yes </w:t>
            </w:r>
            <w:sdt>
              <w:sdtPr>
                <w:id w:val="-684288132"/>
                <w14:checkbox>
                  <w14:checked w14:val="0"/>
                  <w14:checkedState w14:val="2612" w14:font="MS Gothic"/>
                  <w14:uncheckedState w14:val="2610" w14:font="MS Gothic"/>
                </w14:checkbox>
              </w:sdtPr>
              <w:sdtEndPr/>
              <w:sdtContent>
                <w:r w:rsidRPr="00CF0D69">
                  <w:rPr>
                    <w:rFonts w:ascii="MS Gothic" w:eastAsia="MS Gothic" w:hAnsi="MS Gothic" w:hint="eastAsia"/>
                  </w:rPr>
                  <w:t>☐</w:t>
                </w:r>
              </w:sdtContent>
            </w:sdt>
          </w:p>
        </w:tc>
        <w:tc>
          <w:tcPr>
            <w:tcW w:w="2548" w:type="dxa"/>
            <w:tcBorders>
              <w:bottom w:val="single" w:sz="4" w:space="0" w:color="auto"/>
            </w:tcBorders>
            <w:vAlign w:val="center"/>
          </w:tcPr>
          <w:p w14:paraId="57A4EFAD" w14:textId="77777777" w:rsidR="00A8175C" w:rsidRPr="00CF0D69" w:rsidRDefault="00A8175C" w:rsidP="001C3FA4">
            <w:pPr>
              <w:pStyle w:val="Tabletext"/>
              <w:jc w:val="center"/>
            </w:pPr>
            <w:r w:rsidRPr="00CF0D69">
              <w:t xml:space="preserve">No </w:t>
            </w:r>
            <w:sdt>
              <w:sdtPr>
                <w:id w:val="467397029"/>
                <w14:checkbox>
                  <w14:checked w14:val="0"/>
                  <w14:checkedState w14:val="2612" w14:font="MS Gothic"/>
                  <w14:uncheckedState w14:val="2610" w14:font="MS Gothic"/>
                </w14:checkbox>
              </w:sdtPr>
              <w:sdtEndPr/>
              <w:sdtContent>
                <w:r w:rsidRPr="00CF0D69">
                  <w:rPr>
                    <w:rFonts w:ascii="MS Gothic" w:eastAsia="MS Gothic" w:hAnsi="MS Gothic" w:hint="eastAsia"/>
                  </w:rPr>
                  <w:t>☐</w:t>
                </w:r>
              </w:sdtContent>
            </w:sdt>
          </w:p>
        </w:tc>
      </w:tr>
      <w:tr w:rsidR="00A8175C" w:rsidRPr="005F07ED" w14:paraId="6FA8B036" w14:textId="77777777" w:rsidTr="006A144D">
        <w:trPr>
          <w:cantSplit/>
          <w:trHeight w:val="454"/>
        </w:trPr>
        <w:tc>
          <w:tcPr>
            <w:tcW w:w="5101" w:type="dxa"/>
            <w:tcBorders>
              <w:bottom w:val="single" w:sz="4" w:space="0" w:color="auto"/>
            </w:tcBorders>
            <w:shd w:val="clear" w:color="auto" w:fill="E2DFD6"/>
            <w:vAlign w:val="center"/>
          </w:tcPr>
          <w:p w14:paraId="1F7CC7A5" w14:textId="77777777" w:rsidR="00A8175C" w:rsidRPr="001C3FA4" w:rsidRDefault="00A8175C" w:rsidP="001C3FA4">
            <w:pPr>
              <w:pStyle w:val="Tabletext"/>
              <w:rPr>
                <w:rStyle w:val="BAAFBold0"/>
                <w:b w:val="0"/>
                <w:bCs/>
              </w:rPr>
            </w:pPr>
            <w:r w:rsidRPr="001C3FA4">
              <w:rPr>
                <w:rStyle w:val="BAAFBold0"/>
                <w:b w:val="0"/>
                <w:bCs/>
              </w:rPr>
              <w:t xml:space="preserve">Has the paternity of the child been confirmed? </w:t>
            </w:r>
          </w:p>
        </w:tc>
        <w:tc>
          <w:tcPr>
            <w:tcW w:w="2547" w:type="dxa"/>
            <w:tcBorders>
              <w:bottom w:val="single" w:sz="4" w:space="0" w:color="auto"/>
            </w:tcBorders>
            <w:vAlign w:val="center"/>
          </w:tcPr>
          <w:p w14:paraId="1103D917" w14:textId="77777777" w:rsidR="00A8175C" w:rsidRPr="00CF0D69" w:rsidRDefault="00A8175C" w:rsidP="001C3FA4">
            <w:pPr>
              <w:pStyle w:val="Tabletext"/>
              <w:jc w:val="center"/>
            </w:pPr>
            <w:r w:rsidRPr="00CF0D69">
              <w:t xml:space="preserve">Yes </w:t>
            </w:r>
            <w:sdt>
              <w:sdtPr>
                <w:id w:val="-1840993391"/>
                <w14:checkbox>
                  <w14:checked w14:val="0"/>
                  <w14:checkedState w14:val="2612" w14:font="MS Gothic"/>
                  <w14:uncheckedState w14:val="2610" w14:font="MS Gothic"/>
                </w14:checkbox>
              </w:sdtPr>
              <w:sdtEndPr/>
              <w:sdtContent>
                <w:r w:rsidRPr="00CF0D69">
                  <w:rPr>
                    <w:rFonts w:ascii="MS Gothic" w:eastAsia="MS Gothic" w:hAnsi="MS Gothic" w:hint="eastAsia"/>
                  </w:rPr>
                  <w:t>☐</w:t>
                </w:r>
              </w:sdtContent>
            </w:sdt>
          </w:p>
        </w:tc>
        <w:tc>
          <w:tcPr>
            <w:tcW w:w="2548" w:type="dxa"/>
            <w:tcBorders>
              <w:bottom w:val="single" w:sz="4" w:space="0" w:color="auto"/>
            </w:tcBorders>
            <w:vAlign w:val="center"/>
          </w:tcPr>
          <w:p w14:paraId="5BABFA28" w14:textId="77777777" w:rsidR="00A8175C" w:rsidRPr="00CF0D69" w:rsidRDefault="00A8175C" w:rsidP="001C3FA4">
            <w:pPr>
              <w:pStyle w:val="Tabletext"/>
              <w:jc w:val="center"/>
            </w:pPr>
            <w:r w:rsidRPr="00CF0D69">
              <w:t xml:space="preserve">No </w:t>
            </w:r>
            <w:sdt>
              <w:sdtPr>
                <w:id w:val="2126585986"/>
                <w14:checkbox>
                  <w14:checked w14:val="0"/>
                  <w14:checkedState w14:val="2612" w14:font="MS Gothic"/>
                  <w14:uncheckedState w14:val="2610" w14:font="MS Gothic"/>
                </w14:checkbox>
              </w:sdtPr>
              <w:sdtEndPr/>
              <w:sdtContent>
                <w:r w:rsidRPr="00CF0D69">
                  <w:rPr>
                    <w:rFonts w:ascii="MS Gothic" w:eastAsia="MS Gothic" w:hAnsi="MS Gothic" w:hint="eastAsia"/>
                  </w:rPr>
                  <w:t>☐</w:t>
                </w:r>
              </w:sdtContent>
            </w:sdt>
          </w:p>
        </w:tc>
      </w:tr>
      <w:tr w:rsidR="00A8175C" w:rsidRPr="005F07ED" w14:paraId="185FB7F0" w14:textId="77777777" w:rsidTr="006A144D">
        <w:trPr>
          <w:cantSplit/>
          <w:trHeight w:val="454"/>
        </w:trPr>
        <w:tc>
          <w:tcPr>
            <w:tcW w:w="10196" w:type="dxa"/>
            <w:gridSpan w:val="3"/>
            <w:tcBorders>
              <w:top w:val="single" w:sz="4" w:space="0" w:color="auto"/>
            </w:tcBorders>
            <w:shd w:val="clear" w:color="auto" w:fill="E2DFD6"/>
            <w:vAlign w:val="center"/>
          </w:tcPr>
          <w:p w14:paraId="357D0619" w14:textId="17A326C6" w:rsidR="00A8175C" w:rsidRPr="001C3FA4" w:rsidRDefault="00A8175C" w:rsidP="001C3FA4">
            <w:pPr>
              <w:pStyle w:val="Tabletext"/>
              <w:rPr>
                <w:rStyle w:val="BAAFBold0"/>
                <w:b w:val="0"/>
                <w:bCs/>
              </w:rPr>
            </w:pPr>
            <w:r w:rsidRPr="001C3FA4">
              <w:rPr>
                <w:rStyle w:val="BAAFBold0"/>
                <w:b w:val="0"/>
                <w:bCs/>
              </w:rPr>
              <w:t>If yes, indicate how this was confirmed</w:t>
            </w:r>
          </w:p>
        </w:tc>
      </w:tr>
      <w:tr w:rsidR="00A8175C" w:rsidRPr="005F07ED" w14:paraId="0DF53E0B" w14:textId="77777777" w:rsidTr="006A144D">
        <w:trPr>
          <w:trHeight w:val="1418"/>
        </w:trPr>
        <w:tc>
          <w:tcPr>
            <w:tcW w:w="10196" w:type="dxa"/>
            <w:gridSpan w:val="3"/>
            <w:tcBorders>
              <w:top w:val="single" w:sz="4" w:space="0" w:color="auto"/>
            </w:tcBorders>
          </w:tcPr>
          <w:p w14:paraId="2B203746" w14:textId="77777777" w:rsidR="00A8175C" w:rsidRPr="001C3FA4" w:rsidRDefault="00A8175C" w:rsidP="001C3FA4">
            <w:pPr>
              <w:pStyle w:val="Tabletext"/>
            </w:pPr>
          </w:p>
        </w:tc>
      </w:tr>
      <w:tr w:rsidR="00A8175C" w:rsidRPr="005F07ED" w14:paraId="55666792" w14:textId="77777777" w:rsidTr="006A144D">
        <w:trPr>
          <w:cantSplit/>
          <w:trHeight w:val="454"/>
        </w:trPr>
        <w:tc>
          <w:tcPr>
            <w:tcW w:w="10196" w:type="dxa"/>
            <w:gridSpan w:val="3"/>
            <w:tcBorders>
              <w:bottom w:val="single" w:sz="4" w:space="0" w:color="auto"/>
            </w:tcBorders>
            <w:shd w:val="clear" w:color="auto" w:fill="E2DFD6"/>
            <w:vAlign w:val="center"/>
          </w:tcPr>
          <w:p w14:paraId="1459D5A9" w14:textId="1B9326EA" w:rsidR="00A8175C" w:rsidRPr="001C3FA4" w:rsidRDefault="00A8175C" w:rsidP="00291652">
            <w:pPr>
              <w:pStyle w:val="Tabletext"/>
              <w:rPr>
                <w:rStyle w:val="BAAFBold0"/>
                <w:b w:val="0"/>
                <w:bCs/>
              </w:rPr>
            </w:pPr>
            <w:r w:rsidRPr="001C3FA4">
              <w:rPr>
                <w:rStyle w:val="BAAFBold0"/>
                <w:b w:val="0"/>
                <w:bCs/>
              </w:rPr>
              <w:t>Is anyone else claiming paternity of the child? If yes, give details.</w:t>
            </w:r>
          </w:p>
        </w:tc>
      </w:tr>
      <w:tr w:rsidR="00A8175C" w:rsidRPr="005F07ED" w14:paraId="1F331667" w14:textId="77777777" w:rsidTr="006A144D">
        <w:trPr>
          <w:trHeight w:val="1418"/>
        </w:trPr>
        <w:tc>
          <w:tcPr>
            <w:tcW w:w="10196" w:type="dxa"/>
            <w:gridSpan w:val="3"/>
            <w:tcBorders>
              <w:bottom w:val="single" w:sz="4" w:space="0" w:color="auto"/>
            </w:tcBorders>
          </w:tcPr>
          <w:p w14:paraId="54A02833" w14:textId="77777777" w:rsidR="00A8175C" w:rsidRPr="001C3FA4" w:rsidRDefault="00A8175C" w:rsidP="001C3FA4">
            <w:pPr>
              <w:pStyle w:val="Tabletext"/>
            </w:pPr>
          </w:p>
        </w:tc>
      </w:tr>
      <w:tr w:rsidR="00A8175C" w:rsidRPr="005F07ED" w14:paraId="386AD6D4" w14:textId="77777777" w:rsidTr="006A144D">
        <w:trPr>
          <w:cantSplit/>
          <w:trHeight w:val="454"/>
        </w:trPr>
        <w:tc>
          <w:tcPr>
            <w:tcW w:w="10196" w:type="dxa"/>
            <w:gridSpan w:val="3"/>
            <w:tcBorders>
              <w:bottom w:val="single" w:sz="4" w:space="0" w:color="auto"/>
            </w:tcBorders>
            <w:shd w:val="clear" w:color="auto" w:fill="E2DFD6"/>
          </w:tcPr>
          <w:p w14:paraId="05EF3A26" w14:textId="77777777" w:rsidR="00A8175C" w:rsidRPr="001C3FA4" w:rsidRDefault="00A8175C" w:rsidP="001C3FA4">
            <w:pPr>
              <w:pStyle w:val="Tabletext"/>
            </w:pPr>
            <w:r w:rsidRPr="001C3FA4">
              <w:rPr>
                <w:rStyle w:val="BAAFBold0"/>
                <w:b w:val="0"/>
                <w:bCs/>
              </w:rPr>
              <w:t>Does the child’s father know of the birth of the child, and what contact has there been with the agency?</w:t>
            </w:r>
            <w:r w:rsidRPr="001C3FA4">
              <w:t xml:space="preserve"> </w:t>
            </w:r>
          </w:p>
          <w:p w14:paraId="45967748" w14:textId="77777777" w:rsidR="00A8175C" w:rsidRPr="001C3FA4" w:rsidRDefault="00A8175C" w:rsidP="001C3FA4">
            <w:pPr>
              <w:pStyle w:val="Tabletext"/>
            </w:pPr>
            <w:r w:rsidRPr="001C3FA4">
              <w:t>If the father knows, set out what steps have been taken to offer counselling and advice. Are these continuing? If not and the agency knows the father’s identity, has the agency decided that it is appropriate to offer counselling and advice? Is there any ongoing contact with the father directly or through another agency?</w:t>
            </w:r>
          </w:p>
        </w:tc>
      </w:tr>
      <w:tr w:rsidR="00A8175C" w:rsidRPr="005F07ED" w14:paraId="6FA5D001" w14:textId="77777777" w:rsidTr="006A144D">
        <w:trPr>
          <w:trHeight w:val="1418"/>
        </w:trPr>
        <w:tc>
          <w:tcPr>
            <w:tcW w:w="10196" w:type="dxa"/>
            <w:gridSpan w:val="3"/>
            <w:tcBorders>
              <w:top w:val="single" w:sz="4" w:space="0" w:color="auto"/>
              <w:bottom w:val="single" w:sz="4" w:space="0" w:color="auto"/>
            </w:tcBorders>
          </w:tcPr>
          <w:p w14:paraId="75C05C67" w14:textId="77777777" w:rsidR="00A8175C" w:rsidRPr="001C3FA4" w:rsidRDefault="00A8175C" w:rsidP="001C3FA4">
            <w:pPr>
              <w:pStyle w:val="Tabletext"/>
            </w:pPr>
          </w:p>
        </w:tc>
      </w:tr>
      <w:tr w:rsidR="00A8175C" w:rsidRPr="005F07ED" w14:paraId="185D9835" w14:textId="77777777" w:rsidTr="006A144D">
        <w:trPr>
          <w:cantSplit/>
          <w:trHeight w:val="454"/>
        </w:trPr>
        <w:tc>
          <w:tcPr>
            <w:tcW w:w="5101" w:type="dxa"/>
            <w:tcBorders>
              <w:top w:val="single" w:sz="4" w:space="0" w:color="auto"/>
              <w:bottom w:val="single" w:sz="4" w:space="0" w:color="auto"/>
            </w:tcBorders>
            <w:shd w:val="clear" w:color="auto" w:fill="E2DFD6"/>
            <w:vAlign w:val="center"/>
          </w:tcPr>
          <w:p w14:paraId="4729A87B" w14:textId="77777777" w:rsidR="00A8175C" w:rsidRPr="00CF0D69" w:rsidRDefault="00A8175C" w:rsidP="002A038F">
            <w:pPr>
              <w:pStyle w:val="Tabletext"/>
              <w:rPr>
                <w:rStyle w:val="BAAFBold0"/>
                <w:b w:val="0"/>
                <w:bCs/>
              </w:rPr>
            </w:pPr>
            <w:r w:rsidRPr="00CF0D69">
              <w:rPr>
                <w:rStyle w:val="BAAFBold0"/>
                <w:b w:val="0"/>
              </w:rPr>
              <w:lastRenderedPageBreak/>
              <w:t>Does the child’s father intend to apply for parental responsibility for the child, or for a residence or contact order?</w:t>
            </w:r>
          </w:p>
        </w:tc>
        <w:tc>
          <w:tcPr>
            <w:tcW w:w="2547" w:type="dxa"/>
            <w:tcBorders>
              <w:top w:val="single" w:sz="4" w:space="0" w:color="auto"/>
              <w:bottom w:val="single" w:sz="4" w:space="0" w:color="auto"/>
            </w:tcBorders>
            <w:vAlign w:val="center"/>
          </w:tcPr>
          <w:p w14:paraId="243142BD" w14:textId="77777777" w:rsidR="00A8175C" w:rsidRPr="00CF0D69" w:rsidRDefault="00A8175C" w:rsidP="001C3FA4">
            <w:pPr>
              <w:pStyle w:val="Tabletext"/>
              <w:jc w:val="center"/>
            </w:pPr>
            <w:r w:rsidRPr="00CF0D69">
              <w:t xml:space="preserve">Yes </w:t>
            </w:r>
            <w:sdt>
              <w:sdtPr>
                <w:id w:val="-2082824184"/>
                <w14:checkbox>
                  <w14:checked w14:val="0"/>
                  <w14:checkedState w14:val="2612" w14:font="MS Gothic"/>
                  <w14:uncheckedState w14:val="2610" w14:font="MS Gothic"/>
                </w14:checkbox>
              </w:sdtPr>
              <w:sdtEndPr/>
              <w:sdtContent>
                <w:r w:rsidRPr="00CF0D69">
                  <w:rPr>
                    <w:rFonts w:ascii="MS Gothic" w:eastAsia="MS Gothic" w:hAnsi="MS Gothic" w:hint="eastAsia"/>
                  </w:rPr>
                  <w:t>☐</w:t>
                </w:r>
              </w:sdtContent>
            </w:sdt>
          </w:p>
        </w:tc>
        <w:tc>
          <w:tcPr>
            <w:tcW w:w="2548" w:type="dxa"/>
            <w:tcBorders>
              <w:top w:val="single" w:sz="4" w:space="0" w:color="auto"/>
              <w:bottom w:val="single" w:sz="4" w:space="0" w:color="auto"/>
            </w:tcBorders>
            <w:vAlign w:val="center"/>
          </w:tcPr>
          <w:p w14:paraId="10DA0E27" w14:textId="77777777" w:rsidR="00A8175C" w:rsidRPr="00CF0D69" w:rsidRDefault="00A8175C" w:rsidP="001C3FA4">
            <w:pPr>
              <w:pStyle w:val="Tabletext"/>
              <w:jc w:val="center"/>
            </w:pPr>
            <w:r w:rsidRPr="00CF0D69">
              <w:t xml:space="preserve">No </w:t>
            </w:r>
            <w:sdt>
              <w:sdtPr>
                <w:id w:val="44949294"/>
                <w14:checkbox>
                  <w14:checked w14:val="0"/>
                  <w14:checkedState w14:val="2612" w14:font="MS Gothic"/>
                  <w14:uncheckedState w14:val="2610" w14:font="MS Gothic"/>
                </w14:checkbox>
              </w:sdtPr>
              <w:sdtEndPr/>
              <w:sdtContent>
                <w:r w:rsidRPr="00CF0D69">
                  <w:rPr>
                    <w:rFonts w:ascii="MS Gothic" w:eastAsia="MS Gothic" w:hAnsi="MS Gothic" w:hint="eastAsia"/>
                  </w:rPr>
                  <w:t>☐</w:t>
                </w:r>
              </w:sdtContent>
            </w:sdt>
          </w:p>
        </w:tc>
      </w:tr>
      <w:tr w:rsidR="00A8175C" w:rsidRPr="005F07ED" w14:paraId="24222A34" w14:textId="77777777" w:rsidTr="006A144D">
        <w:trPr>
          <w:cantSplit/>
          <w:trHeight w:val="454"/>
        </w:trPr>
        <w:tc>
          <w:tcPr>
            <w:tcW w:w="10196" w:type="dxa"/>
            <w:gridSpan w:val="3"/>
            <w:tcBorders>
              <w:bottom w:val="single" w:sz="4" w:space="0" w:color="auto"/>
            </w:tcBorders>
            <w:shd w:val="clear" w:color="auto" w:fill="E2DFD6"/>
            <w:vAlign w:val="center"/>
          </w:tcPr>
          <w:p w14:paraId="59A4D8E8" w14:textId="0FBD715D" w:rsidR="00A8175C" w:rsidRPr="00CF0D69" w:rsidRDefault="00A8175C" w:rsidP="002A038F">
            <w:pPr>
              <w:pStyle w:val="Tabletext"/>
              <w:rPr>
                <w:rStyle w:val="BAAFBold0"/>
                <w:b w:val="0"/>
              </w:rPr>
            </w:pPr>
            <w:r w:rsidRPr="1F7F8119">
              <w:rPr>
                <w:rStyle w:val="BAAFBold0"/>
                <w:b w:val="0"/>
              </w:rPr>
              <w:t>If yes, give details</w:t>
            </w:r>
            <w:r w:rsidR="001C3FA4">
              <w:rPr>
                <w:rStyle w:val="BAAFBold0"/>
                <w:b w:val="0"/>
              </w:rPr>
              <w:t>.</w:t>
            </w:r>
          </w:p>
        </w:tc>
      </w:tr>
      <w:tr w:rsidR="00A8175C" w:rsidRPr="005F07ED" w14:paraId="6CC4A8E9" w14:textId="77777777" w:rsidTr="006A144D">
        <w:trPr>
          <w:trHeight w:val="1418"/>
        </w:trPr>
        <w:tc>
          <w:tcPr>
            <w:tcW w:w="10196" w:type="dxa"/>
            <w:gridSpan w:val="3"/>
            <w:tcBorders>
              <w:top w:val="single" w:sz="4" w:space="0" w:color="auto"/>
              <w:bottom w:val="single" w:sz="4" w:space="0" w:color="auto"/>
            </w:tcBorders>
          </w:tcPr>
          <w:p w14:paraId="4DB9D246" w14:textId="77777777" w:rsidR="00A8175C" w:rsidRPr="00CF0D69" w:rsidRDefault="00A8175C" w:rsidP="002A038F">
            <w:pPr>
              <w:pStyle w:val="Tabletext"/>
            </w:pPr>
          </w:p>
        </w:tc>
      </w:tr>
      <w:tr w:rsidR="00A8175C" w:rsidRPr="005F07ED" w14:paraId="02D04DE7" w14:textId="77777777" w:rsidTr="006A144D">
        <w:trPr>
          <w:trHeight w:val="468"/>
        </w:trPr>
        <w:tc>
          <w:tcPr>
            <w:tcW w:w="10196" w:type="dxa"/>
            <w:gridSpan w:val="3"/>
            <w:tcBorders>
              <w:top w:val="single" w:sz="4" w:space="0" w:color="auto"/>
              <w:bottom w:val="single" w:sz="4" w:space="0" w:color="auto"/>
            </w:tcBorders>
            <w:shd w:val="clear" w:color="auto" w:fill="E2DFD6"/>
          </w:tcPr>
          <w:p w14:paraId="4F90D88C" w14:textId="77777777" w:rsidR="00A8175C" w:rsidRPr="00CF0D69" w:rsidRDefault="00A8175C" w:rsidP="002A038F">
            <w:pPr>
              <w:pStyle w:val="Tabletext"/>
              <w:rPr>
                <w:highlight w:val="cyan"/>
              </w:rPr>
            </w:pPr>
            <w:r w:rsidRPr="00CF0D69">
              <w:t xml:space="preserve">Is this person a different cultural identity to the child? How have they contributed to the child’s identity? </w:t>
            </w:r>
          </w:p>
        </w:tc>
      </w:tr>
      <w:tr w:rsidR="00A8175C" w:rsidRPr="005F07ED" w14:paraId="70F48AAB" w14:textId="77777777" w:rsidTr="006A144D">
        <w:trPr>
          <w:trHeight w:val="1418"/>
        </w:trPr>
        <w:tc>
          <w:tcPr>
            <w:tcW w:w="10196" w:type="dxa"/>
            <w:gridSpan w:val="3"/>
            <w:tcBorders>
              <w:top w:val="single" w:sz="4" w:space="0" w:color="auto"/>
              <w:bottom w:val="single" w:sz="4" w:space="0" w:color="auto"/>
            </w:tcBorders>
          </w:tcPr>
          <w:p w14:paraId="0C493EA2" w14:textId="77777777" w:rsidR="00A8175C" w:rsidRPr="00CF0D69" w:rsidRDefault="00A8175C" w:rsidP="002A038F">
            <w:pPr>
              <w:pStyle w:val="Tabletext"/>
            </w:pPr>
          </w:p>
        </w:tc>
      </w:tr>
    </w:tbl>
    <w:p w14:paraId="7078AD55" w14:textId="3C110E9F" w:rsidR="00A8175C" w:rsidRPr="002B57EB" w:rsidRDefault="00A8175C" w:rsidP="00A8175C">
      <w:pPr>
        <w:pStyle w:val="Numberheading"/>
        <w:ind w:left="360" w:hanging="360"/>
      </w:pPr>
      <w:r>
        <w:t>The child’s father</w:t>
      </w:r>
      <w:r>
        <w:rPr>
          <w:vertAlign w:val="superscript"/>
        </w:rPr>
        <w:t>(</w:t>
      </w:r>
      <w:r w:rsidR="008A0075">
        <w:rPr>
          <w:vertAlign w:val="superscript"/>
        </w:rPr>
        <w:t>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557"/>
      </w:tblGrid>
      <w:tr w:rsidR="00A8175C" w:rsidRPr="005F07ED" w14:paraId="47D07E79" w14:textId="77777777" w:rsidTr="006A144D">
        <w:trPr>
          <w:cantSplit/>
          <w:trHeight w:val="454"/>
        </w:trPr>
        <w:tc>
          <w:tcPr>
            <w:tcW w:w="4644" w:type="dxa"/>
            <w:shd w:val="clear" w:color="auto" w:fill="E2DFD6"/>
          </w:tcPr>
          <w:p w14:paraId="609E8419" w14:textId="77777777" w:rsidR="00A8175C" w:rsidRPr="001C3FA4" w:rsidRDefault="00A8175C" w:rsidP="001C3FA4">
            <w:pPr>
              <w:pStyle w:val="Tabletext"/>
            </w:pPr>
            <w:r w:rsidRPr="001C3FA4">
              <w:rPr>
                <w:rStyle w:val="BAAFBold0"/>
                <w:b w:val="0"/>
                <w:bCs/>
              </w:rPr>
              <w:t>Surname:</w:t>
            </w:r>
          </w:p>
        </w:tc>
        <w:tc>
          <w:tcPr>
            <w:tcW w:w="5557" w:type="dxa"/>
          </w:tcPr>
          <w:p w14:paraId="3C3E946A" w14:textId="77777777" w:rsidR="00A8175C" w:rsidRPr="001C3FA4" w:rsidRDefault="00A8175C" w:rsidP="001C3FA4">
            <w:pPr>
              <w:pStyle w:val="Tabletext"/>
            </w:pPr>
          </w:p>
        </w:tc>
      </w:tr>
      <w:tr w:rsidR="00A8175C" w:rsidRPr="005F07ED" w14:paraId="446C7045" w14:textId="77777777" w:rsidTr="006A144D">
        <w:trPr>
          <w:cantSplit/>
          <w:trHeight w:val="454"/>
        </w:trPr>
        <w:tc>
          <w:tcPr>
            <w:tcW w:w="4644" w:type="dxa"/>
            <w:shd w:val="clear" w:color="auto" w:fill="E2DFD6"/>
          </w:tcPr>
          <w:p w14:paraId="2490CB3D" w14:textId="467392C6" w:rsidR="00A8175C" w:rsidRPr="001C3FA4" w:rsidRDefault="00A8175C" w:rsidP="001C3FA4">
            <w:pPr>
              <w:pStyle w:val="Tabletext"/>
              <w:rPr>
                <w:rStyle w:val="BAAFBold0"/>
                <w:b w:val="0"/>
                <w:bCs/>
              </w:rPr>
            </w:pPr>
            <w:r w:rsidRPr="001C3FA4">
              <w:rPr>
                <w:rStyle w:val="BAAFBold0"/>
                <w:b w:val="0"/>
                <w:bCs/>
              </w:rPr>
              <w:t>First name</w:t>
            </w:r>
            <w:r w:rsidR="3EE998DD" w:rsidRPr="001C3FA4">
              <w:rPr>
                <w:rStyle w:val="BAAFBold0"/>
                <w:b w:val="0"/>
                <w:bCs/>
              </w:rPr>
              <w:t>/</w:t>
            </w:r>
            <w:r w:rsidRPr="001C3FA4">
              <w:rPr>
                <w:rStyle w:val="BAAFBold0"/>
                <w:b w:val="0"/>
                <w:bCs/>
              </w:rPr>
              <w:t>s:</w:t>
            </w:r>
          </w:p>
        </w:tc>
        <w:tc>
          <w:tcPr>
            <w:tcW w:w="5557" w:type="dxa"/>
          </w:tcPr>
          <w:p w14:paraId="61D1B07C" w14:textId="77777777" w:rsidR="00A8175C" w:rsidRPr="001C3FA4" w:rsidRDefault="00A8175C" w:rsidP="001C3FA4">
            <w:pPr>
              <w:pStyle w:val="Tabletext"/>
            </w:pPr>
          </w:p>
        </w:tc>
      </w:tr>
      <w:tr w:rsidR="00A8175C" w:rsidRPr="005F07ED" w14:paraId="2CAE1D14" w14:textId="77777777" w:rsidTr="006A144D">
        <w:trPr>
          <w:cantSplit/>
          <w:trHeight w:val="454"/>
        </w:trPr>
        <w:tc>
          <w:tcPr>
            <w:tcW w:w="4644" w:type="dxa"/>
            <w:shd w:val="clear" w:color="auto" w:fill="E2DFD6"/>
          </w:tcPr>
          <w:p w14:paraId="0F1BDE23" w14:textId="77777777" w:rsidR="00A8175C" w:rsidRPr="001C3FA4" w:rsidRDefault="00A8175C" w:rsidP="001C3FA4">
            <w:pPr>
              <w:pStyle w:val="Tabletext"/>
              <w:rPr>
                <w:rStyle w:val="BAAFBold0"/>
                <w:b w:val="0"/>
                <w:bCs/>
              </w:rPr>
            </w:pPr>
            <w:r w:rsidRPr="001C3FA4">
              <w:rPr>
                <w:rStyle w:val="BAAFBold0"/>
                <w:b w:val="0"/>
                <w:bCs/>
              </w:rPr>
              <w:t>Are these the names used at the time of the child’s birth? If not, what were they?</w:t>
            </w:r>
          </w:p>
        </w:tc>
        <w:tc>
          <w:tcPr>
            <w:tcW w:w="5557" w:type="dxa"/>
          </w:tcPr>
          <w:p w14:paraId="3B259ABD" w14:textId="77777777" w:rsidR="00A8175C" w:rsidRPr="001C3FA4" w:rsidRDefault="00A8175C" w:rsidP="001C3FA4">
            <w:pPr>
              <w:pStyle w:val="Tabletext"/>
            </w:pPr>
          </w:p>
        </w:tc>
      </w:tr>
      <w:tr w:rsidR="00A8175C" w:rsidRPr="005F07ED" w14:paraId="223DE040" w14:textId="77777777" w:rsidTr="006A144D">
        <w:trPr>
          <w:cantSplit/>
          <w:trHeight w:val="454"/>
        </w:trPr>
        <w:tc>
          <w:tcPr>
            <w:tcW w:w="4644" w:type="dxa"/>
            <w:shd w:val="clear" w:color="auto" w:fill="E2DFD6"/>
          </w:tcPr>
          <w:p w14:paraId="2E9E48A1" w14:textId="77777777" w:rsidR="00A8175C" w:rsidRPr="001C3FA4" w:rsidRDefault="00A8175C" w:rsidP="001C3FA4">
            <w:pPr>
              <w:pStyle w:val="Tabletext"/>
              <w:rPr>
                <w:rStyle w:val="BAAFBold0"/>
                <w:b w:val="0"/>
                <w:bCs/>
              </w:rPr>
            </w:pPr>
            <w:r w:rsidRPr="001C3FA4">
              <w:rPr>
                <w:rStyle w:val="BAAFBold0"/>
                <w:b w:val="0"/>
                <w:bCs/>
              </w:rPr>
              <w:t xml:space="preserve">Other names used </w:t>
            </w:r>
            <w:r w:rsidRPr="001C3FA4">
              <w:rPr>
                <w:rStyle w:val="BAAFBold0"/>
                <w:b w:val="0"/>
                <w:bCs/>
                <w:sz w:val="20"/>
              </w:rPr>
              <w:t>(including familiar names)</w:t>
            </w:r>
            <w:r w:rsidRPr="001C3FA4">
              <w:rPr>
                <w:rStyle w:val="BAAFBold0"/>
                <w:b w:val="0"/>
                <w:bCs/>
              </w:rPr>
              <w:t>:</w:t>
            </w:r>
          </w:p>
        </w:tc>
        <w:tc>
          <w:tcPr>
            <w:tcW w:w="5557" w:type="dxa"/>
          </w:tcPr>
          <w:p w14:paraId="09552374" w14:textId="77777777" w:rsidR="00A8175C" w:rsidRPr="001C3FA4" w:rsidRDefault="00A8175C" w:rsidP="001C3FA4">
            <w:pPr>
              <w:pStyle w:val="Tabletext"/>
            </w:pPr>
          </w:p>
        </w:tc>
      </w:tr>
      <w:tr w:rsidR="00A8175C" w:rsidRPr="005F07ED" w14:paraId="3791BFD0" w14:textId="77777777" w:rsidTr="006A144D">
        <w:trPr>
          <w:cantSplit/>
          <w:trHeight w:val="454"/>
        </w:trPr>
        <w:tc>
          <w:tcPr>
            <w:tcW w:w="4644" w:type="dxa"/>
            <w:shd w:val="clear" w:color="auto" w:fill="E2DFD6"/>
          </w:tcPr>
          <w:p w14:paraId="3AD0B930" w14:textId="77777777" w:rsidR="00A8175C" w:rsidRPr="001C3FA4" w:rsidRDefault="00A8175C" w:rsidP="001C3FA4">
            <w:pPr>
              <w:pStyle w:val="Tabletext"/>
              <w:rPr>
                <w:rStyle w:val="BAAFBold0"/>
                <w:b w:val="0"/>
                <w:bCs/>
              </w:rPr>
            </w:pPr>
            <w:r w:rsidRPr="001C3FA4">
              <w:rPr>
                <w:rStyle w:val="BAAFBold0"/>
                <w:b w:val="0"/>
                <w:bCs/>
              </w:rPr>
              <w:t>Date and place of birth:</w:t>
            </w:r>
          </w:p>
        </w:tc>
        <w:tc>
          <w:tcPr>
            <w:tcW w:w="5557" w:type="dxa"/>
          </w:tcPr>
          <w:p w14:paraId="745D3A48" w14:textId="77777777" w:rsidR="00A8175C" w:rsidRPr="001C3FA4" w:rsidRDefault="00A8175C" w:rsidP="001C3FA4">
            <w:pPr>
              <w:pStyle w:val="Tabletext"/>
            </w:pPr>
          </w:p>
        </w:tc>
      </w:tr>
      <w:tr w:rsidR="00A8175C" w:rsidRPr="005F07ED" w14:paraId="43FBE013" w14:textId="77777777" w:rsidTr="006A144D">
        <w:trPr>
          <w:cantSplit/>
          <w:trHeight w:val="454"/>
        </w:trPr>
        <w:tc>
          <w:tcPr>
            <w:tcW w:w="4644" w:type="dxa"/>
            <w:shd w:val="clear" w:color="auto" w:fill="E2DFD6"/>
          </w:tcPr>
          <w:p w14:paraId="6D785884" w14:textId="1C642F87" w:rsidR="00A8175C" w:rsidRPr="00CF0D69" w:rsidRDefault="00A8175C" w:rsidP="002A038F">
            <w:pPr>
              <w:pStyle w:val="Tabletext"/>
              <w:rPr>
                <w:rStyle w:val="BAAFBold0"/>
                <w:b w:val="0"/>
                <w:bCs/>
              </w:rPr>
            </w:pPr>
            <w:r w:rsidRPr="00CF0D69">
              <w:rPr>
                <w:rStyle w:val="BAAFBold0"/>
                <w:b w:val="0"/>
              </w:rPr>
              <w:t xml:space="preserve">Nationality and </w:t>
            </w:r>
            <w:r w:rsidR="00354B11" w:rsidRPr="00D80F86">
              <w:rPr>
                <w:rStyle w:val="BAAFBold0"/>
                <w:color w:val="B20E10"/>
              </w:rPr>
              <w:fldChar w:fldCharType="begin"/>
            </w:r>
            <w:r w:rsidR="00354B11" w:rsidRPr="00D80F86">
              <w:rPr>
                <w:rStyle w:val="BAAFBold0"/>
                <w:color w:val="B20E10"/>
              </w:rPr>
              <w:instrText xml:space="preserve"> AUTOTEXTLIST  \s "NoStyle" \t "If there are any issues relating to either of the birth parents’ immigration status, state whether legal advice has been sought, and set out advice received."   \* MERGEFORMAT </w:instrText>
            </w:r>
            <w:r w:rsidR="00354B11" w:rsidRPr="00D80F86">
              <w:rPr>
                <w:rStyle w:val="BAAFBold0"/>
                <w:color w:val="B20E10"/>
              </w:rPr>
              <w:fldChar w:fldCharType="separate"/>
            </w:r>
            <w:r w:rsidR="00354B11" w:rsidRPr="00D80F86">
              <w:rPr>
                <w:rStyle w:val="BAAFBold0"/>
                <w:color w:val="B20E10"/>
              </w:rPr>
              <w:t>immigration status</w:t>
            </w:r>
            <w:r w:rsidR="00354B11" w:rsidRPr="00D80F86">
              <w:rPr>
                <w:rStyle w:val="BAAFBold0"/>
                <w:color w:val="B20E10"/>
              </w:rPr>
              <w:fldChar w:fldCharType="end"/>
            </w:r>
            <w:r w:rsidR="00354B11" w:rsidRPr="00D80F86">
              <w:rPr>
                <w:rStyle w:val="BAAFBold0"/>
                <w:color w:val="B20E10"/>
              </w:rPr>
              <w:t>*</w:t>
            </w:r>
            <w:r w:rsidRPr="00D80F86">
              <w:rPr>
                <w:rStyle w:val="BAAFBold0"/>
                <w:b w:val="0"/>
                <w:color w:val="000000" w:themeColor="text1"/>
              </w:rPr>
              <w:t>:</w:t>
            </w:r>
          </w:p>
        </w:tc>
        <w:tc>
          <w:tcPr>
            <w:tcW w:w="5557" w:type="dxa"/>
          </w:tcPr>
          <w:p w14:paraId="3CE8A482" w14:textId="77777777" w:rsidR="00A8175C" w:rsidRPr="00CF0D69" w:rsidRDefault="00A8175C" w:rsidP="002A038F">
            <w:pPr>
              <w:pStyle w:val="Tabletext"/>
            </w:pPr>
          </w:p>
        </w:tc>
      </w:tr>
      <w:tr w:rsidR="00A8175C" w:rsidRPr="005F07ED" w14:paraId="516B7899" w14:textId="77777777" w:rsidTr="006A144D">
        <w:trPr>
          <w:cantSplit/>
          <w:trHeight w:val="454"/>
        </w:trPr>
        <w:tc>
          <w:tcPr>
            <w:tcW w:w="4644" w:type="dxa"/>
            <w:shd w:val="clear" w:color="auto" w:fill="E2DFD6"/>
          </w:tcPr>
          <w:p w14:paraId="30D0125E" w14:textId="77777777" w:rsidR="00A8175C" w:rsidRPr="00CF0D69" w:rsidRDefault="00A8175C" w:rsidP="002A038F">
            <w:pPr>
              <w:pStyle w:val="Tabletext"/>
              <w:rPr>
                <w:rStyle w:val="BAAFBold0"/>
                <w:b w:val="0"/>
              </w:rPr>
            </w:pPr>
            <w:r w:rsidRPr="00CF0D69">
              <w:rPr>
                <w:rStyle w:val="BAAFBold0"/>
                <w:b w:val="0"/>
              </w:rPr>
              <w:t xml:space="preserve">Gender </w:t>
            </w:r>
            <w:r w:rsidRPr="001C3FA4">
              <w:rPr>
                <w:rStyle w:val="BAAFBold0"/>
                <w:b w:val="0"/>
                <w:sz w:val="20"/>
              </w:rPr>
              <w:t>(self-defined)</w:t>
            </w:r>
            <w:r w:rsidRPr="001C3FA4">
              <w:rPr>
                <w:rStyle w:val="BAAFBold0"/>
                <w:b w:val="0"/>
              </w:rPr>
              <w:t>:</w:t>
            </w:r>
          </w:p>
        </w:tc>
        <w:tc>
          <w:tcPr>
            <w:tcW w:w="5557" w:type="dxa"/>
          </w:tcPr>
          <w:p w14:paraId="395D7558" w14:textId="77777777" w:rsidR="00A8175C" w:rsidRPr="00CF0D69" w:rsidRDefault="00A8175C" w:rsidP="002A038F">
            <w:pPr>
              <w:pStyle w:val="Tabletext"/>
            </w:pPr>
          </w:p>
        </w:tc>
      </w:tr>
      <w:tr w:rsidR="00A8175C" w:rsidRPr="005F07ED" w14:paraId="6CE5885E" w14:textId="77777777" w:rsidTr="006A144D">
        <w:trPr>
          <w:cantSplit/>
          <w:trHeight w:val="454"/>
        </w:trPr>
        <w:tc>
          <w:tcPr>
            <w:tcW w:w="4644" w:type="dxa"/>
            <w:shd w:val="clear" w:color="auto" w:fill="E2DFD6"/>
          </w:tcPr>
          <w:p w14:paraId="22FE784D" w14:textId="77777777" w:rsidR="00A8175C" w:rsidRPr="00CF0D69" w:rsidRDefault="00A8175C" w:rsidP="002A038F">
            <w:pPr>
              <w:pStyle w:val="Tabletext"/>
              <w:rPr>
                <w:rStyle w:val="BAAFBold0"/>
                <w:b w:val="0"/>
              </w:rPr>
            </w:pPr>
            <w:r w:rsidRPr="00CF0D69">
              <w:rPr>
                <w:rStyle w:val="BAAFBold0"/>
                <w:b w:val="0"/>
              </w:rPr>
              <w:t xml:space="preserve">Sexual orientation </w:t>
            </w:r>
            <w:r w:rsidRPr="001C3FA4">
              <w:rPr>
                <w:rStyle w:val="BAAFBold0"/>
                <w:b w:val="0"/>
                <w:sz w:val="20"/>
              </w:rPr>
              <w:t>(self-defined)</w:t>
            </w:r>
            <w:r w:rsidRPr="001C3FA4">
              <w:rPr>
                <w:rStyle w:val="BAAFBold0"/>
                <w:b w:val="0"/>
              </w:rPr>
              <w:t>:</w:t>
            </w:r>
          </w:p>
        </w:tc>
        <w:tc>
          <w:tcPr>
            <w:tcW w:w="5557" w:type="dxa"/>
          </w:tcPr>
          <w:p w14:paraId="1759D8F9" w14:textId="77777777" w:rsidR="00A8175C" w:rsidRPr="00CF0D69" w:rsidRDefault="00A8175C" w:rsidP="002A038F">
            <w:pPr>
              <w:pStyle w:val="Tabletext"/>
            </w:pPr>
          </w:p>
        </w:tc>
      </w:tr>
      <w:tr w:rsidR="00A8175C" w:rsidRPr="005F07ED" w14:paraId="06374D13" w14:textId="77777777" w:rsidTr="006A144D">
        <w:trPr>
          <w:cantSplit/>
          <w:trHeight w:val="454"/>
        </w:trPr>
        <w:tc>
          <w:tcPr>
            <w:tcW w:w="4644" w:type="dxa"/>
            <w:shd w:val="clear" w:color="auto" w:fill="E2DFD6"/>
          </w:tcPr>
          <w:p w14:paraId="3CAD7C07" w14:textId="77777777" w:rsidR="00A8175C" w:rsidRPr="00CF0D69" w:rsidRDefault="00A8175C" w:rsidP="002A038F">
            <w:pPr>
              <w:pStyle w:val="Tabletext"/>
              <w:rPr>
                <w:rStyle w:val="BAAFBold0"/>
                <w:b w:val="0"/>
                <w:bCs/>
              </w:rPr>
            </w:pPr>
            <w:r w:rsidRPr="00CF0D69">
              <w:rPr>
                <w:rStyle w:val="BAAFBold0"/>
                <w:b w:val="0"/>
              </w:rPr>
              <w:t>Racial origin, cultural and linguistic background:</w:t>
            </w:r>
          </w:p>
          <w:p w14:paraId="667BF860" w14:textId="70AF842C" w:rsidR="00A8175C" w:rsidRPr="00CF0D69" w:rsidRDefault="00A8175C" w:rsidP="002A038F">
            <w:pPr>
              <w:pStyle w:val="Tabletext"/>
              <w:rPr>
                <w:rStyle w:val="BAAFBold0"/>
                <w:b w:val="0"/>
              </w:rPr>
            </w:pPr>
            <w:r>
              <w:t>Fine details</w:t>
            </w:r>
            <w:r w:rsidR="7C7C6C55">
              <w:t>,</w:t>
            </w:r>
            <w:r>
              <w:t xml:space="preserve"> etc.</w:t>
            </w:r>
          </w:p>
        </w:tc>
        <w:tc>
          <w:tcPr>
            <w:tcW w:w="5557" w:type="dxa"/>
          </w:tcPr>
          <w:p w14:paraId="3CF460EE" w14:textId="77777777" w:rsidR="00A8175C" w:rsidRPr="00CF0D69" w:rsidRDefault="00A8175C" w:rsidP="002A038F">
            <w:pPr>
              <w:pStyle w:val="Tabletext"/>
            </w:pPr>
            <w:r w:rsidRPr="00CF0D69">
              <w:t xml:space="preserve"> </w:t>
            </w:r>
          </w:p>
        </w:tc>
      </w:tr>
      <w:tr w:rsidR="00A8175C" w:rsidRPr="005F07ED" w14:paraId="04AC3A40" w14:textId="77777777" w:rsidTr="006A144D">
        <w:trPr>
          <w:cantSplit/>
          <w:trHeight w:val="454"/>
        </w:trPr>
        <w:tc>
          <w:tcPr>
            <w:tcW w:w="4644" w:type="dxa"/>
            <w:shd w:val="clear" w:color="auto" w:fill="E2DFD6"/>
          </w:tcPr>
          <w:p w14:paraId="129497BD" w14:textId="7543361F" w:rsidR="00A8175C" w:rsidRPr="00CF0D69" w:rsidRDefault="00A8175C" w:rsidP="002A038F">
            <w:pPr>
              <w:pStyle w:val="Tabletext"/>
              <w:rPr>
                <w:rStyle w:val="BAAFBold0"/>
                <w:b w:val="0"/>
              </w:rPr>
            </w:pPr>
            <w:r w:rsidRPr="1F7F8119">
              <w:rPr>
                <w:rStyle w:val="BAAFBold0"/>
                <w:b w:val="0"/>
              </w:rPr>
              <w:t xml:space="preserve">Current address </w:t>
            </w:r>
            <w:r w:rsidRPr="001C3FA4">
              <w:rPr>
                <w:rStyle w:val="BAAFBold0"/>
                <w:b w:val="0"/>
                <w:sz w:val="20"/>
              </w:rPr>
              <w:t>(</w:t>
            </w:r>
            <w:r w:rsidR="77904520" w:rsidRPr="001C3FA4">
              <w:rPr>
                <w:rStyle w:val="BAAFBold0"/>
                <w:b w:val="0"/>
                <w:sz w:val="20"/>
              </w:rPr>
              <w:t>g</w:t>
            </w:r>
            <w:r w:rsidRPr="001C3FA4">
              <w:rPr>
                <w:rStyle w:val="BAAFBold0"/>
                <w:b w:val="0"/>
                <w:sz w:val="20"/>
              </w:rPr>
              <w:t>ive date when last confirmed)</w:t>
            </w:r>
            <w:r w:rsidRPr="001C3FA4">
              <w:rPr>
                <w:rStyle w:val="BAAFBold0"/>
                <w:b w:val="0"/>
              </w:rPr>
              <w:t>:</w:t>
            </w:r>
          </w:p>
        </w:tc>
        <w:tc>
          <w:tcPr>
            <w:tcW w:w="5557" w:type="dxa"/>
          </w:tcPr>
          <w:p w14:paraId="698DEC39" w14:textId="77777777" w:rsidR="00A8175C" w:rsidRPr="00CF0D69" w:rsidRDefault="00A8175C" w:rsidP="002A038F">
            <w:pPr>
              <w:pStyle w:val="Tabletext"/>
            </w:pPr>
          </w:p>
        </w:tc>
      </w:tr>
      <w:tr w:rsidR="00A8175C" w:rsidRPr="005F07ED" w14:paraId="359AB3E2" w14:textId="77777777" w:rsidTr="006A144D">
        <w:trPr>
          <w:cantSplit/>
          <w:trHeight w:val="454"/>
        </w:trPr>
        <w:tc>
          <w:tcPr>
            <w:tcW w:w="4644" w:type="dxa"/>
            <w:shd w:val="clear" w:color="auto" w:fill="E2DFD6"/>
          </w:tcPr>
          <w:p w14:paraId="5E43602C" w14:textId="77777777" w:rsidR="00A8175C" w:rsidRPr="00CF0D69" w:rsidRDefault="00A8175C" w:rsidP="002A038F">
            <w:pPr>
              <w:pStyle w:val="Tabletext"/>
              <w:rPr>
                <w:rStyle w:val="StyleBold"/>
                <w:b w:val="0"/>
                <w:bCs/>
              </w:rPr>
            </w:pPr>
            <w:r w:rsidRPr="00CF0D69">
              <w:rPr>
                <w:rStyle w:val="StyleBold"/>
                <w:b w:val="0"/>
              </w:rPr>
              <w:t>Local authority area:</w:t>
            </w:r>
          </w:p>
        </w:tc>
        <w:tc>
          <w:tcPr>
            <w:tcW w:w="5557" w:type="dxa"/>
          </w:tcPr>
          <w:p w14:paraId="59CD574B" w14:textId="77777777" w:rsidR="00A8175C" w:rsidRPr="00CF0D69" w:rsidRDefault="00A8175C" w:rsidP="002A038F">
            <w:pPr>
              <w:pStyle w:val="Tabletext"/>
            </w:pPr>
          </w:p>
        </w:tc>
      </w:tr>
    </w:tbl>
    <w:p w14:paraId="4732562B" w14:textId="1DE9D67E" w:rsidR="00A072D0" w:rsidRDefault="00A072D0" w:rsidP="00AE50B4">
      <w:pPr>
        <w:pStyle w:val="Redintruction"/>
      </w:pPr>
      <w:r>
        <w:t>A recent good quality photograph should be attached or inserted here or reasons given where not 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557"/>
      </w:tblGrid>
      <w:tr w:rsidR="00A072D0" w:rsidRPr="005F07ED" w14:paraId="4B6BEA12" w14:textId="77777777" w:rsidTr="006A144D">
        <w:trPr>
          <w:cantSplit/>
          <w:trHeight w:val="3402"/>
        </w:trPr>
        <w:tc>
          <w:tcPr>
            <w:tcW w:w="10201" w:type="dxa"/>
            <w:gridSpan w:val="2"/>
          </w:tcPr>
          <w:p w14:paraId="1BF61AB9" w14:textId="77777777" w:rsidR="00A072D0" w:rsidRPr="005F07ED" w:rsidRDefault="00A072D0" w:rsidP="00B30981">
            <w:pPr>
              <w:rPr>
                <w:rFonts w:asciiTheme="minorHAnsi" w:hAnsiTheme="minorHAnsi" w:cstheme="minorHAnsi"/>
                <w:sz w:val="24"/>
              </w:rPr>
            </w:pPr>
          </w:p>
        </w:tc>
      </w:tr>
      <w:tr w:rsidR="00A072D0" w:rsidRPr="001C3FA4" w14:paraId="48CDEBD7" w14:textId="77777777" w:rsidTr="006A144D">
        <w:trPr>
          <w:cantSplit/>
          <w:trHeight w:val="454"/>
        </w:trPr>
        <w:tc>
          <w:tcPr>
            <w:tcW w:w="4644" w:type="dxa"/>
            <w:shd w:val="clear" w:color="auto" w:fill="E2DFD6"/>
          </w:tcPr>
          <w:p w14:paraId="05FF9D98" w14:textId="77777777" w:rsidR="00A072D0" w:rsidRPr="001C3FA4" w:rsidRDefault="00A072D0" w:rsidP="00B30981">
            <w:pPr>
              <w:pStyle w:val="Tabletext"/>
              <w:rPr>
                <w:rStyle w:val="StyleBold"/>
                <w:b w:val="0"/>
                <w:bCs/>
              </w:rPr>
            </w:pPr>
            <w:r w:rsidRPr="001C3FA4">
              <w:rPr>
                <w:rStyle w:val="StyleBold"/>
                <w:b w:val="0"/>
                <w:bCs/>
              </w:rPr>
              <w:t xml:space="preserve">Date of photograph: </w:t>
            </w:r>
          </w:p>
        </w:tc>
        <w:tc>
          <w:tcPr>
            <w:tcW w:w="5557" w:type="dxa"/>
          </w:tcPr>
          <w:p w14:paraId="3A4D76A8" w14:textId="77777777" w:rsidR="00A072D0" w:rsidRPr="001C3FA4" w:rsidRDefault="00A072D0" w:rsidP="00B30981">
            <w:pPr>
              <w:pStyle w:val="Tabletext"/>
            </w:pPr>
          </w:p>
        </w:tc>
      </w:tr>
      <w:tr w:rsidR="00A072D0" w:rsidRPr="001C3FA4" w14:paraId="2E6B5ACC" w14:textId="77777777" w:rsidTr="006A144D">
        <w:tblPrEx>
          <w:tblLook w:val="04A0" w:firstRow="1" w:lastRow="0" w:firstColumn="1" w:lastColumn="0" w:noHBand="0" w:noVBand="1"/>
        </w:tblPrEx>
        <w:trPr>
          <w:cantSplit/>
          <w:trHeight w:val="454"/>
        </w:trPr>
        <w:tc>
          <w:tcPr>
            <w:tcW w:w="10201" w:type="dxa"/>
            <w:gridSpan w:val="2"/>
            <w:shd w:val="clear" w:color="auto" w:fill="E2DFD6"/>
            <w:vAlign w:val="center"/>
          </w:tcPr>
          <w:p w14:paraId="1EDD64A9" w14:textId="77777777" w:rsidR="00A072D0" w:rsidRPr="001C3FA4" w:rsidRDefault="00A072D0" w:rsidP="00B30981">
            <w:pPr>
              <w:pStyle w:val="Tabletext"/>
            </w:pPr>
            <w:r w:rsidRPr="001C3FA4">
              <w:t>20.1 Give a brief description of the child’s father</w:t>
            </w:r>
          </w:p>
        </w:tc>
      </w:tr>
      <w:tr w:rsidR="00A072D0" w:rsidRPr="001C3FA4" w14:paraId="43501F13" w14:textId="77777777" w:rsidTr="006A144D">
        <w:tblPrEx>
          <w:tblLook w:val="04A0" w:firstRow="1" w:lastRow="0" w:firstColumn="1" w:lastColumn="0" w:noHBand="0" w:noVBand="1"/>
        </w:tblPrEx>
        <w:trPr>
          <w:trHeight w:val="1418"/>
        </w:trPr>
        <w:tc>
          <w:tcPr>
            <w:tcW w:w="10201" w:type="dxa"/>
            <w:gridSpan w:val="2"/>
            <w:shd w:val="clear" w:color="auto" w:fill="auto"/>
          </w:tcPr>
          <w:p w14:paraId="67870ED0" w14:textId="77777777" w:rsidR="00A072D0" w:rsidRPr="001C3FA4" w:rsidRDefault="00A072D0" w:rsidP="00B30981">
            <w:pPr>
              <w:pStyle w:val="Tabletext"/>
            </w:pPr>
          </w:p>
        </w:tc>
      </w:tr>
      <w:tr w:rsidR="00A072D0" w:rsidRPr="001C3FA4" w14:paraId="64486063" w14:textId="77777777" w:rsidTr="006A144D">
        <w:tblPrEx>
          <w:tblLook w:val="04A0" w:firstRow="1" w:lastRow="0" w:firstColumn="1" w:lastColumn="0" w:noHBand="0" w:noVBand="1"/>
        </w:tblPrEx>
        <w:trPr>
          <w:cantSplit/>
          <w:trHeight w:val="454"/>
        </w:trPr>
        <w:tc>
          <w:tcPr>
            <w:tcW w:w="10201" w:type="dxa"/>
            <w:gridSpan w:val="2"/>
            <w:shd w:val="clear" w:color="auto" w:fill="E2DFD6"/>
            <w:vAlign w:val="center"/>
          </w:tcPr>
          <w:p w14:paraId="73C4E9C0" w14:textId="77777777" w:rsidR="00A072D0" w:rsidRPr="001C3FA4" w:rsidRDefault="00A072D0" w:rsidP="00B30981">
            <w:pPr>
              <w:pStyle w:val="Tabletext"/>
            </w:pPr>
            <w:r w:rsidRPr="001C3FA4">
              <w:t xml:space="preserve">20.2 Briefly describe the personality and interests of the child’s father </w:t>
            </w:r>
            <w:r w:rsidRPr="002B7A6E">
              <w:rPr>
                <w:sz w:val="20"/>
              </w:rPr>
              <w:t>(see guidance)</w:t>
            </w:r>
          </w:p>
        </w:tc>
      </w:tr>
      <w:tr w:rsidR="00A072D0" w:rsidRPr="001C3FA4" w14:paraId="5CF0179C" w14:textId="77777777" w:rsidTr="006A144D">
        <w:tblPrEx>
          <w:tblLook w:val="04A0" w:firstRow="1" w:lastRow="0" w:firstColumn="1" w:lastColumn="0" w:noHBand="0" w:noVBand="1"/>
        </w:tblPrEx>
        <w:trPr>
          <w:trHeight w:val="1418"/>
        </w:trPr>
        <w:tc>
          <w:tcPr>
            <w:tcW w:w="10201" w:type="dxa"/>
            <w:gridSpan w:val="2"/>
            <w:shd w:val="clear" w:color="auto" w:fill="auto"/>
          </w:tcPr>
          <w:p w14:paraId="47A696B2" w14:textId="77777777" w:rsidR="00A072D0" w:rsidRPr="001C3FA4" w:rsidRDefault="00A072D0" w:rsidP="00B30981">
            <w:pPr>
              <w:pStyle w:val="Tabletext"/>
            </w:pPr>
          </w:p>
        </w:tc>
      </w:tr>
      <w:tr w:rsidR="00A072D0" w:rsidRPr="001C3FA4" w14:paraId="3AFDCD47" w14:textId="77777777" w:rsidTr="006A144D">
        <w:tblPrEx>
          <w:tblLook w:val="04A0" w:firstRow="1" w:lastRow="0" w:firstColumn="1" w:lastColumn="0" w:noHBand="0" w:noVBand="1"/>
        </w:tblPrEx>
        <w:trPr>
          <w:cantSplit/>
          <w:trHeight w:val="454"/>
        </w:trPr>
        <w:tc>
          <w:tcPr>
            <w:tcW w:w="10201" w:type="dxa"/>
            <w:gridSpan w:val="2"/>
            <w:shd w:val="clear" w:color="auto" w:fill="E2DFD6"/>
            <w:vAlign w:val="center"/>
          </w:tcPr>
          <w:p w14:paraId="01C69990" w14:textId="77777777" w:rsidR="00A072D0" w:rsidRPr="001C3FA4" w:rsidRDefault="00A072D0" w:rsidP="00B30981">
            <w:pPr>
              <w:pStyle w:val="Tabletext"/>
            </w:pPr>
            <w:r w:rsidRPr="001C3FA4">
              <w:t>20.3 Brief description of the child’s father’s education history</w:t>
            </w:r>
          </w:p>
        </w:tc>
      </w:tr>
      <w:tr w:rsidR="00A072D0" w:rsidRPr="001C3FA4" w14:paraId="14EE811D" w14:textId="77777777" w:rsidTr="006A144D">
        <w:tblPrEx>
          <w:tblLook w:val="04A0" w:firstRow="1" w:lastRow="0" w:firstColumn="1" w:lastColumn="0" w:noHBand="0" w:noVBand="1"/>
        </w:tblPrEx>
        <w:trPr>
          <w:trHeight w:val="1418"/>
        </w:trPr>
        <w:tc>
          <w:tcPr>
            <w:tcW w:w="10201" w:type="dxa"/>
            <w:gridSpan w:val="2"/>
            <w:shd w:val="clear" w:color="auto" w:fill="auto"/>
          </w:tcPr>
          <w:p w14:paraId="35B8FDD4" w14:textId="77777777" w:rsidR="00A072D0" w:rsidRPr="001C3FA4" w:rsidRDefault="00A072D0" w:rsidP="00B30981">
            <w:pPr>
              <w:pStyle w:val="Tabletext"/>
            </w:pPr>
          </w:p>
        </w:tc>
      </w:tr>
      <w:tr w:rsidR="00A072D0" w:rsidRPr="001C3FA4" w14:paraId="3E0DACAA" w14:textId="77777777" w:rsidTr="006A144D">
        <w:tblPrEx>
          <w:tblLook w:val="04A0" w:firstRow="1" w:lastRow="0" w:firstColumn="1" w:lastColumn="0" w:noHBand="0" w:noVBand="1"/>
        </w:tblPrEx>
        <w:trPr>
          <w:cantSplit/>
          <w:trHeight w:val="454"/>
        </w:trPr>
        <w:tc>
          <w:tcPr>
            <w:tcW w:w="10201" w:type="dxa"/>
            <w:gridSpan w:val="2"/>
            <w:shd w:val="clear" w:color="auto" w:fill="E2DFD6"/>
            <w:vAlign w:val="center"/>
          </w:tcPr>
          <w:p w14:paraId="1CDBF9DF" w14:textId="77777777" w:rsidR="00A072D0" w:rsidRPr="001C3FA4" w:rsidRDefault="00A072D0" w:rsidP="00B30981">
            <w:pPr>
              <w:pStyle w:val="Tabletext"/>
            </w:pPr>
            <w:r w:rsidRPr="001C3FA4">
              <w:t>20.4 Current occupation or profession</w:t>
            </w:r>
          </w:p>
        </w:tc>
      </w:tr>
      <w:tr w:rsidR="00A072D0" w:rsidRPr="001C3FA4" w14:paraId="4C0E9E48" w14:textId="77777777" w:rsidTr="006A144D">
        <w:tblPrEx>
          <w:tblLook w:val="04A0" w:firstRow="1" w:lastRow="0" w:firstColumn="1" w:lastColumn="0" w:noHBand="0" w:noVBand="1"/>
        </w:tblPrEx>
        <w:trPr>
          <w:trHeight w:val="1418"/>
        </w:trPr>
        <w:tc>
          <w:tcPr>
            <w:tcW w:w="10201" w:type="dxa"/>
            <w:gridSpan w:val="2"/>
            <w:shd w:val="clear" w:color="auto" w:fill="auto"/>
          </w:tcPr>
          <w:p w14:paraId="2DA5C8A1" w14:textId="77777777" w:rsidR="00A072D0" w:rsidRPr="001C3FA4" w:rsidRDefault="00A072D0" w:rsidP="00B30981">
            <w:pPr>
              <w:pStyle w:val="Tabletext"/>
            </w:pPr>
          </w:p>
        </w:tc>
      </w:tr>
      <w:tr w:rsidR="00A072D0" w:rsidRPr="001C3FA4" w14:paraId="58FBAEBB" w14:textId="77777777" w:rsidTr="006A144D">
        <w:tblPrEx>
          <w:tblLook w:val="04A0" w:firstRow="1" w:lastRow="0" w:firstColumn="1" w:lastColumn="0" w:noHBand="0" w:noVBand="1"/>
        </w:tblPrEx>
        <w:trPr>
          <w:cantSplit/>
          <w:trHeight w:val="454"/>
        </w:trPr>
        <w:tc>
          <w:tcPr>
            <w:tcW w:w="10201" w:type="dxa"/>
            <w:gridSpan w:val="2"/>
            <w:shd w:val="clear" w:color="auto" w:fill="E2DFD6"/>
            <w:vAlign w:val="center"/>
          </w:tcPr>
          <w:p w14:paraId="67DB092B" w14:textId="77777777" w:rsidR="00A072D0" w:rsidRPr="001C3FA4" w:rsidRDefault="00A072D0" w:rsidP="00B30981">
            <w:pPr>
              <w:pStyle w:val="Tabletext"/>
            </w:pPr>
            <w:r w:rsidRPr="001C3FA4">
              <w:t>20.5 Brief details of employment history</w:t>
            </w:r>
          </w:p>
        </w:tc>
      </w:tr>
      <w:tr w:rsidR="00A072D0" w:rsidRPr="001C3FA4" w14:paraId="0A29335B" w14:textId="77777777" w:rsidTr="006A144D">
        <w:tblPrEx>
          <w:tblLook w:val="04A0" w:firstRow="1" w:lastRow="0" w:firstColumn="1" w:lastColumn="0" w:noHBand="0" w:noVBand="1"/>
        </w:tblPrEx>
        <w:trPr>
          <w:trHeight w:val="1418"/>
        </w:trPr>
        <w:tc>
          <w:tcPr>
            <w:tcW w:w="10201" w:type="dxa"/>
            <w:gridSpan w:val="2"/>
            <w:shd w:val="clear" w:color="auto" w:fill="auto"/>
          </w:tcPr>
          <w:p w14:paraId="4A6B1C4B" w14:textId="77777777" w:rsidR="00A072D0" w:rsidRPr="001C3FA4" w:rsidRDefault="00A072D0" w:rsidP="00B30981">
            <w:pPr>
              <w:pStyle w:val="Tabletext"/>
            </w:pPr>
          </w:p>
        </w:tc>
      </w:tr>
      <w:tr w:rsidR="00A072D0" w:rsidRPr="001C3FA4" w14:paraId="4C689A1C" w14:textId="77777777" w:rsidTr="006A144D">
        <w:tblPrEx>
          <w:tblLook w:val="04A0" w:firstRow="1" w:lastRow="0" w:firstColumn="1" w:lastColumn="0" w:noHBand="0" w:noVBand="1"/>
        </w:tblPrEx>
        <w:trPr>
          <w:cantSplit/>
          <w:trHeight w:val="454"/>
        </w:trPr>
        <w:tc>
          <w:tcPr>
            <w:tcW w:w="10201" w:type="dxa"/>
            <w:gridSpan w:val="2"/>
            <w:shd w:val="clear" w:color="auto" w:fill="E2DFD6"/>
            <w:vAlign w:val="center"/>
          </w:tcPr>
          <w:p w14:paraId="69A3CFD2" w14:textId="77777777" w:rsidR="00A072D0" w:rsidRPr="001C3FA4" w:rsidRDefault="00A072D0" w:rsidP="00B30981">
            <w:pPr>
              <w:pStyle w:val="Tabletext"/>
            </w:pPr>
            <w:r w:rsidRPr="001C3FA4">
              <w:t>20.6 Brief summary of any relevant health factors</w:t>
            </w:r>
          </w:p>
        </w:tc>
      </w:tr>
      <w:tr w:rsidR="00A072D0" w:rsidRPr="001C3FA4" w14:paraId="13D1422C" w14:textId="77777777" w:rsidTr="006A144D">
        <w:tblPrEx>
          <w:tblLook w:val="04A0" w:firstRow="1" w:lastRow="0" w:firstColumn="1" w:lastColumn="0" w:noHBand="0" w:noVBand="1"/>
        </w:tblPrEx>
        <w:trPr>
          <w:trHeight w:val="1418"/>
        </w:trPr>
        <w:tc>
          <w:tcPr>
            <w:tcW w:w="10201" w:type="dxa"/>
            <w:gridSpan w:val="2"/>
            <w:shd w:val="clear" w:color="auto" w:fill="auto"/>
          </w:tcPr>
          <w:p w14:paraId="63ECF072" w14:textId="77777777" w:rsidR="00A072D0" w:rsidRPr="001C3FA4" w:rsidRDefault="00A072D0" w:rsidP="00B30981">
            <w:pPr>
              <w:pStyle w:val="Tabletext"/>
            </w:pPr>
          </w:p>
        </w:tc>
      </w:tr>
      <w:tr w:rsidR="00A072D0" w:rsidRPr="001C3FA4" w14:paraId="1BC4D4F6" w14:textId="77777777" w:rsidTr="006A144D">
        <w:tblPrEx>
          <w:tblLook w:val="04A0" w:firstRow="1" w:lastRow="0" w:firstColumn="1" w:lastColumn="0" w:noHBand="0" w:noVBand="1"/>
        </w:tblPrEx>
        <w:trPr>
          <w:cantSplit/>
          <w:trHeight w:val="454"/>
        </w:trPr>
        <w:tc>
          <w:tcPr>
            <w:tcW w:w="10201" w:type="dxa"/>
            <w:gridSpan w:val="2"/>
            <w:shd w:val="clear" w:color="auto" w:fill="E2DFD6"/>
            <w:vAlign w:val="center"/>
          </w:tcPr>
          <w:p w14:paraId="5DE45605" w14:textId="77777777" w:rsidR="00A072D0" w:rsidRPr="001C3FA4" w:rsidRDefault="00A072D0" w:rsidP="00B30981">
            <w:pPr>
              <w:pStyle w:val="Tabletext"/>
            </w:pPr>
            <w:r w:rsidRPr="001C3FA4">
              <w:t>20.7 Brief description of the home and neighbourhood where the child’s father lives</w:t>
            </w:r>
          </w:p>
        </w:tc>
      </w:tr>
      <w:tr w:rsidR="00A072D0" w:rsidRPr="001C3FA4" w14:paraId="230A03B8" w14:textId="77777777" w:rsidTr="006A144D">
        <w:tblPrEx>
          <w:tblLook w:val="04A0" w:firstRow="1" w:lastRow="0" w:firstColumn="1" w:lastColumn="0" w:noHBand="0" w:noVBand="1"/>
        </w:tblPrEx>
        <w:trPr>
          <w:trHeight w:val="1418"/>
        </w:trPr>
        <w:tc>
          <w:tcPr>
            <w:tcW w:w="10201" w:type="dxa"/>
            <w:gridSpan w:val="2"/>
            <w:shd w:val="clear" w:color="auto" w:fill="auto"/>
          </w:tcPr>
          <w:p w14:paraId="692A9E5B" w14:textId="77777777" w:rsidR="00A072D0" w:rsidRPr="001C3FA4" w:rsidRDefault="00A072D0" w:rsidP="00B30981">
            <w:pPr>
              <w:pStyle w:val="Tabletext"/>
            </w:pPr>
          </w:p>
        </w:tc>
      </w:tr>
    </w:tbl>
    <w:p w14:paraId="687A507F" w14:textId="5A9953D7" w:rsidR="00A8175C" w:rsidRPr="00CD7E16" w:rsidRDefault="00A8175C" w:rsidP="00A8175C">
      <w:pPr>
        <w:pStyle w:val="Numberheading"/>
        <w:ind w:left="360" w:hanging="360"/>
      </w:pPr>
      <w:r>
        <w:t>Relationship between the child’s mother and father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A8175C" w:rsidRPr="004B0CEA" w14:paraId="17B4F102" w14:textId="77777777" w:rsidTr="006A144D">
        <w:trPr>
          <w:cantSplit/>
          <w:trHeight w:val="983"/>
        </w:trPr>
        <w:tc>
          <w:tcPr>
            <w:tcW w:w="10201" w:type="dxa"/>
            <w:shd w:val="clear" w:color="auto" w:fill="E2DFD6"/>
            <w:vAlign w:val="center"/>
          </w:tcPr>
          <w:p w14:paraId="3AE90015" w14:textId="77777777" w:rsidR="00A8175C" w:rsidRPr="00CF0D69" w:rsidRDefault="00A8175C" w:rsidP="002A038F">
            <w:pPr>
              <w:pStyle w:val="Tabletext"/>
              <w:rPr>
                <w:rStyle w:val="BAAFBold0"/>
                <w:b w:val="0"/>
              </w:rPr>
            </w:pPr>
            <w:r w:rsidRPr="00CF0D69">
              <w:rPr>
                <w:rStyle w:val="BAAFBold0"/>
                <w:b w:val="0"/>
              </w:rPr>
              <w:t xml:space="preserve">What was the status of the father’s relationship with the child’s mother at the time of the birth of the child </w:t>
            </w:r>
            <w:r w:rsidRPr="002B7A6E">
              <w:rPr>
                <w:rStyle w:val="BAAFBold0"/>
                <w:b w:val="0"/>
                <w:sz w:val="20"/>
              </w:rPr>
              <w:t xml:space="preserve">(married, cohabiting) </w:t>
            </w:r>
            <w:r w:rsidRPr="00CF0D69">
              <w:rPr>
                <w:rStyle w:val="BAAFBold0"/>
                <w:b w:val="0"/>
              </w:rPr>
              <w:t xml:space="preserve">and what is the current status of the </w:t>
            </w:r>
            <w:r w:rsidRPr="002B7A6E">
              <w:rPr>
                <w:rStyle w:val="BAAFBold0"/>
                <w:b w:val="0"/>
                <w:sz w:val="20"/>
              </w:rPr>
              <w:t>relationship (separated, divorced, living apart or married subsequent to the child’s birth)</w:t>
            </w:r>
            <w:r w:rsidRPr="00CF0D69">
              <w:rPr>
                <w:rStyle w:val="BAAFBold0"/>
                <w:b w:val="0"/>
              </w:rPr>
              <w:t xml:space="preserve"> – include dates.</w:t>
            </w:r>
          </w:p>
        </w:tc>
      </w:tr>
      <w:tr w:rsidR="00A8175C" w:rsidRPr="004B0CEA" w14:paraId="62FEE531" w14:textId="77777777" w:rsidTr="006A144D">
        <w:trPr>
          <w:trHeight w:val="1418"/>
        </w:trPr>
        <w:tc>
          <w:tcPr>
            <w:tcW w:w="10201" w:type="dxa"/>
          </w:tcPr>
          <w:p w14:paraId="138EA93B" w14:textId="77777777" w:rsidR="00A8175C" w:rsidRPr="004B0CEA" w:rsidRDefault="00A8175C" w:rsidP="002A038F">
            <w:pPr>
              <w:pStyle w:val="Tabletext"/>
            </w:pPr>
          </w:p>
        </w:tc>
      </w:tr>
      <w:tr w:rsidR="00A8175C" w:rsidRPr="004B0CEA" w14:paraId="399FC973" w14:textId="77777777" w:rsidTr="006A144D">
        <w:trPr>
          <w:cantSplit/>
          <w:trHeight w:val="626"/>
        </w:trPr>
        <w:tc>
          <w:tcPr>
            <w:tcW w:w="10201" w:type="dxa"/>
            <w:shd w:val="clear" w:color="auto" w:fill="E2DFD6"/>
            <w:vAlign w:val="center"/>
          </w:tcPr>
          <w:p w14:paraId="67AB81CF" w14:textId="77777777" w:rsidR="00A8175C" w:rsidRPr="00CF0D69" w:rsidRDefault="00A8175C" w:rsidP="002A038F">
            <w:pPr>
              <w:pStyle w:val="Tabletext"/>
              <w:rPr>
                <w:rStyle w:val="BAAFBold0"/>
                <w:b w:val="0"/>
                <w:bCs/>
              </w:rPr>
            </w:pPr>
            <w:r w:rsidRPr="00CF0D69">
              <w:rPr>
                <w:rStyle w:val="BAAFBold0"/>
                <w:b w:val="0"/>
              </w:rPr>
              <w:t>Give a brief description of the past and current relationship of the birth parents with each other and their views of this</w:t>
            </w:r>
          </w:p>
        </w:tc>
      </w:tr>
      <w:tr w:rsidR="00A8175C" w:rsidRPr="004B0CEA" w14:paraId="1AC49D28" w14:textId="77777777" w:rsidTr="006A144D">
        <w:trPr>
          <w:trHeight w:val="1418"/>
        </w:trPr>
        <w:tc>
          <w:tcPr>
            <w:tcW w:w="10201" w:type="dxa"/>
          </w:tcPr>
          <w:p w14:paraId="42002628" w14:textId="77777777" w:rsidR="00A8175C" w:rsidRPr="00CF0D69" w:rsidRDefault="00A8175C" w:rsidP="002A038F">
            <w:pPr>
              <w:pStyle w:val="Tabletext"/>
            </w:pPr>
          </w:p>
        </w:tc>
      </w:tr>
    </w:tbl>
    <w:p w14:paraId="03CDCC18" w14:textId="77777777" w:rsidR="00A8175C" w:rsidRPr="00CD7E16" w:rsidRDefault="00A8175C" w:rsidP="00A8175C">
      <w:pPr>
        <w:pStyle w:val="Numberheading"/>
        <w:ind w:left="360" w:hanging="360"/>
      </w:pPr>
      <w:r>
        <w:t>Details of the father’s current partner (if not the child’s mother)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8"/>
        <w:gridCol w:w="4848"/>
      </w:tblGrid>
      <w:tr w:rsidR="00A8175C" w:rsidRPr="004B0CEA" w14:paraId="7A079975" w14:textId="77777777" w:rsidTr="006A144D">
        <w:trPr>
          <w:cantSplit/>
          <w:trHeight w:val="454"/>
        </w:trPr>
        <w:tc>
          <w:tcPr>
            <w:tcW w:w="5358" w:type="dxa"/>
            <w:tcBorders>
              <w:top w:val="single" w:sz="4" w:space="0" w:color="auto"/>
              <w:left w:val="single" w:sz="4" w:space="0" w:color="auto"/>
              <w:bottom w:val="single" w:sz="4" w:space="0" w:color="auto"/>
              <w:right w:val="single" w:sz="4" w:space="0" w:color="auto"/>
            </w:tcBorders>
            <w:shd w:val="clear" w:color="auto" w:fill="E2DFD6"/>
          </w:tcPr>
          <w:p w14:paraId="7CA12A83" w14:textId="3B120ADC" w:rsidR="00A8175C" w:rsidRPr="001C3FA4" w:rsidRDefault="00A8175C" w:rsidP="001C3FA4">
            <w:pPr>
              <w:pStyle w:val="Tabletext"/>
            </w:pPr>
            <w:r w:rsidRPr="001C3FA4">
              <w:rPr>
                <w:rStyle w:val="BAAFBold0"/>
                <w:b w:val="0"/>
                <w:bCs/>
              </w:rPr>
              <w:t>First name</w:t>
            </w:r>
            <w:r w:rsidR="14A7B42B" w:rsidRPr="001C3FA4">
              <w:rPr>
                <w:rStyle w:val="BAAFBold0"/>
                <w:b w:val="0"/>
                <w:bCs/>
              </w:rPr>
              <w:t>/</w:t>
            </w:r>
            <w:r w:rsidRPr="001C3FA4">
              <w:rPr>
                <w:rStyle w:val="BAAFBold0"/>
                <w:b w:val="0"/>
                <w:bCs/>
              </w:rPr>
              <w:t>s:</w:t>
            </w:r>
          </w:p>
        </w:tc>
        <w:tc>
          <w:tcPr>
            <w:tcW w:w="4848" w:type="dxa"/>
            <w:tcBorders>
              <w:top w:val="single" w:sz="4" w:space="0" w:color="auto"/>
              <w:left w:val="single" w:sz="4" w:space="0" w:color="auto"/>
              <w:bottom w:val="single" w:sz="4" w:space="0" w:color="auto"/>
              <w:right w:val="single" w:sz="4" w:space="0" w:color="auto"/>
            </w:tcBorders>
          </w:tcPr>
          <w:p w14:paraId="4DE8E0DF" w14:textId="77777777" w:rsidR="00A8175C" w:rsidRPr="001C3FA4" w:rsidRDefault="00A8175C" w:rsidP="001C3FA4">
            <w:pPr>
              <w:pStyle w:val="Tabletext"/>
            </w:pPr>
          </w:p>
        </w:tc>
      </w:tr>
      <w:tr w:rsidR="00A8175C" w:rsidRPr="004B0CEA" w14:paraId="5381E4C7" w14:textId="77777777" w:rsidTr="006A144D">
        <w:trPr>
          <w:cantSplit/>
          <w:trHeight w:val="454"/>
        </w:trPr>
        <w:tc>
          <w:tcPr>
            <w:tcW w:w="5358" w:type="dxa"/>
            <w:tcBorders>
              <w:top w:val="single" w:sz="4" w:space="0" w:color="auto"/>
              <w:left w:val="single" w:sz="4" w:space="0" w:color="auto"/>
              <w:bottom w:val="single" w:sz="4" w:space="0" w:color="auto"/>
              <w:right w:val="single" w:sz="4" w:space="0" w:color="auto"/>
            </w:tcBorders>
            <w:shd w:val="clear" w:color="auto" w:fill="E2DFD6"/>
          </w:tcPr>
          <w:p w14:paraId="10972487" w14:textId="77777777" w:rsidR="00A8175C" w:rsidRPr="001C3FA4" w:rsidRDefault="00A8175C" w:rsidP="001C3FA4">
            <w:pPr>
              <w:pStyle w:val="Tabletext"/>
            </w:pPr>
            <w:r w:rsidRPr="001C3FA4">
              <w:rPr>
                <w:rStyle w:val="BAAFBold0"/>
                <w:b w:val="0"/>
                <w:bCs/>
              </w:rPr>
              <w:t>Surname:</w:t>
            </w:r>
          </w:p>
        </w:tc>
        <w:tc>
          <w:tcPr>
            <w:tcW w:w="4848" w:type="dxa"/>
            <w:tcBorders>
              <w:top w:val="single" w:sz="4" w:space="0" w:color="auto"/>
              <w:left w:val="single" w:sz="4" w:space="0" w:color="auto"/>
              <w:bottom w:val="single" w:sz="4" w:space="0" w:color="auto"/>
              <w:right w:val="single" w:sz="4" w:space="0" w:color="auto"/>
            </w:tcBorders>
          </w:tcPr>
          <w:p w14:paraId="11610ECF" w14:textId="77777777" w:rsidR="00A8175C" w:rsidRPr="001C3FA4" w:rsidRDefault="00A8175C" w:rsidP="001C3FA4">
            <w:pPr>
              <w:pStyle w:val="Tabletext"/>
            </w:pPr>
          </w:p>
        </w:tc>
      </w:tr>
      <w:tr w:rsidR="00A8175C" w:rsidRPr="004B0CEA" w14:paraId="22B4D8CC" w14:textId="77777777" w:rsidTr="006A144D">
        <w:trPr>
          <w:cantSplit/>
          <w:trHeight w:val="454"/>
        </w:trPr>
        <w:tc>
          <w:tcPr>
            <w:tcW w:w="5358" w:type="dxa"/>
            <w:tcBorders>
              <w:top w:val="single" w:sz="4" w:space="0" w:color="auto"/>
              <w:left w:val="single" w:sz="4" w:space="0" w:color="auto"/>
              <w:bottom w:val="single" w:sz="4" w:space="0" w:color="auto"/>
              <w:right w:val="single" w:sz="4" w:space="0" w:color="auto"/>
            </w:tcBorders>
            <w:shd w:val="clear" w:color="auto" w:fill="E2DFD6"/>
          </w:tcPr>
          <w:p w14:paraId="39328E5E" w14:textId="77777777" w:rsidR="00A8175C" w:rsidRPr="001C3FA4" w:rsidRDefault="00A8175C" w:rsidP="001C3FA4">
            <w:pPr>
              <w:pStyle w:val="Tabletext"/>
              <w:rPr>
                <w:rStyle w:val="BAAFBold0"/>
                <w:b w:val="0"/>
                <w:bCs/>
              </w:rPr>
            </w:pPr>
            <w:r w:rsidRPr="001C3FA4">
              <w:rPr>
                <w:rStyle w:val="BAAFBold0"/>
                <w:b w:val="0"/>
                <w:bCs/>
              </w:rPr>
              <w:t xml:space="preserve">Other names </w:t>
            </w:r>
            <w:r w:rsidRPr="001C3FA4">
              <w:rPr>
                <w:rStyle w:val="BAAFBold0"/>
                <w:b w:val="0"/>
                <w:bCs/>
                <w:sz w:val="20"/>
              </w:rPr>
              <w:t>(including familiar names):</w:t>
            </w:r>
          </w:p>
        </w:tc>
        <w:tc>
          <w:tcPr>
            <w:tcW w:w="4848" w:type="dxa"/>
            <w:tcBorders>
              <w:top w:val="single" w:sz="4" w:space="0" w:color="auto"/>
              <w:left w:val="single" w:sz="4" w:space="0" w:color="auto"/>
              <w:bottom w:val="single" w:sz="4" w:space="0" w:color="auto"/>
              <w:right w:val="single" w:sz="4" w:space="0" w:color="auto"/>
            </w:tcBorders>
          </w:tcPr>
          <w:p w14:paraId="638C9173" w14:textId="77777777" w:rsidR="00A8175C" w:rsidRPr="001C3FA4" w:rsidRDefault="00A8175C" w:rsidP="001C3FA4">
            <w:pPr>
              <w:pStyle w:val="Tabletext"/>
            </w:pPr>
          </w:p>
        </w:tc>
      </w:tr>
      <w:tr w:rsidR="00A8175C" w:rsidRPr="004B0CEA" w14:paraId="5C3734B4" w14:textId="77777777" w:rsidTr="006A144D">
        <w:trPr>
          <w:cantSplit/>
          <w:trHeight w:val="454"/>
        </w:trPr>
        <w:tc>
          <w:tcPr>
            <w:tcW w:w="5358" w:type="dxa"/>
            <w:tcBorders>
              <w:top w:val="single" w:sz="4" w:space="0" w:color="auto"/>
              <w:left w:val="single" w:sz="4" w:space="0" w:color="auto"/>
              <w:bottom w:val="single" w:sz="4" w:space="0" w:color="auto"/>
              <w:right w:val="single" w:sz="4" w:space="0" w:color="auto"/>
            </w:tcBorders>
            <w:shd w:val="clear" w:color="auto" w:fill="E2DFD6"/>
          </w:tcPr>
          <w:p w14:paraId="0EEDD2CB" w14:textId="77777777" w:rsidR="00A8175C" w:rsidRPr="001C3FA4" w:rsidRDefault="00A8175C" w:rsidP="001C3FA4">
            <w:pPr>
              <w:pStyle w:val="Tabletext"/>
              <w:rPr>
                <w:rStyle w:val="BAAFBold0"/>
                <w:b w:val="0"/>
                <w:bCs/>
              </w:rPr>
            </w:pPr>
            <w:r w:rsidRPr="001C3FA4">
              <w:rPr>
                <w:rStyle w:val="BAAFBold0"/>
                <w:b w:val="0"/>
                <w:bCs/>
              </w:rPr>
              <w:t xml:space="preserve">Gender </w:t>
            </w:r>
            <w:r w:rsidRPr="001C3FA4">
              <w:rPr>
                <w:rStyle w:val="BAAFBold0"/>
                <w:b w:val="0"/>
                <w:bCs/>
                <w:sz w:val="20"/>
              </w:rPr>
              <w:t>(self-defined)</w:t>
            </w:r>
            <w:r w:rsidRPr="001C3FA4">
              <w:rPr>
                <w:rStyle w:val="BAAFBold0"/>
                <w:b w:val="0"/>
                <w:bCs/>
              </w:rPr>
              <w:t>:</w:t>
            </w:r>
          </w:p>
        </w:tc>
        <w:tc>
          <w:tcPr>
            <w:tcW w:w="4848" w:type="dxa"/>
            <w:tcBorders>
              <w:top w:val="single" w:sz="4" w:space="0" w:color="auto"/>
              <w:left w:val="single" w:sz="4" w:space="0" w:color="auto"/>
              <w:bottom w:val="single" w:sz="4" w:space="0" w:color="auto"/>
              <w:right w:val="single" w:sz="4" w:space="0" w:color="auto"/>
            </w:tcBorders>
          </w:tcPr>
          <w:p w14:paraId="54BC7090" w14:textId="77777777" w:rsidR="00A8175C" w:rsidRPr="001C3FA4" w:rsidRDefault="00A8175C" w:rsidP="001C3FA4">
            <w:pPr>
              <w:pStyle w:val="Tabletext"/>
            </w:pPr>
          </w:p>
        </w:tc>
      </w:tr>
      <w:tr w:rsidR="00A8175C" w:rsidRPr="004B0CEA" w14:paraId="41AE9765" w14:textId="77777777" w:rsidTr="006A144D">
        <w:trPr>
          <w:cantSplit/>
          <w:trHeight w:val="339"/>
        </w:trPr>
        <w:tc>
          <w:tcPr>
            <w:tcW w:w="5358" w:type="dxa"/>
            <w:tcBorders>
              <w:top w:val="single" w:sz="4" w:space="0" w:color="auto"/>
              <w:left w:val="single" w:sz="4" w:space="0" w:color="auto"/>
              <w:bottom w:val="single" w:sz="4" w:space="0" w:color="auto"/>
              <w:right w:val="single" w:sz="4" w:space="0" w:color="auto"/>
            </w:tcBorders>
            <w:shd w:val="clear" w:color="auto" w:fill="E2DFD6"/>
          </w:tcPr>
          <w:p w14:paraId="4CEDC8EA" w14:textId="77777777" w:rsidR="00A8175C" w:rsidRPr="001C3FA4" w:rsidRDefault="00A8175C" w:rsidP="001C3FA4">
            <w:pPr>
              <w:pStyle w:val="Tabletext"/>
              <w:rPr>
                <w:rStyle w:val="BAAFBold0"/>
                <w:b w:val="0"/>
                <w:bCs/>
              </w:rPr>
            </w:pPr>
            <w:r w:rsidRPr="001C3FA4">
              <w:rPr>
                <w:rStyle w:val="BAAFBold0"/>
                <w:b w:val="0"/>
                <w:bCs/>
              </w:rPr>
              <w:t xml:space="preserve">Sexual orientation </w:t>
            </w:r>
            <w:r w:rsidRPr="001C3FA4">
              <w:rPr>
                <w:rStyle w:val="BAAFBold0"/>
                <w:b w:val="0"/>
                <w:bCs/>
                <w:sz w:val="20"/>
              </w:rPr>
              <w:t>(self-defined)</w:t>
            </w:r>
            <w:r w:rsidRPr="001C3FA4">
              <w:rPr>
                <w:rStyle w:val="BAAFBold0"/>
                <w:b w:val="0"/>
                <w:bCs/>
              </w:rPr>
              <w:t>:</w:t>
            </w:r>
          </w:p>
        </w:tc>
        <w:tc>
          <w:tcPr>
            <w:tcW w:w="4848" w:type="dxa"/>
            <w:tcBorders>
              <w:top w:val="single" w:sz="4" w:space="0" w:color="auto"/>
              <w:left w:val="single" w:sz="4" w:space="0" w:color="auto"/>
              <w:bottom w:val="single" w:sz="4" w:space="0" w:color="auto"/>
              <w:right w:val="single" w:sz="4" w:space="0" w:color="auto"/>
            </w:tcBorders>
          </w:tcPr>
          <w:p w14:paraId="59418595" w14:textId="77777777" w:rsidR="00A8175C" w:rsidRPr="001C3FA4" w:rsidRDefault="00A8175C" w:rsidP="001C3FA4">
            <w:pPr>
              <w:pStyle w:val="Tabletext"/>
            </w:pPr>
          </w:p>
        </w:tc>
      </w:tr>
      <w:tr w:rsidR="00A8175C" w:rsidRPr="004B0CEA" w14:paraId="6B5D988B" w14:textId="77777777" w:rsidTr="006A144D">
        <w:trPr>
          <w:cantSplit/>
          <w:trHeight w:val="339"/>
        </w:trPr>
        <w:tc>
          <w:tcPr>
            <w:tcW w:w="5358" w:type="dxa"/>
            <w:tcBorders>
              <w:top w:val="single" w:sz="4" w:space="0" w:color="auto"/>
              <w:left w:val="single" w:sz="4" w:space="0" w:color="auto"/>
              <w:bottom w:val="single" w:sz="4" w:space="0" w:color="auto"/>
              <w:right w:val="single" w:sz="4" w:space="0" w:color="auto"/>
            </w:tcBorders>
            <w:shd w:val="clear" w:color="auto" w:fill="E2DFD6"/>
          </w:tcPr>
          <w:p w14:paraId="61F2D79B" w14:textId="77777777" w:rsidR="00A8175C" w:rsidRPr="001C3FA4" w:rsidRDefault="00A8175C" w:rsidP="001C3FA4">
            <w:pPr>
              <w:pStyle w:val="Tabletext"/>
              <w:rPr>
                <w:rStyle w:val="BAAFBold0"/>
                <w:b w:val="0"/>
                <w:bCs/>
              </w:rPr>
            </w:pPr>
            <w:r w:rsidRPr="001C3FA4">
              <w:rPr>
                <w:rStyle w:val="BAAFBold0"/>
                <w:b w:val="0"/>
                <w:bCs/>
              </w:rPr>
              <w:t>Occupation or profession:</w:t>
            </w:r>
          </w:p>
        </w:tc>
        <w:tc>
          <w:tcPr>
            <w:tcW w:w="4848" w:type="dxa"/>
            <w:tcBorders>
              <w:top w:val="single" w:sz="4" w:space="0" w:color="auto"/>
              <w:left w:val="single" w:sz="4" w:space="0" w:color="auto"/>
              <w:bottom w:val="single" w:sz="4" w:space="0" w:color="auto"/>
              <w:right w:val="single" w:sz="4" w:space="0" w:color="auto"/>
            </w:tcBorders>
          </w:tcPr>
          <w:p w14:paraId="3C462DF3" w14:textId="77777777" w:rsidR="00A8175C" w:rsidRPr="001C3FA4" w:rsidRDefault="00A8175C" w:rsidP="001C3FA4">
            <w:pPr>
              <w:pStyle w:val="Tabletext"/>
            </w:pPr>
          </w:p>
        </w:tc>
      </w:tr>
      <w:tr w:rsidR="00A8175C" w:rsidRPr="004B0CEA" w14:paraId="47EED42C" w14:textId="77777777" w:rsidTr="006A144D">
        <w:trPr>
          <w:cantSplit/>
          <w:trHeight w:val="454"/>
        </w:trPr>
        <w:tc>
          <w:tcPr>
            <w:tcW w:w="10206" w:type="dxa"/>
            <w:gridSpan w:val="2"/>
            <w:tcBorders>
              <w:top w:val="single" w:sz="4" w:space="0" w:color="auto"/>
              <w:left w:val="single" w:sz="4" w:space="0" w:color="auto"/>
              <w:bottom w:val="single" w:sz="4" w:space="0" w:color="auto"/>
              <w:right w:val="single" w:sz="4" w:space="0" w:color="auto"/>
            </w:tcBorders>
            <w:shd w:val="clear" w:color="auto" w:fill="E2DFD6"/>
          </w:tcPr>
          <w:p w14:paraId="00B20177" w14:textId="77777777" w:rsidR="00A8175C" w:rsidRPr="00CF0D69" w:rsidRDefault="00A8175C" w:rsidP="002A038F">
            <w:pPr>
              <w:pStyle w:val="Tabletext"/>
              <w:rPr>
                <w:rStyle w:val="BAAFBold0"/>
                <w:rFonts w:asciiTheme="minorHAnsi" w:hAnsiTheme="minorHAnsi"/>
                <w:b w:val="0"/>
              </w:rPr>
            </w:pPr>
            <w:r w:rsidRPr="00CF0D69">
              <w:rPr>
                <w:rStyle w:val="BAAFBold0"/>
                <w:rFonts w:asciiTheme="minorHAnsi" w:hAnsiTheme="minorHAnsi"/>
                <w:b w:val="0"/>
              </w:rPr>
              <w:t xml:space="preserve">Status and length of relationship with father </w:t>
            </w:r>
            <w:r w:rsidRPr="002B7A6E">
              <w:rPr>
                <w:rStyle w:val="BAAFBold0"/>
                <w:rFonts w:asciiTheme="minorHAnsi" w:hAnsiTheme="minorHAnsi"/>
                <w:b w:val="0"/>
                <w:sz w:val="20"/>
              </w:rPr>
              <w:t xml:space="preserve">(married, civil partnership, cohabiting), </w:t>
            </w:r>
            <w:r w:rsidRPr="00CF0D69">
              <w:rPr>
                <w:rStyle w:val="BAAFBold0"/>
                <w:rFonts w:asciiTheme="minorHAnsi" w:hAnsiTheme="minorHAnsi"/>
                <w:b w:val="0"/>
              </w:rPr>
              <w:t>including relevant dates:</w:t>
            </w:r>
          </w:p>
        </w:tc>
      </w:tr>
      <w:tr w:rsidR="00A8175C" w:rsidRPr="004B0CEA" w14:paraId="4EABCA09" w14:textId="77777777" w:rsidTr="006A144D">
        <w:trPr>
          <w:cantSplit/>
          <w:trHeight w:val="1418"/>
        </w:trPr>
        <w:tc>
          <w:tcPr>
            <w:tcW w:w="10206" w:type="dxa"/>
            <w:gridSpan w:val="2"/>
            <w:tcBorders>
              <w:top w:val="single" w:sz="4" w:space="0" w:color="auto"/>
              <w:left w:val="single" w:sz="4" w:space="0" w:color="auto"/>
              <w:bottom w:val="single" w:sz="4" w:space="0" w:color="auto"/>
              <w:right w:val="single" w:sz="4" w:space="0" w:color="auto"/>
            </w:tcBorders>
          </w:tcPr>
          <w:p w14:paraId="304E80B1" w14:textId="77777777" w:rsidR="00A8175C" w:rsidRPr="00CF0D69" w:rsidRDefault="00A8175C" w:rsidP="002A038F">
            <w:pPr>
              <w:pStyle w:val="Tabletext"/>
            </w:pPr>
          </w:p>
        </w:tc>
      </w:tr>
      <w:tr w:rsidR="4197BE1C" w14:paraId="0A26195E" w14:textId="77777777" w:rsidTr="006A144D">
        <w:trPr>
          <w:cantSplit/>
          <w:trHeight w:val="300"/>
        </w:trPr>
        <w:tc>
          <w:tcPr>
            <w:tcW w:w="10206" w:type="dxa"/>
            <w:gridSpan w:val="2"/>
            <w:tcBorders>
              <w:top w:val="single" w:sz="4" w:space="0" w:color="auto"/>
              <w:left w:val="single" w:sz="4" w:space="0" w:color="auto"/>
              <w:bottom w:val="single" w:sz="4" w:space="0" w:color="auto"/>
              <w:right w:val="single" w:sz="4" w:space="0" w:color="auto"/>
            </w:tcBorders>
            <w:shd w:val="clear" w:color="auto" w:fill="E2DFD6"/>
          </w:tcPr>
          <w:p w14:paraId="5CEE5875" w14:textId="70C1C8FA" w:rsidR="4197BE1C" w:rsidRPr="001C3FA4" w:rsidRDefault="3781346D" w:rsidP="001C3FA4">
            <w:pPr>
              <w:pStyle w:val="Tabletext"/>
            </w:pPr>
            <w:r w:rsidRPr="001C3FA4">
              <w:lastRenderedPageBreak/>
              <w:t>Is this person a different cultural identity to the child? How have they contributed to the child’s identity?</w:t>
            </w:r>
          </w:p>
        </w:tc>
      </w:tr>
      <w:tr w:rsidR="001C3FA4" w14:paraId="70EA5980" w14:textId="77777777" w:rsidTr="006A144D">
        <w:trPr>
          <w:cantSplit/>
          <w:trHeight w:val="1418"/>
        </w:trPr>
        <w:tc>
          <w:tcPr>
            <w:tcW w:w="10206" w:type="dxa"/>
            <w:gridSpan w:val="2"/>
            <w:tcBorders>
              <w:top w:val="single" w:sz="4" w:space="0" w:color="auto"/>
              <w:left w:val="single" w:sz="4" w:space="0" w:color="auto"/>
              <w:bottom w:val="single" w:sz="4" w:space="0" w:color="auto"/>
              <w:right w:val="single" w:sz="4" w:space="0" w:color="auto"/>
            </w:tcBorders>
          </w:tcPr>
          <w:p w14:paraId="78C677AE" w14:textId="77777777" w:rsidR="001C3FA4" w:rsidRPr="001C3FA4" w:rsidRDefault="001C3FA4" w:rsidP="001C3FA4">
            <w:pPr>
              <w:pStyle w:val="Tabletext"/>
            </w:pPr>
          </w:p>
        </w:tc>
      </w:tr>
    </w:tbl>
    <w:p w14:paraId="2F729CE7" w14:textId="77777777" w:rsidR="00A8175C" w:rsidRPr="00F12300" w:rsidRDefault="00A8175C" w:rsidP="00A8175C">
      <w:pPr>
        <w:pStyle w:val="Numberheading"/>
        <w:ind w:left="360" w:hanging="360"/>
        <w:rPr>
          <w:rStyle w:val="TitleChar"/>
          <w:rFonts w:ascii="Calibri" w:eastAsia="Malgun Gothic" w:hAnsi="Calibri" w:cstheme="minorBidi"/>
          <w:b/>
          <w:kern w:val="0"/>
          <w:sz w:val="36"/>
          <w:szCs w:val="36"/>
          <w:lang w:val="en-GB" w:eastAsia="en-GB"/>
        </w:rPr>
      </w:pPr>
      <w:r w:rsidRPr="26F57C0B">
        <w:rPr>
          <w:rStyle w:val="TitleChar"/>
          <w:rFonts w:ascii="Calibri" w:eastAsia="Malgun Gothic" w:hAnsi="Calibri" w:cstheme="minorBidi"/>
          <w:b/>
          <w:kern w:val="0"/>
          <w:sz w:val="36"/>
          <w:szCs w:val="36"/>
          <w:lang w:val="en-GB" w:eastAsia="en-GB"/>
        </w:rPr>
        <w:t>Summary and brief social history of the father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9193"/>
      </w:tblGrid>
      <w:tr w:rsidR="00A8175C" w:rsidRPr="004B0CEA" w14:paraId="54FC9A3C" w14:textId="77777777" w:rsidTr="56C14D51">
        <w:trPr>
          <w:cantSplit/>
          <w:trHeight w:val="454"/>
        </w:trPr>
        <w:tc>
          <w:tcPr>
            <w:tcW w:w="1008" w:type="dxa"/>
            <w:shd w:val="clear" w:color="auto" w:fill="E2DFD6"/>
          </w:tcPr>
          <w:p w14:paraId="5AFA1764" w14:textId="77777777" w:rsidR="00A8175C" w:rsidRPr="001C3FA4" w:rsidRDefault="00A8175C" w:rsidP="001C3FA4">
            <w:pPr>
              <w:pStyle w:val="Tabletext"/>
              <w:rPr>
                <w:rStyle w:val="BAAFBold0"/>
                <w:bCs/>
              </w:rPr>
            </w:pPr>
            <w:r w:rsidRPr="001C3FA4">
              <w:rPr>
                <w:rStyle w:val="BAAFBold0"/>
                <w:bCs/>
              </w:rPr>
              <w:t>Date where known:</w:t>
            </w:r>
          </w:p>
        </w:tc>
        <w:tc>
          <w:tcPr>
            <w:tcW w:w="9193" w:type="dxa"/>
            <w:shd w:val="clear" w:color="auto" w:fill="E2DFD6"/>
          </w:tcPr>
          <w:p w14:paraId="4760507D" w14:textId="45B583B9" w:rsidR="00A8175C" w:rsidRPr="001C3FA4" w:rsidRDefault="00A8175C" w:rsidP="27B9FC55">
            <w:pPr>
              <w:pStyle w:val="Tabletext"/>
              <w:rPr>
                <w:b/>
              </w:rPr>
            </w:pPr>
            <w:r w:rsidRPr="56C14D51">
              <w:rPr>
                <w:b/>
              </w:rPr>
              <w:t xml:space="preserve">Detail any </w:t>
            </w:r>
            <w:r w:rsidRPr="56C14D51">
              <w:rPr>
                <w:b/>
                <w:color w:val="B20E10"/>
              </w:rPr>
              <w:fldChar w:fldCharType="begin"/>
            </w:r>
            <w:r w:rsidRPr="56C14D51">
              <w:rPr>
                <w:b/>
                <w:color w:val="B20E10"/>
              </w:rPr>
              <w:instrText xml:space="preserve"> AUTOTEXTLIST  \t "Relevant information should be summarised for this section. This will include the parents' own experience of being parented, patterns of relationships and any care history."   \* MERGEFORMAT </w:instrText>
            </w:r>
            <w:r w:rsidRPr="56C14D51">
              <w:rPr>
                <w:b/>
                <w:color w:val="B20E10"/>
              </w:rPr>
              <w:fldChar w:fldCharType="separate"/>
            </w:r>
            <w:r w:rsidR="346233A3" w:rsidRPr="56C14D51">
              <w:rPr>
                <w:b/>
                <w:color w:val="B20E10"/>
              </w:rPr>
              <w:t>significant</w:t>
            </w:r>
            <w:r w:rsidRPr="56C14D51">
              <w:rPr>
                <w:b/>
                <w:color w:val="B20E10"/>
              </w:rPr>
              <w:fldChar w:fldCharType="end"/>
            </w:r>
            <w:r w:rsidR="346233A3" w:rsidRPr="56C14D51">
              <w:rPr>
                <w:b/>
                <w:color w:val="B20E10"/>
              </w:rPr>
              <w:t>*</w:t>
            </w:r>
            <w:r w:rsidRPr="56C14D51">
              <w:rPr>
                <w:b/>
                <w:color w:val="B20E10"/>
              </w:rPr>
              <w:t xml:space="preserve"> </w:t>
            </w:r>
            <w:r w:rsidRPr="56C14D51">
              <w:rPr>
                <w:b/>
              </w:rPr>
              <w:t>events from birth – details of parents or carers, place of residence, education, bereavements or loss, major illness, significant relationships including any previous marriages or civil partnerships to give a brief social history of the father relevant to this CPR</w:t>
            </w:r>
            <w:r w:rsidR="00B4352D">
              <w:rPr>
                <w:vertAlign w:val="superscript"/>
              </w:rPr>
              <w:t>(x)</w:t>
            </w:r>
          </w:p>
        </w:tc>
      </w:tr>
      <w:tr w:rsidR="00A8175C" w:rsidRPr="004B0CEA" w14:paraId="2F246832" w14:textId="77777777" w:rsidTr="56C14D51">
        <w:trPr>
          <w:cantSplit/>
          <w:trHeight w:val="454"/>
        </w:trPr>
        <w:tc>
          <w:tcPr>
            <w:tcW w:w="1008" w:type="dxa"/>
          </w:tcPr>
          <w:p w14:paraId="79B5CCEE" w14:textId="77777777" w:rsidR="00A8175C" w:rsidRPr="001C3FA4" w:rsidRDefault="00A8175C" w:rsidP="001C3FA4">
            <w:pPr>
              <w:pStyle w:val="Tabletext"/>
            </w:pPr>
          </w:p>
        </w:tc>
        <w:tc>
          <w:tcPr>
            <w:tcW w:w="9193" w:type="dxa"/>
          </w:tcPr>
          <w:p w14:paraId="4E83BE32" w14:textId="77777777" w:rsidR="00A8175C" w:rsidRPr="001C3FA4" w:rsidRDefault="00A8175C" w:rsidP="001C3FA4">
            <w:pPr>
              <w:pStyle w:val="Tabletext"/>
            </w:pPr>
          </w:p>
        </w:tc>
      </w:tr>
      <w:tr w:rsidR="00A8175C" w:rsidRPr="004B0CEA" w14:paraId="72B17531" w14:textId="77777777" w:rsidTr="56C14D51">
        <w:trPr>
          <w:cantSplit/>
          <w:trHeight w:val="454"/>
        </w:trPr>
        <w:tc>
          <w:tcPr>
            <w:tcW w:w="1008" w:type="dxa"/>
          </w:tcPr>
          <w:p w14:paraId="22BE0C73" w14:textId="77777777" w:rsidR="00A8175C" w:rsidRPr="001C3FA4" w:rsidRDefault="00A8175C" w:rsidP="001C3FA4">
            <w:pPr>
              <w:pStyle w:val="Tabletext"/>
            </w:pPr>
          </w:p>
        </w:tc>
        <w:tc>
          <w:tcPr>
            <w:tcW w:w="9193" w:type="dxa"/>
          </w:tcPr>
          <w:p w14:paraId="6FF059C9" w14:textId="77777777" w:rsidR="00A8175C" w:rsidRPr="001C3FA4" w:rsidRDefault="00A8175C" w:rsidP="001C3FA4">
            <w:pPr>
              <w:pStyle w:val="Tabletext"/>
            </w:pPr>
          </w:p>
        </w:tc>
      </w:tr>
      <w:tr w:rsidR="00A8175C" w:rsidRPr="004B0CEA" w14:paraId="584EFB38" w14:textId="77777777" w:rsidTr="56C14D51">
        <w:trPr>
          <w:cantSplit/>
          <w:trHeight w:val="454"/>
        </w:trPr>
        <w:tc>
          <w:tcPr>
            <w:tcW w:w="1008" w:type="dxa"/>
          </w:tcPr>
          <w:p w14:paraId="1CE9DEB3" w14:textId="77777777" w:rsidR="00A8175C" w:rsidRPr="001C3FA4" w:rsidRDefault="00A8175C" w:rsidP="001C3FA4">
            <w:pPr>
              <w:pStyle w:val="Tabletext"/>
            </w:pPr>
          </w:p>
        </w:tc>
        <w:tc>
          <w:tcPr>
            <w:tcW w:w="9193" w:type="dxa"/>
          </w:tcPr>
          <w:p w14:paraId="53114348" w14:textId="77777777" w:rsidR="00A8175C" w:rsidRPr="001C3FA4" w:rsidRDefault="00A8175C" w:rsidP="001C3FA4">
            <w:pPr>
              <w:pStyle w:val="Tabletext"/>
            </w:pPr>
          </w:p>
        </w:tc>
      </w:tr>
      <w:tr w:rsidR="00A8175C" w:rsidRPr="004B0CEA" w14:paraId="21E14B31" w14:textId="77777777" w:rsidTr="56C14D51">
        <w:trPr>
          <w:cantSplit/>
          <w:trHeight w:val="454"/>
        </w:trPr>
        <w:tc>
          <w:tcPr>
            <w:tcW w:w="1008" w:type="dxa"/>
          </w:tcPr>
          <w:p w14:paraId="690879EB" w14:textId="77777777" w:rsidR="00A8175C" w:rsidRPr="001C3FA4" w:rsidRDefault="00A8175C" w:rsidP="001C3FA4">
            <w:pPr>
              <w:pStyle w:val="Tabletext"/>
            </w:pPr>
          </w:p>
        </w:tc>
        <w:tc>
          <w:tcPr>
            <w:tcW w:w="9193" w:type="dxa"/>
          </w:tcPr>
          <w:p w14:paraId="053A1FC4" w14:textId="77777777" w:rsidR="00A8175C" w:rsidRPr="001C3FA4" w:rsidRDefault="00A8175C" w:rsidP="001C3FA4">
            <w:pPr>
              <w:pStyle w:val="Tabletext"/>
            </w:pPr>
          </w:p>
        </w:tc>
      </w:tr>
      <w:tr w:rsidR="00A8175C" w:rsidRPr="004B0CEA" w14:paraId="0331FB9E" w14:textId="77777777" w:rsidTr="56C14D51">
        <w:trPr>
          <w:cantSplit/>
          <w:trHeight w:val="454"/>
        </w:trPr>
        <w:tc>
          <w:tcPr>
            <w:tcW w:w="1008" w:type="dxa"/>
          </w:tcPr>
          <w:p w14:paraId="5B0E57FD" w14:textId="77777777" w:rsidR="00A8175C" w:rsidRPr="001C3FA4" w:rsidRDefault="00A8175C" w:rsidP="001C3FA4">
            <w:pPr>
              <w:pStyle w:val="Tabletext"/>
            </w:pPr>
          </w:p>
        </w:tc>
        <w:tc>
          <w:tcPr>
            <w:tcW w:w="9193" w:type="dxa"/>
          </w:tcPr>
          <w:p w14:paraId="50525FCC" w14:textId="77777777" w:rsidR="00A8175C" w:rsidRPr="001C3FA4" w:rsidRDefault="00A8175C" w:rsidP="001C3FA4">
            <w:pPr>
              <w:pStyle w:val="Tabletext"/>
            </w:pPr>
          </w:p>
        </w:tc>
      </w:tr>
      <w:tr w:rsidR="00A8175C" w:rsidRPr="004B0CEA" w14:paraId="6C7EC79D" w14:textId="77777777" w:rsidTr="56C14D51">
        <w:trPr>
          <w:cantSplit/>
          <w:trHeight w:val="454"/>
        </w:trPr>
        <w:tc>
          <w:tcPr>
            <w:tcW w:w="1008" w:type="dxa"/>
          </w:tcPr>
          <w:p w14:paraId="2F8E7C18" w14:textId="77777777" w:rsidR="00A8175C" w:rsidRPr="001C3FA4" w:rsidRDefault="00A8175C" w:rsidP="001C3FA4">
            <w:pPr>
              <w:pStyle w:val="Tabletext"/>
            </w:pPr>
          </w:p>
        </w:tc>
        <w:tc>
          <w:tcPr>
            <w:tcW w:w="9193" w:type="dxa"/>
          </w:tcPr>
          <w:p w14:paraId="083B7832" w14:textId="77777777" w:rsidR="00A8175C" w:rsidRPr="001C3FA4" w:rsidRDefault="00A8175C" w:rsidP="001C3FA4">
            <w:pPr>
              <w:pStyle w:val="Tabletext"/>
            </w:pPr>
          </w:p>
        </w:tc>
      </w:tr>
      <w:tr w:rsidR="00A8175C" w:rsidRPr="004B0CEA" w14:paraId="0B51B634" w14:textId="77777777" w:rsidTr="56C14D51">
        <w:trPr>
          <w:cantSplit/>
          <w:trHeight w:val="454"/>
        </w:trPr>
        <w:tc>
          <w:tcPr>
            <w:tcW w:w="1008" w:type="dxa"/>
          </w:tcPr>
          <w:p w14:paraId="56BCCDBE" w14:textId="77777777" w:rsidR="00A8175C" w:rsidRPr="001C3FA4" w:rsidRDefault="00A8175C" w:rsidP="001C3FA4">
            <w:pPr>
              <w:pStyle w:val="Tabletext"/>
            </w:pPr>
          </w:p>
        </w:tc>
        <w:tc>
          <w:tcPr>
            <w:tcW w:w="9193" w:type="dxa"/>
          </w:tcPr>
          <w:p w14:paraId="242DC7AB" w14:textId="77777777" w:rsidR="00A8175C" w:rsidRPr="001C3FA4" w:rsidRDefault="00A8175C" w:rsidP="001C3FA4">
            <w:pPr>
              <w:pStyle w:val="Tabletext"/>
            </w:pPr>
          </w:p>
        </w:tc>
      </w:tr>
      <w:tr w:rsidR="00A8175C" w:rsidRPr="004B0CEA" w14:paraId="45AE8C76" w14:textId="77777777" w:rsidTr="56C14D51">
        <w:trPr>
          <w:cantSplit/>
          <w:trHeight w:val="454"/>
        </w:trPr>
        <w:tc>
          <w:tcPr>
            <w:tcW w:w="1008" w:type="dxa"/>
          </w:tcPr>
          <w:p w14:paraId="58C79C84" w14:textId="77777777" w:rsidR="00A8175C" w:rsidRPr="001C3FA4" w:rsidRDefault="00A8175C" w:rsidP="001C3FA4">
            <w:pPr>
              <w:pStyle w:val="Tabletext"/>
            </w:pPr>
          </w:p>
        </w:tc>
        <w:tc>
          <w:tcPr>
            <w:tcW w:w="9193" w:type="dxa"/>
          </w:tcPr>
          <w:p w14:paraId="7CCC538F" w14:textId="77777777" w:rsidR="00A8175C" w:rsidRPr="001C3FA4" w:rsidRDefault="00A8175C" w:rsidP="001C3FA4">
            <w:pPr>
              <w:pStyle w:val="Tabletext"/>
            </w:pPr>
          </w:p>
        </w:tc>
      </w:tr>
      <w:tr w:rsidR="00A8175C" w:rsidRPr="004B0CEA" w14:paraId="49F3AFBB" w14:textId="77777777" w:rsidTr="56C14D51">
        <w:trPr>
          <w:cantSplit/>
          <w:trHeight w:val="454"/>
        </w:trPr>
        <w:tc>
          <w:tcPr>
            <w:tcW w:w="1008" w:type="dxa"/>
          </w:tcPr>
          <w:p w14:paraId="544F59EA" w14:textId="77777777" w:rsidR="00A8175C" w:rsidRPr="001C3FA4" w:rsidRDefault="00A8175C" w:rsidP="001C3FA4">
            <w:pPr>
              <w:pStyle w:val="Tabletext"/>
            </w:pPr>
          </w:p>
        </w:tc>
        <w:tc>
          <w:tcPr>
            <w:tcW w:w="9193" w:type="dxa"/>
          </w:tcPr>
          <w:p w14:paraId="0339580D" w14:textId="77777777" w:rsidR="00A8175C" w:rsidRPr="001C3FA4" w:rsidRDefault="00A8175C" w:rsidP="001C3FA4">
            <w:pPr>
              <w:pStyle w:val="Tabletext"/>
            </w:pPr>
          </w:p>
        </w:tc>
      </w:tr>
      <w:tr w:rsidR="00A8175C" w:rsidRPr="004B0CEA" w14:paraId="6AC3F257" w14:textId="77777777" w:rsidTr="56C14D51">
        <w:trPr>
          <w:cantSplit/>
          <w:trHeight w:val="454"/>
        </w:trPr>
        <w:tc>
          <w:tcPr>
            <w:tcW w:w="1008" w:type="dxa"/>
          </w:tcPr>
          <w:p w14:paraId="24A97DF1" w14:textId="77777777" w:rsidR="00A8175C" w:rsidRPr="001C3FA4" w:rsidRDefault="00A8175C" w:rsidP="001C3FA4">
            <w:pPr>
              <w:pStyle w:val="Tabletext"/>
            </w:pPr>
          </w:p>
        </w:tc>
        <w:tc>
          <w:tcPr>
            <w:tcW w:w="9193" w:type="dxa"/>
          </w:tcPr>
          <w:p w14:paraId="15514B56" w14:textId="77777777" w:rsidR="00A8175C" w:rsidRPr="001C3FA4" w:rsidRDefault="00A8175C" w:rsidP="001C3FA4">
            <w:pPr>
              <w:pStyle w:val="Tabletext"/>
            </w:pPr>
          </w:p>
        </w:tc>
      </w:tr>
      <w:tr w:rsidR="00A8175C" w:rsidRPr="004B0CEA" w14:paraId="1D7FD5BA" w14:textId="77777777" w:rsidTr="56C14D51">
        <w:trPr>
          <w:cantSplit/>
          <w:trHeight w:val="454"/>
        </w:trPr>
        <w:tc>
          <w:tcPr>
            <w:tcW w:w="1008" w:type="dxa"/>
          </w:tcPr>
          <w:p w14:paraId="7A34D41C" w14:textId="77777777" w:rsidR="00A8175C" w:rsidRPr="001C3FA4" w:rsidRDefault="00A8175C" w:rsidP="001C3FA4">
            <w:pPr>
              <w:pStyle w:val="Tabletext"/>
            </w:pPr>
          </w:p>
        </w:tc>
        <w:tc>
          <w:tcPr>
            <w:tcW w:w="9193" w:type="dxa"/>
          </w:tcPr>
          <w:p w14:paraId="57BA3493" w14:textId="77777777" w:rsidR="00A8175C" w:rsidRPr="001C3FA4" w:rsidRDefault="00A8175C" w:rsidP="001C3FA4">
            <w:pPr>
              <w:pStyle w:val="Tabletext"/>
            </w:pPr>
          </w:p>
        </w:tc>
      </w:tr>
      <w:tr w:rsidR="00A8175C" w:rsidRPr="004B0CEA" w14:paraId="0B73726C" w14:textId="77777777" w:rsidTr="56C14D51">
        <w:trPr>
          <w:cantSplit/>
          <w:trHeight w:val="454"/>
        </w:trPr>
        <w:tc>
          <w:tcPr>
            <w:tcW w:w="1008" w:type="dxa"/>
          </w:tcPr>
          <w:p w14:paraId="4C3710BE" w14:textId="77777777" w:rsidR="00A8175C" w:rsidRPr="001C3FA4" w:rsidRDefault="00A8175C" w:rsidP="001C3FA4">
            <w:pPr>
              <w:pStyle w:val="Tabletext"/>
            </w:pPr>
          </w:p>
        </w:tc>
        <w:tc>
          <w:tcPr>
            <w:tcW w:w="9193" w:type="dxa"/>
          </w:tcPr>
          <w:p w14:paraId="778A307F" w14:textId="77777777" w:rsidR="00A8175C" w:rsidRPr="001C3FA4" w:rsidRDefault="00A8175C" w:rsidP="001C3FA4">
            <w:pPr>
              <w:pStyle w:val="Tabletext"/>
            </w:pPr>
          </w:p>
        </w:tc>
      </w:tr>
      <w:tr w:rsidR="00A8175C" w:rsidRPr="004B0CEA" w14:paraId="049ACD49" w14:textId="77777777" w:rsidTr="56C14D51">
        <w:trPr>
          <w:cantSplit/>
          <w:trHeight w:val="454"/>
        </w:trPr>
        <w:tc>
          <w:tcPr>
            <w:tcW w:w="1008" w:type="dxa"/>
          </w:tcPr>
          <w:p w14:paraId="66F95D7E" w14:textId="77777777" w:rsidR="00A8175C" w:rsidRPr="001C3FA4" w:rsidRDefault="00A8175C" w:rsidP="001C3FA4">
            <w:pPr>
              <w:pStyle w:val="Tabletext"/>
            </w:pPr>
          </w:p>
        </w:tc>
        <w:tc>
          <w:tcPr>
            <w:tcW w:w="9193" w:type="dxa"/>
          </w:tcPr>
          <w:p w14:paraId="078496D3" w14:textId="77777777" w:rsidR="00A8175C" w:rsidRPr="001C3FA4" w:rsidRDefault="00A8175C" w:rsidP="001C3FA4">
            <w:pPr>
              <w:pStyle w:val="Tabletext"/>
            </w:pPr>
          </w:p>
        </w:tc>
      </w:tr>
      <w:tr w:rsidR="00A8175C" w:rsidRPr="004B0CEA" w14:paraId="79AC2C89" w14:textId="77777777" w:rsidTr="56C14D51">
        <w:trPr>
          <w:cantSplit/>
          <w:trHeight w:val="454"/>
        </w:trPr>
        <w:tc>
          <w:tcPr>
            <w:tcW w:w="1008" w:type="dxa"/>
          </w:tcPr>
          <w:p w14:paraId="41C21893" w14:textId="77777777" w:rsidR="00A8175C" w:rsidRPr="001C3FA4" w:rsidRDefault="00A8175C" w:rsidP="001C3FA4">
            <w:pPr>
              <w:pStyle w:val="Tabletext"/>
            </w:pPr>
          </w:p>
        </w:tc>
        <w:tc>
          <w:tcPr>
            <w:tcW w:w="9193" w:type="dxa"/>
          </w:tcPr>
          <w:p w14:paraId="4E359BF0" w14:textId="77777777" w:rsidR="00A8175C" w:rsidRPr="001C3FA4" w:rsidRDefault="00A8175C" w:rsidP="001C3FA4">
            <w:pPr>
              <w:pStyle w:val="Tabletext"/>
            </w:pPr>
          </w:p>
        </w:tc>
      </w:tr>
      <w:tr w:rsidR="00A8175C" w:rsidRPr="004B0CEA" w14:paraId="101F8579" w14:textId="77777777" w:rsidTr="56C14D51">
        <w:trPr>
          <w:cantSplit/>
          <w:trHeight w:val="454"/>
        </w:trPr>
        <w:tc>
          <w:tcPr>
            <w:tcW w:w="1008" w:type="dxa"/>
          </w:tcPr>
          <w:p w14:paraId="5D35889E" w14:textId="77777777" w:rsidR="00A8175C" w:rsidRPr="001C3FA4" w:rsidRDefault="00A8175C" w:rsidP="001C3FA4">
            <w:pPr>
              <w:pStyle w:val="Tabletext"/>
            </w:pPr>
          </w:p>
        </w:tc>
        <w:tc>
          <w:tcPr>
            <w:tcW w:w="9193" w:type="dxa"/>
          </w:tcPr>
          <w:p w14:paraId="69C6F12F" w14:textId="77777777" w:rsidR="00A8175C" w:rsidRPr="001C3FA4" w:rsidRDefault="00A8175C" w:rsidP="001C3FA4">
            <w:pPr>
              <w:pStyle w:val="Tabletext"/>
            </w:pPr>
          </w:p>
        </w:tc>
      </w:tr>
    </w:tbl>
    <w:p w14:paraId="24502DED" w14:textId="743812CA" w:rsidR="00A8175C" w:rsidRPr="00305027" w:rsidRDefault="054CFEF6" w:rsidP="00A8175C">
      <w:pPr>
        <w:pStyle w:val="Numberheading"/>
        <w:ind w:left="360" w:hanging="360"/>
        <w:rPr>
          <w:color w:val="auto"/>
        </w:rPr>
      </w:pPr>
      <w:r>
        <w:t>The c</w:t>
      </w:r>
      <w:r w:rsidR="00A8175C">
        <w:t xml:space="preserve">hild’s </w:t>
      </w:r>
      <w:r w:rsidR="00A8175C" w:rsidRPr="00D80F86">
        <w:rPr>
          <w:color w:val="B20E10"/>
        </w:rPr>
        <w:fldChar w:fldCharType="begin"/>
      </w:r>
      <w:r w:rsidR="00A8175C" w:rsidRPr="00D80F86">
        <w:rPr>
          <w:color w:val="B20E10"/>
        </w:rPr>
        <w:instrText xml:space="preserve"> AUTOTEXTLIST  \s "NoStyle" \t "Include every sibling listed on the family tree/structure. Where information is incomplete, state why and the efforts taken to obtain it." \* MERGEFORMAT </w:instrText>
      </w:r>
      <w:r w:rsidR="00A8175C" w:rsidRPr="00D80F86">
        <w:rPr>
          <w:color w:val="B20E10"/>
        </w:rPr>
        <w:fldChar w:fldCharType="separate"/>
      </w:r>
      <w:r w:rsidR="009D1793" w:rsidRPr="00D80F86">
        <w:rPr>
          <w:color w:val="B20E10"/>
        </w:rPr>
        <w:t>siblings</w:t>
      </w:r>
      <w:r w:rsidR="00A8175C" w:rsidRPr="00D80F86">
        <w:rPr>
          <w:color w:val="B20E10"/>
        </w:rPr>
        <w:fldChar w:fldCharType="end"/>
      </w:r>
      <w:r w:rsidR="009D1793" w:rsidRPr="00D80F86">
        <w:rPr>
          <w:color w:val="B20E10"/>
        </w:rPr>
        <w:t>*</w:t>
      </w:r>
      <w:r w:rsidR="00A8175C" w:rsidRPr="00D80F86">
        <w:rPr>
          <w:color w:val="B20E10"/>
        </w:rPr>
        <w:t xml:space="preserve"> </w:t>
      </w:r>
      <w:r w:rsidR="00A8175C">
        <w:t>(full/half/step)</w:t>
      </w:r>
      <w:r w:rsidR="008A0075">
        <w:rPr>
          <w:vertAlign w:val="superscript"/>
        </w:rPr>
        <w:t>(y</w:t>
      </w:r>
      <w:r w:rsidR="00A8175C" w:rsidRPr="1F7F8119">
        <w:rPr>
          <w:vertAlign w:val="superscript"/>
        </w:rPr>
        <w:t>)</w:t>
      </w:r>
    </w:p>
    <w:p w14:paraId="1B16F718" w14:textId="65D86371" w:rsidR="00305027" w:rsidRPr="00FF55B3" w:rsidRDefault="00305027" w:rsidP="00AE50B4">
      <w:pPr>
        <w:pStyle w:val="Redintruction"/>
      </w:pPr>
      <w:r>
        <w:t xml:space="preserve">Complete this section for each identified </w:t>
      </w:r>
      <w:r w:rsidRPr="27B9FC55">
        <w:rPr>
          <w:color w:val="000000" w:themeColor="text1"/>
        </w:rPr>
        <w:fldChar w:fldCharType="begin"/>
      </w:r>
      <w:r w:rsidRPr="27B9FC55">
        <w:rPr>
          <w:color w:val="000000" w:themeColor="text1"/>
        </w:rPr>
        <w:instrText xml:space="preserve"> AUTOTEXTLIST  \s "NoStyle" \t "Where the child is placed elsewhere, e.g. previously adopted, relevant information may be sourced from previous case files or current post-adoption support teams."   \* MERGEFORMAT </w:instrText>
      </w:r>
      <w:r w:rsidRPr="27B9FC55">
        <w:rPr>
          <w:color w:val="000000" w:themeColor="text1"/>
        </w:rPr>
        <w:fldChar w:fldCharType="separate"/>
      </w:r>
      <w:r w:rsidRPr="27B9FC55">
        <w:rPr>
          <w:color w:val="000000" w:themeColor="text1"/>
        </w:rPr>
        <w:t>sibling</w:t>
      </w:r>
      <w:r w:rsidRPr="27B9FC55">
        <w:rPr>
          <w:color w:val="000000" w:themeColor="text1"/>
        </w:rPr>
        <w:fldChar w:fldCharType="end"/>
      </w:r>
      <w:r w:rsidRPr="27B9FC55">
        <w:rPr>
          <w:color w:val="000000" w:themeColor="text1"/>
        </w:rPr>
        <w:t>*</w:t>
      </w:r>
      <w:r w:rsidR="00D80F86">
        <w:t>,</w:t>
      </w:r>
      <w:r>
        <w:t xml:space="preserve"> whether or not part of the proceedings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24"/>
      </w:tblGrid>
      <w:tr w:rsidR="00A8175C" w:rsidRPr="00731B18" w14:paraId="6E2D3068" w14:textId="77777777" w:rsidTr="006A144D">
        <w:trPr>
          <w:cantSplit/>
          <w:trHeight w:val="567"/>
        </w:trPr>
        <w:tc>
          <w:tcPr>
            <w:tcW w:w="4077" w:type="dxa"/>
            <w:shd w:val="clear" w:color="auto" w:fill="E2DFD6"/>
            <w:vAlign w:val="center"/>
          </w:tcPr>
          <w:p w14:paraId="5511080B" w14:textId="333AAD92" w:rsidR="00A8175C" w:rsidRPr="00CD7E16" w:rsidRDefault="009D1793" w:rsidP="00305027">
            <w:pPr>
              <w:pStyle w:val="Tabletext"/>
              <w:rPr>
                <w:rStyle w:val="StyleBold"/>
                <w:b w:val="0"/>
              </w:rPr>
            </w:pPr>
            <w:r w:rsidRPr="00D80F86">
              <w:rPr>
                <w:rStyle w:val="StyleBold"/>
                <w:color w:val="B20E10"/>
              </w:rPr>
              <w:fldChar w:fldCharType="begin"/>
            </w:r>
            <w:r w:rsidRPr="00D80F86">
              <w:rPr>
                <w:rStyle w:val="StyleBold"/>
                <w:color w:val="B20E10"/>
              </w:rPr>
              <w:instrText xml:space="preserve"> AUTOTEXTLIST  \s "NoStyle" \t "Surnames should be withheld where necessary (e.g. where the child is adopted) and birth names, not adopted names, should be used." \* MERGEFORMAT </w:instrText>
            </w:r>
            <w:r w:rsidRPr="00D80F86">
              <w:rPr>
                <w:rStyle w:val="StyleBold"/>
                <w:color w:val="B20E10"/>
              </w:rPr>
              <w:fldChar w:fldCharType="separate"/>
            </w:r>
            <w:r w:rsidRPr="00D80F86">
              <w:rPr>
                <w:rStyle w:val="StyleBold"/>
                <w:color w:val="B20E10"/>
              </w:rPr>
              <w:t>Surname</w:t>
            </w:r>
            <w:r w:rsidRPr="00D80F86">
              <w:rPr>
                <w:rStyle w:val="StyleBold"/>
                <w:color w:val="B20E10"/>
              </w:rPr>
              <w:fldChar w:fldCharType="end"/>
            </w:r>
            <w:r w:rsidRPr="00D80F86">
              <w:rPr>
                <w:rStyle w:val="StyleBold"/>
                <w:color w:val="B20E10"/>
              </w:rPr>
              <w:t>*</w:t>
            </w:r>
            <w:r w:rsidR="00A8175C" w:rsidRPr="00D80F86">
              <w:rPr>
                <w:rStyle w:val="StyleBold"/>
                <w:b w:val="0"/>
                <w:color w:val="B20E10"/>
              </w:rPr>
              <w:t xml:space="preserve"> </w:t>
            </w:r>
            <w:r w:rsidR="00A8175C" w:rsidRPr="00305027">
              <w:rPr>
                <w:rStyle w:val="StyleBold"/>
                <w:b w:val="0"/>
                <w:sz w:val="20"/>
              </w:rPr>
              <w:t>(can be withheld if confidential):</w:t>
            </w:r>
          </w:p>
        </w:tc>
        <w:tc>
          <w:tcPr>
            <w:tcW w:w="6124" w:type="dxa"/>
            <w:vAlign w:val="center"/>
          </w:tcPr>
          <w:p w14:paraId="096E7939" w14:textId="77777777" w:rsidR="00A8175C" w:rsidRPr="00731B18" w:rsidRDefault="00A8175C" w:rsidP="00305027">
            <w:pPr>
              <w:pStyle w:val="Tabletext"/>
            </w:pPr>
          </w:p>
        </w:tc>
      </w:tr>
      <w:tr w:rsidR="00A8175C" w:rsidRPr="00731B18" w14:paraId="36C43BE3" w14:textId="77777777" w:rsidTr="006A144D">
        <w:trPr>
          <w:cantSplit/>
          <w:trHeight w:val="567"/>
        </w:trPr>
        <w:tc>
          <w:tcPr>
            <w:tcW w:w="4077" w:type="dxa"/>
            <w:shd w:val="clear" w:color="auto" w:fill="E2DFD6"/>
            <w:vAlign w:val="center"/>
          </w:tcPr>
          <w:p w14:paraId="56A70888" w14:textId="34B5F594" w:rsidR="00A8175C" w:rsidRPr="00CD7E16" w:rsidRDefault="00A8175C" w:rsidP="00305027">
            <w:pPr>
              <w:pStyle w:val="Tabletext"/>
              <w:rPr>
                <w:rStyle w:val="StyleBold"/>
                <w:b w:val="0"/>
              </w:rPr>
            </w:pPr>
            <w:r w:rsidRPr="1F7F8119">
              <w:rPr>
                <w:rStyle w:val="StyleBold"/>
                <w:b w:val="0"/>
              </w:rPr>
              <w:t>First name</w:t>
            </w:r>
            <w:r w:rsidR="412B05DE" w:rsidRPr="1F7F8119">
              <w:rPr>
                <w:rStyle w:val="StyleBold"/>
                <w:b w:val="0"/>
              </w:rPr>
              <w:t>/</w:t>
            </w:r>
            <w:r w:rsidRPr="1F7F8119">
              <w:rPr>
                <w:rStyle w:val="StyleBold"/>
                <w:b w:val="0"/>
              </w:rPr>
              <w:t>s:</w:t>
            </w:r>
          </w:p>
        </w:tc>
        <w:tc>
          <w:tcPr>
            <w:tcW w:w="6124" w:type="dxa"/>
            <w:vAlign w:val="center"/>
          </w:tcPr>
          <w:p w14:paraId="60FF21E5" w14:textId="77777777" w:rsidR="00A8175C" w:rsidRPr="00731B18" w:rsidRDefault="00A8175C" w:rsidP="00305027">
            <w:pPr>
              <w:pStyle w:val="Tabletext"/>
            </w:pPr>
          </w:p>
        </w:tc>
      </w:tr>
      <w:tr w:rsidR="00A8175C" w:rsidRPr="00731B18" w14:paraId="6FDF497D" w14:textId="77777777" w:rsidTr="006A144D">
        <w:trPr>
          <w:cantSplit/>
          <w:trHeight w:val="567"/>
        </w:trPr>
        <w:tc>
          <w:tcPr>
            <w:tcW w:w="4077" w:type="dxa"/>
            <w:shd w:val="clear" w:color="auto" w:fill="E2DFD6"/>
            <w:vAlign w:val="center"/>
          </w:tcPr>
          <w:p w14:paraId="213A4A4F" w14:textId="77777777" w:rsidR="00A8175C" w:rsidRPr="00CD7E16" w:rsidRDefault="00A8175C" w:rsidP="00305027">
            <w:pPr>
              <w:pStyle w:val="Tabletext"/>
              <w:rPr>
                <w:rStyle w:val="StyleBold"/>
                <w:b w:val="0"/>
              </w:rPr>
            </w:pPr>
            <w:r w:rsidRPr="00CD7E16">
              <w:rPr>
                <w:rStyle w:val="StyleBold"/>
                <w:b w:val="0"/>
              </w:rPr>
              <w:t>Date of birth:</w:t>
            </w:r>
          </w:p>
        </w:tc>
        <w:tc>
          <w:tcPr>
            <w:tcW w:w="6124" w:type="dxa"/>
            <w:vAlign w:val="center"/>
          </w:tcPr>
          <w:p w14:paraId="5441802E" w14:textId="77777777" w:rsidR="00A8175C" w:rsidRPr="00731B18" w:rsidRDefault="00A8175C" w:rsidP="00305027">
            <w:pPr>
              <w:pStyle w:val="Tabletext"/>
            </w:pPr>
          </w:p>
        </w:tc>
      </w:tr>
      <w:tr w:rsidR="00A8175C" w:rsidRPr="00731B18" w14:paraId="7A2459F4" w14:textId="77777777" w:rsidTr="006A144D">
        <w:trPr>
          <w:cantSplit/>
          <w:trHeight w:val="567"/>
        </w:trPr>
        <w:tc>
          <w:tcPr>
            <w:tcW w:w="4077" w:type="dxa"/>
            <w:shd w:val="clear" w:color="auto" w:fill="E2DFD6"/>
            <w:vAlign w:val="center"/>
          </w:tcPr>
          <w:p w14:paraId="64132603" w14:textId="77777777" w:rsidR="00A8175C" w:rsidRPr="00CD7E16" w:rsidRDefault="00A8175C" w:rsidP="00305027">
            <w:pPr>
              <w:pStyle w:val="Tabletext"/>
              <w:rPr>
                <w:rStyle w:val="StyleBold"/>
                <w:b w:val="0"/>
              </w:rPr>
            </w:pPr>
            <w:r w:rsidRPr="00CD7E16">
              <w:rPr>
                <w:rStyle w:val="StyleBold"/>
                <w:b w:val="0"/>
              </w:rPr>
              <w:lastRenderedPageBreak/>
              <w:t>Place of birth:</w:t>
            </w:r>
          </w:p>
        </w:tc>
        <w:tc>
          <w:tcPr>
            <w:tcW w:w="6124" w:type="dxa"/>
            <w:vAlign w:val="center"/>
          </w:tcPr>
          <w:p w14:paraId="4DA6269E" w14:textId="77777777" w:rsidR="00A8175C" w:rsidRPr="00731B18" w:rsidRDefault="00A8175C" w:rsidP="00305027">
            <w:pPr>
              <w:pStyle w:val="Tabletext"/>
            </w:pPr>
          </w:p>
        </w:tc>
      </w:tr>
      <w:tr w:rsidR="00A8175C" w:rsidRPr="00731B18" w14:paraId="088C2A71" w14:textId="77777777" w:rsidTr="006A144D">
        <w:trPr>
          <w:cantSplit/>
          <w:trHeight w:val="567"/>
        </w:trPr>
        <w:tc>
          <w:tcPr>
            <w:tcW w:w="4077" w:type="dxa"/>
            <w:shd w:val="clear" w:color="auto" w:fill="E2DFD6"/>
            <w:vAlign w:val="center"/>
          </w:tcPr>
          <w:p w14:paraId="5F9BEEAF" w14:textId="77777777" w:rsidR="00A8175C" w:rsidRPr="00CD7E16" w:rsidRDefault="00A8175C" w:rsidP="00305027">
            <w:pPr>
              <w:pStyle w:val="Tabletext"/>
              <w:rPr>
                <w:rStyle w:val="StyleBold"/>
                <w:b w:val="0"/>
              </w:rPr>
            </w:pPr>
            <w:r w:rsidRPr="00CD7E16">
              <w:rPr>
                <w:rStyle w:val="StyleBold"/>
                <w:b w:val="0"/>
              </w:rPr>
              <w:t>Gender:</w:t>
            </w:r>
          </w:p>
        </w:tc>
        <w:tc>
          <w:tcPr>
            <w:tcW w:w="6124" w:type="dxa"/>
            <w:vAlign w:val="center"/>
          </w:tcPr>
          <w:p w14:paraId="7C2091F4" w14:textId="77777777" w:rsidR="00A8175C" w:rsidRPr="00731B18" w:rsidRDefault="00A8175C" w:rsidP="00305027">
            <w:pPr>
              <w:pStyle w:val="Tabletext"/>
            </w:pPr>
          </w:p>
        </w:tc>
      </w:tr>
      <w:tr w:rsidR="00A8175C" w:rsidRPr="00CD7E16" w14:paraId="540E0C4D" w14:textId="77777777" w:rsidTr="006A144D">
        <w:trPr>
          <w:cantSplit/>
          <w:trHeight w:val="567"/>
        </w:trPr>
        <w:tc>
          <w:tcPr>
            <w:tcW w:w="4077" w:type="dxa"/>
            <w:shd w:val="clear" w:color="auto" w:fill="E2DFD6"/>
            <w:vAlign w:val="center"/>
          </w:tcPr>
          <w:p w14:paraId="0444DAA4" w14:textId="77777777" w:rsidR="00A8175C" w:rsidRPr="00CD7E16" w:rsidRDefault="00A8175C" w:rsidP="00305027">
            <w:pPr>
              <w:pStyle w:val="Tabletext"/>
              <w:rPr>
                <w:rStyle w:val="StyleBold"/>
                <w:b w:val="0"/>
              </w:rPr>
            </w:pPr>
            <w:r w:rsidRPr="00CD7E16">
              <w:rPr>
                <w:rStyle w:val="StyleBold"/>
                <w:b w:val="0"/>
              </w:rPr>
              <w:t>Ethnicity:</w:t>
            </w:r>
          </w:p>
        </w:tc>
        <w:tc>
          <w:tcPr>
            <w:tcW w:w="6124" w:type="dxa"/>
            <w:vAlign w:val="center"/>
          </w:tcPr>
          <w:p w14:paraId="608471C9" w14:textId="77777777" w:rsidR="00A8175C" w:rsidRPr="00CD7E16" w:rsidRDefault="00A8175C" w:rsidP="00305027">
            <w:pPr>
              <w:pStyle w:val="Tabletext"/>
            </w:pPr>
          </w:p>
        </w:tc>
      </w:tr>
      <w:tr w:rsidR="00A8175C" w:rsidRPr="00CD7E16" w14:paraId="2EFE2A56" w14:textId="77777777" w:rsidTr="006A144D">
        <w:trPr>
          <w:cantSplit/>
          <w:trHeight w:val="567"/>
        </w:trPr>
        <w:tc>
          <w:tcPr>
            <w:tcW w:w="4077" w:type="dxa"/>
            <w:shd w:val="clear" w:color="auto" w:fill="E2DFD6"/>
            <w:vAlign w:val="center"/>
          </w:tcPr>
          <w:p w14:paraId="39FACF79" w14:textId="77777777" w:rsidR="00A8175C" w:rsidRPr="00CD7E16" w:rsidRDefault="00A8175C" w:rsidP="00305027">
            <w:pPr>
              <w:pStyle w:val="Tabletext"/>
              <w:rPr>
                <w:rStyle w:val="StyleBold"/>
                <w:b w:val="0"/>
              </w:rPr>
            </w:pPr>
            <w:r w:rsidRPr="00CD7E16">
              <w:rPr>
                <w:rStyle w:val="StyleBold"/>
                <w:b w:val="0"/>
              </w:rPr>
              <w:t>Nationality:</w:t>
            </w:r>
          </w:p>
        </w:tc>
        <w:tc>
          <w:tcPr>
            <w:tcW w:w="6124" w:type="dxa"/>
            <w:vAlign w:val="center"/>
          </w:tcPr>
          <w:p w14:paraId="65F62534" w14:textId="77777777" w:rsidR="00A8175C" w:rsidRPr="00CD7E16" w:rsidRDefault="00A8175C" w:rsidP="00305027">
            <w:pPr>
              <w:pStyle w:val="Tabletext"/>
            </w:pPr>
          </w:p>
        </w:tc>
      </w:tr>
    </w:tbl>
    <w:p w14:paraId="67AAF50A" w14:textId="77777777" w:rsidR="00A8175C" w:rsidRPr="00305027" w:rsidRDefault="00A8175C" w:rsidP="00305027">
      <w:pPr>
        <w:pStyle w:val="Table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24"/>
      </w:tblGrid>
      <w:tr w:rsidR="00A8175C" w:rsidRPr="00CD7E16" w14:paraId="7429A3D6" w14:textId="77777777" w:rsidTr="006A144D">
        <w:trPr>
          <w:cantSplit/>
          <w:trHeight w:val="550"/>
        </w:trPr>
        <w:tc>
          <w:tcPr>
            <w:tcW w:w="4077" w:type="dxa"/>
            <w:shd w:val="clear" w:color="auto" w:fill="E2DFD6"/>
            <w:vAlign w:val="center"/>
          </w:tcPr>
          <w:p w14:paraId="24876BA2" w14:textId="77777777" w:rsidR="00A8175C" w:rsidRPr="00305027" w:rsidRDefault="00A8175C" w:rsidP="00305027">
            <w:pPr>
              <w:pStyle w:val="Tabletext"/>
              <w:rPr>
                <w:rStyle w:val="BAAFBold0"/>
                <w:b w:val="0"/>
                <w:bCs/>
              </w:rPr>
            </w:pPr>
            <w:r w:rsidRPr="00305027">
              <w:rPr>
                <w:rStyle w:val="BAAFBold0"/>
                <w:b w:val="0"/>
                <w:bCs/>
              </w:rPr>
              <w:t xml:space="preserve">Birth mother’s full name </w:t>
            </w:r>
            <w:r w:rsidRPr="00A072D0">
              <w:rPr>
                <w:rStyle w:val="BAAFBold0"/>
                <w:b w:val="0"/>
                <w:bCs/>
                <w:sz w:val="18"/>
              </w:rPr>
              <w:t>(surname first):</w:t>
            </w:r>
          </w:p>
        </w:tc>
        <w:tc>
          <w:tcPr>
            <w:tcW w:w="6124" w:type="dxa"/>
            <w:vAlign w:val="center"/>
          </w:tcPr>
          <w:p w14:paraId="7A38E803" w14:textId="77777777" w:rsidR="00A8175C" w:rsidRPr="00305027" w:rsidRDefault="00A8175C" w:rsidP="00305027">
            <w:pPr>
              <w:pStyle w:val="Tabletext"/>
            </w:pPr>
          </w:p>
        </w:tc>
      </w:tr>
      <w:tr w:rsidR="00A8175C" w:rsidRPr="00CD7E16" w14:paraId="6C632053" w14:textId="77777777" w:rsidTr="006A144D">
        <w:trPr>
          <w:cantSplit/>
          <w:trHeight w:val="550"/>
        </w:trPr>
        <w:tc>
          <w:tcPr>
            <w:tcW w:w="4077" w:type="dxa"/>
            <w:shd w:val="clear" w:color="auto" w:fill="E2DFD6"/>
            <w:vAlign w:val="center"/>
          </w:tcPr>
          <w:p w14:paraId="7C7F468B" w14:textId="77777777" w:rsidR="00A8175C" w:rsidRPr="00305027" w:rsidRDefault="00A8175C" w:rsidP="00305027">
            <w:pPr>
              <w:pStyle w:val="Tabletext"/>
              <w:rPr>
                <w:rStyle w:val="BAAFBold0"/>
                <w:b w:val="0"/>
                <w:bCs/>
              </w:rPr>
            </w:pPr>
            <w:r w:rsidRPr="00305027">
              <w:rPr>
                <w:rStyle w:val="BAAFBold0"/>
                <w:b w:val="0"/>
                <w:bCs/>
              </w:rPr>
              <w:t xml:space="preserve">Birth father’s full name </w:t>
            </w:r>
            <w:r w:rsidRPr="00A072D0">
              <w:rPr>
                <w:rStyle w:val="BAAFBold0"/>
                <w:b w:val="0"/>
                <w:bCs/>
                <w:sz w:val="18"/>
              </w:rPr>
              <w:t>(surname first):</w:t>
            </w:r>
          </w:p>
        </w:tc>
        <w:tc>
          <w:tcPr>
            <w:tcW w:w="6124" w:type="dxa"/>
            <w:vAlign w:val="center"/>
          </w:tcPr>
          <w:p w14:paraId="39C241CD" w14:textId="77777777" w:rsidR="00A8175C" w:rsidRPr="00305027" w:rsidRDefault="00A8175C" w:rsidP="00305027">
            <w:pPr>
              <w:pStyle w:val="Tabletext"/>
            </w:pPr>
          </w:p>
        </w:tc>
      </w:tr>
    </w:tbl>
    <w:p w14:paraId="31DBFB9A" w14:textId="77777777" w:rsidR="00A8175C" w:rsidRPr="00CD7E16" w:rsidRDefault="00A8175C" w:rsidP="00305027">
      <w:pPr>
        <w:pStyle w:val="Table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24"/>
      </w:tblGrid>
      <w:tr w:rsidR="00A8175C" w:rsidRPr="00CD7E16" w14:paraId="463BB0FE" w14:textId="77777777" w:rsidTr="006A144D">
        <w:trPr>
          <w:cantSplit/>
          <w:trHeight w:val="567"/>
        </w:trPr>
        <w:tc>
          <w:tcPr>
            <w:tcW w:w="4077" w:type="dxa"/>
            <w:shd w:val="clear" w:color="auto" w:fill="E2DFD6"/>
            <w:vAlign w:val="center"/>
          </w:tcPr>
          <w:p w14:paraId="5F5008B4" w14:textId="77777777" w:rsidR="00A8175C" w:rsidRPr="00305027" w:rsidRDefault="00A8175C" w:rsidP="00305027">
            <w:pPr>
              <w:pStyle w:val="Tabletext"/>
              <w:rPr>
                <w:rStyle w:val="BAAFBold0"/>
                <w:b w:val="0"/>
                <w:bCs/>
              </w:rPr>
            </w:pPr>
            <w:r w:rsidRPr="00305027">
              <w:rPr>
                <w:rStyle w:val="BAAFBold0"/>
                <w:b w:val="0"/>
                <w:bCs/>
              </w:rPr>
              <w:t xml:space="preserve">Current carer’s name </w:t>
            </w:r>
            <w:r w:rsidRPr="00A072D0">
              <w:rPr>
                <w:rStyle w:val="BAAFBold0"/>
                <w:b w:val="0"/>
                <w:bCs/>
                <w:sz w:val="18"/>
              </w:rPr>
              <w:t>(where appropriate):</w:t>
            </w:r>
          </w:p>
        </w:tc>
        <w:tc>
          <w:tcPr>
            <w:tcW w:w="6124" w:type="dxa"/>
            <w:vAlign w:val="center"/>
          </w:tcPr>
          <w:p w14:paraId="1C6ABF5A" w14:textId="77777777" w:rsidR="00A8175C" w:rsidRPr="00305027" w:rsidRDefault="00A8175C" w:rsidP="00305027">
            <w:pPr>
              <w:pStyle w:val="Tabletext"/>
            </w:pPr>
          </w:p>
        </w:tc>
      </w:tr>
      <w:tr w:rsidR="00A8175C" w:rsidRPr="00CD7E16" w14:paraId="3E3A2C3C" w14:textId="77777777" w:rsidTr="006A144D">
        <w:trPr>
          <w:cantSplit/>
          <w:trHeight w:val="567"/>
        </w:trPr>
        <w:tc>
          <w:tcPr>
            <w:tcW w:w="4077" w:type="dxa"/>
            <w:shd w:val="clear" w:color="auto" w:fill="E2DFD6"/>
          </w:tcPr>
          <w:p w14:paraId="7B01DD2E" w14:textId="77777777" w:rsidR="00A8175C" w:rsidRPr="00305027" w:rsidRDefault="00A8175C" w:rsidP="00305027">
            <w:pPr>
              <w:pStyle w:val="Tabletext"/>
              <w:rPr>
                <w:rStyle w:val="BAAFBold0"/>
                <w:b w:val="0"/>
                <w:bCs/>
              </w:rPr>
            </w:pPr>
            <w:r w:rsidRPr="00305027">
              <w:rPr>
                <w:rStyle w:val="BAAFBold0"/>
                <w:b w:val="0"/>
                <w:bCs/>
              </w:rPr>
              <w:t xml:space="preserve">Current carer’s address </w:t>
            </w:r>
            <w:r w:rsidRPr="00A072D0">
              <w:rPr>
                <w:rStyle w:val="BAAFBold0"/>
                <w:b w:val="0"/>
                <w:bCs/>
                <w:sz w:val="18"/>
              </w:rPr>
              <w:t>(where appropriate):</w:t>
            </w:r>
          </w:p>
        </w:tc>
        <w:tc>
          <w:tcPr>
            <w:tcW w:w="6124" w:type="dxa"/>
          </w:tcPr>
          <w:p w14:paraId="118F36E8" w14:textId="77777777" w:rsidR="00A8175C" w:rsidRPr="00305027" w:rsidRDefault="00A8175C" w:rsidP="00305027">
            <w:pPr>
              <w:pStyle w:val="Tabletext"/>
            </w:pPr>
          </w:p>
        </w:tc>
      </w:tr>
      <w:tr w:rsidR="00A8175C" w:rsidRPr="00CD7E16" w14:paraId="52A33538" w14:textId="77777777" w:rsidTr="006A144D">
        <w:trPr>
          <w:cantSplit/>
          <w:trHeight w:val="567"/>
        </w:trPr>
        <w:tc>
          <w:tcPr>
            <w:tcW w:w="4077" w:type="dxa"/>
            <w:shd w:val="clear" w:color="auto" w:fill="E2DFD6"/>
            <w:vAlign w:val="center"/>
          </w:tcPr>
          <w:p w14:paraId="58BFDE59" w14:textId="77777777" w:rsidR="00A8175C" w:rsidRPr="00305027" w:rsidRDefault="00A8175C" w:rsidP="00305027">
            <w:pPr>
              <w:pStyle w:val="Tabletext"/>
              <w:rPr>
                <w:rStyle w:val="BAAFBold0"/>
                <w:b w:val="0"/>
                <w:bCs/>
              </w:rPr>
            </w:pPr>
            <w:r w:rsidRPr="00305027">
              <w:rPr>
                <w:rStyle w:val="BAAFBold0"/>
                <w:b w:val="0"/>
                <w:bCs/>
              </w:rPr>
              <w:t>Relationship/status of current carer to child:</w:t>
            </w:r>
          </w:p>
        </w:tc>
        <w:tc>
          <w:tcPr>
            <w:tcW w:w="6124" w:type="dxa"/>
            <w:vAlign w:val="center"/>
          </w:tcPr>
          <w:p w14:paraId="53C1F364" w14:textId="77777777" w:rsidR="00A8175C" w:rsidRPr="00305027" w:rsidRDefault="00A8175C" w:rsidP="00305027">
            <w:pPr>
              <w:pStyle w:val="Tabletext"/>
            </w:pPr>
          </w:p>
        </w:tc>
      </w:tr>
    </w:tbl>
    <w:p w14:paraId="6CAB8991" w14:textId="7CC0D4E0" w:rsidR="00A8175C" w:rsidRDefault="00A072D0" w:rsidP="00AE50B4">
      <w:pPr>
        <w:pStyle w:val="Redintruction"/>
      </w:pPr>
      <w:r>
        <w:t>A recent good quality photograph should be attached here if appropriate or reasons given where not 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24"/>
      </w:tblGrid>
      <w:tr w:rsidR="00A072D0" w:rsidRPr="00731B18" w14:paraId="3D97FAD0" w14:textId="77777777" w:rsidTr="006A144D">
        <w:trPr>
          <w:cantSplit/>
          <w:trHeight w:val="2835"/>
        </w:trPr>
        <w:tc>
          <w:tcPr>
            <w:tcW w:w="10201" w:type="dxa"/>
            <w:gridSpan w:val="2"/>
            <w:shd w:val="clear" w:color="auto" w:fill="FFFFFF" w:themeFill="background1"/>
          </w:tcPr>
          <w:p w14:paraId="580E747E" w14:textId="77777777" w:rsidR="00A072D0" w:rsidRPr="00731B18" w:rsidRDefault="00A072D0" w:rsidP="002B7A6E">
            <w:pPr>
              <w:rPr>
                <w:rStyle w:val="BAAFBold0"/>
                <w:rFonts w:asciiTheme="minorHAnsi" w:hAnsiTheme="minorHAnsi" w:cstheme="minorHAnsi"/>
                <w:b w:val="0"/>
                <w:sz w:val="24"/>
              </w:rPr>
            </w:pPr>
          </w:p>
        </w:tc>
      </w:tr>
      <w:tr w:rsidR="00A072D0" w:rsidRPr="00CF0D69" w14:paraId="0873FB46" w14:textId="77777777" w:rsidTr="006A144D">
        <w:trPr>
          <w:cantSplit/>
          <w:trHeight w:val="454"/>
        </w:trPr>
        <w:tc>
          <w:tcPr>
            <w:tcW w:w="4077" w:type="dxa"/>
            <w:shd w:val="clear" w:color="auto" w:fill="E2DFD6"/>
            <w:vAlign w:val="center"/>
          </w:tcPr>
          <w:p w14:paraId="0A7DCCC4" w14:textId="77777777" w:rsidR="00A072D0" w:rsidRPr="00CF0D69" w:rsidRDefault="00A072D0" w:rsidP="00B30981">
            <w:pPr>
              <w:pStyle w:val="Tabletext"/>
              <w:rPr>
                <w:rStyle w:val="BAAFBold0"/>
                <w:b w:val="0"/>
              </w:rPr>
            </w:pPr>
            <w:r w:rsidRPr="00CF0D69">
              <w:rPr>
                <w:rStyle w:val="BAAFBold0"/>
                <w:b w:val="0"/>
              </w:rPr>
              <w:t xml:space="preserve">Date of photograph: </w:t>
            </w:r>
          </w:p>
        </w:tc>
        <w:tc>
          <w:tcPr>
            <w:tcW w:w="6124" w:type="dxa"/>
            <w:vAlign w:val="center"/>
          </w:tcPr>
          <w:p w14:paraId="17252E75" w14:textId="77777777" w:rsidR="00A072D0" w:rsidRPr="00CF0D69" w:rsidRDefault="00A072D0" w:rsidP="00B30981">
            <w:pPr>
              <w:pStyle w:val="Tabletext"/>
            </w:pPr>
          </w:p>
        </w:tc>
      </w:tr>
      <w:tr w:rsidR="00A8175C" w:rsidRPr="00CF0D69" w14:paraId="4C24AD85" w14:textId="77777777" w:rsidTr="006A144D">
        <w:trPr>
          <w:cantSplit/>
          <w:trHeight w:val="473"/>
        </w:trPr>
        <w:tc>
          <w:tcPr>
            <w:tcW w:w="10201" w:type="dxa"/>
            <w:gridSpan w:val="2"/>
            <w:shd w:val="clear" w:color="auto" w:fill="E2DFD6"/>
            <w:vAlign w:val="center"/>
          </w:tcPr>
          <w:p w14:paraId="0BC97F48" w14:textId="77777777" w:rsidR="00A8175C" w:rsidRPr="00CF0D69" w:rsidRDefault="00A8175C" w:rsidP="002A038F">
            <w:pPr>
              <w:pStyle w:val="Tabletext"/>
            </w:pPr>
            <w:r w:rsidRPr="00CF0D69">
              <w:t>24.1 Give a brief description of the child and their personality</w:t>
            </w:r>
          </w:p>
        </w:tc>
      </w:tr>
      <w:tr w:rsidR="00A8175C" w:rsidRPr="00CF0D69" w14:paraId="435B6B43" w14:textId="77777777" w:rsidTr="006A144D">
        <w:trPr>
          <w:trHeight w:val="2337"/>
        </w:trPr>
        <w:tc>
          <w:tcPr>
            <w:tcW w:w="10201" w:type="dxa"/>
            <w:gridSpan w:val="2"/>
          </w:tcPr>
          <w:p w14:paraId="3621A248" w14:textId="77777777" w:rsidR="00A8175C" w:rsidRPr="00CF0D69" w:rsidRDefault="00A8175C" w:rsidP="002A038F">
            <w:pPr>
              <w:pStyle w:val="Tabletext"/>
            </w:pPr>
          </w:p>
        </w:tc>
      </w:tr>
      <w:tr w:rsidR="00A8175C" w:rsidRPr="00CF0D69" w14:paraId="360C96E4" w14:textId="77777777" w:rsidTr="006A144D">
        <w:trPr>
          <w:cantSplit/>
          <w:trHeight w:val="1283"/>
        </w:trPr>
        <w:tc>
          <w:tcPr>
            <w:tcW w:w="10201" w:type="dxa"/>
            <w:gridSpan w:val="2"/>
            <w:shd w:val="clear" w:color="auto" w:fill="E2DFD6"/>
          </w:tcPr>
          <w:p w14:paraId="252ED1A4" w14:textId="77777777" w:rsidR="00A8175C" w:rsidRPr="00CF0D69" w:rsidRDefault="00A8175C" w:rsidP="002A038F">
            <w:pPr>
              <w:pStyle w:val="Tabletext"/>
            </w:pPr>
            <w:r w:rsidRPr="00CF0D69">
              <w:lastRenderedPageBreak/>
              <w:t>24.2 Current circumstances and legal status of sibling</w:t>
            </w:r>
          </w:p>
          <w:p w14:paraId="102D546D" w14:textId="77777777" w:rsidR="00A8175C" w:rsidRPr="00CF0D69" w:rsidRDefault="00A8175C" w:rsidP="002A038F">
            <w:pPr>
              <w:pStyle w:val="Tabletext"/>
            </w:pPr>
            <w:r w:rsidRPr="00CF0D69">
              <w:t>Set out the child’s current circumstances, whether they are currently “looked after”, and if so, give details of the local authority that has responsibility for this sibling and their legal status. If there is a court order in force, give details of the type of order, the name of the court and the date on which the order was made. If an order has been applied for and not yet granted, give brief details.</w:t>
            </w:r>
          </w:p>
        </w:tc>
      </w:tr>
      <w:tr w:rsidR="00A8175C" w:rsidRPr="00CF0D69" w14:paraId="180B8779" w14:textId="77777777" w:rsidTr="006A144D">
        <w:trPr>
          <w:trHeight w:val="1923"/>
        </w:trPr>
        <w:tc>
          <w:tcPr>
            <w:tcW w:w="10201" w:type="dxa"/>
            <w:gridSpan w:val="2"/>
          </w:tcPr>
          <w:p w14:paraId="1C0572A3" w14:textId="77777777" w:rsidR="00A8175C" w:rsidRPr="00CF0D69" w:rsidRDefault="00A8175C" w:rsidP="002A038F">
            <w:pPr>
              <w:pStyle w:val="Tabletext"/>
            </w:pPr>
          </w:p>
        </w:tc>
      </w:tr>
      <w:tr w:rsidR="00A8175C" w:rsidRPr="00CF0D69" w14:paraId="60D2C056" w14:textId="77777777" w:rsidTr="006A144D">
        <w:trPr>
          <w:cantSplit/>
          <w:trHeight w:val="1145"/>
        </w:trPr>
        <w:tc>
          <w:tcPr>
            <w:tcW w:w="10201" w:type="dxa"/>
            <w:gridSpan w:val="2"/>
            <w:shd w:val="clear" w:color="auto" w:fill="E2DFD6"/>
          </w:tcPr>
          <w:p w14:paraId="0D58DF89" w14:textId="77777777" w:rsidR="00A8175C" w:rsidRPr="00CF0D69" w:rsidRDefault="00A8175C" w:rsidP="002A038F">
            <w:pPr>
              <w:pStyle w:val="Tabletext"/>
              <w:rPr>
                <w:rStyle w:val="BAAFBold0"/>
                <w:b w:val="0"/>
              </w:rPr>
            </w:pPr>
            <w:r w:rsidRPr="00CF0D69">
              <w:rPr>
                <w:rStyle w:val="BAAFBold0"/>
                <w:b w:val="0"/>
              </w:rPr>
              <w:t>24.3 Plan for this sibling</w:t>
            </w:r>
          </w:p>
          <w:p w14:paraId="2584558D" w14:textId="77777777" w:rsidR="00A8175C" w:rsidRPr="00CF0D69" w:rsidRDefault="00A8175C" w:rsidP="002A038F">
            <w:pPr>
              <w:pStyle w:val="Tabletext"/>
              <w:rPr>
                <w:iCs/>
              </w:rPr>
            </w:pPr>
            <w:r w:rsidRPr="00CF0D69">
              <w:rPr>
                <w:rStyle w:val="BAAFBold0"/>
                <w:b w:val="0"/>
              </w:rPr>
              <w:t>Give brief details of the current plan for this sibling. If the plan for this sibling is adoption, indicate if this sibling is to be placed with the child subject to this CPR or any other siblings.</w:t>
            </w:r>
          </w:p>
        </w:tc>
      </w:tr>
      <w:tr w:rsidR="00A8175C" w:rsidRPr="00CF0D69" w14:paraId="260619E5" w14:textId="77777777" w:rsidTr="006A144D">
        <w:trPr>
          <w:trHeight w:val="2351"/>
        </w:trPr>
        <w:tc>
          <w:tcPr>
            <w:tcW w:w="10201" w:type="dxa"/>
            <w:gridSpan w:val="2"/>
          </w:tcPr>
          <w:p w14:paraId="10299357" w14:textId="77777777" w:rsidR="00A8175C" w:rsidRPr="00CF0D69" w:rsidRDefault="00A8175C" w:rsidP="002A038F">
            <w:pPr>
              <w:pStyle w:val="Tabletext"/>
            </w:pPr>
          </w:p>
        </w:tc>
      </w:tr>
      <w:tr w:rsidR="00A8175C" w:rsidRPr="00CF0D69" w14:paraId="788D213B" w14:textId="77777777" w:rsidTr="006A144D">
        <w:trPr>
          <w:cantSplit/>
          <w:trHeight w:val="745"/>
        </w:trPr>
        <w:tc>
          <w:tcPr>
            <w:tcW w:w="10201" w:type="dxa"/>
            <w:gridSpan w:val="2"/>
            <w:shd w:val="clear" w:color="auto" w:fill="E2DFD6"/>
          </w:tcPr>
          <w:p w14:paraId="531C1CE3" w14:textId="794C65A7" w:rsidR="00A8175C" w:rsidRPr="00CF0D69" w:rsidRDefault="00A8175C" w:rsidP="002A038F">
            <w:pPr>
              <w:pStyle w:val="Tabletext"/>
              <w:rPr>
                <w:rStyle w:val="BAAFBold0"/>
                <w:b w:val="0"/>
              </w:rPr>
            </w:pPr>
            <w:r w:rsidRPr="1F7F8119">
              <w:rPr>
                <w:rStyle w:val="BAAFBold0"/>
                <w:b w:val="0"/>
              </w:rPr>
              <w:t>24.4 Sibling relationship – where and when they have lived together, the frequency of any contact and the length of the relationship</w:t>
            </w:r>
          </w:p>
        </w:tc>
      </w:tr>
      <w:tr w:rsidR="00A8175C" w:rsidRPr="00CF0D69" w14:paraId="2389CCA9" w14:textId="77777777" w:rsidTr="006A144D">
        <w:trPr>
          <w:trHeight w:val="2081"/>
        </w:trPr>
        <w:tc>
          <w:tcPr>
            <w:tcW w:w="10201" w:type="dxa"/>
            <w:gridSpan w:val="2"/>
            <w:tcBorders>
              <w:top w:val="single" w:sz="4" w:space="0" w:color="auto"/>
              <w:left w:val="single" w:sz="4" w:space="0" w:color="auto"/>
              <w:bottom w:val="single" w:sz="4" w:space="0" w:color="auto"/>
              <w:right w:val="single" w:sz="4" w:space="0" w:color="auto"/>
            </w:tcBorders>
          </w:tcPr>
          <w:p w14:paraId="5940BC6F" w14:textId="77777777" w:rsidR="00A8175C" w:rsidRPr="00CF0D69" w:rsidRDefault="00A8175C" w:rsidP="002A038F">
            <w:pPr>
              <w:pStyle w:val="Tabletext"/>
            </w:pPr>
          </w:p>
        </w:tc>
      </w:tr>
    </w:tbl>
    <w:p w14:paraId="787D3D2B" w14:textId="30EC7C84" w:rsidR="00A8175C" w:rsidRPr="00CD7E16" w:rsidRDefault="00A8175C" w:rsidP="00A8175C">
      <w:pPr>
        <w:pStyle w:val="Numberheading"/>
        <w:ind w:left="360" w:hanging="360"/>
      </w:pPr>
      <w:r>
        <w:t xml:space="preserve">Sibling </w:t>
      </w:r>
      <w:r w:rsidR="00D965AE" w:rsidRPr="00B56D35">
        <w:rPr>
          <w:color w:val="B20E10"/>
        </w:rPr>
        <w:fldChar w:fldCharType="begin"/>
      </w:r>
      <w:r w:rsidR="00D965AE" w:rsidRPr="00B56D35">
        <w:rPr>
          <w:color w:val="B20E10"/>
        </w:rPr>
        <w:instrText xml:space="preserve"> AUTOTEXTLIST  \s "NoStyle" \t "A sibling assessment should be completed regardless of whether the children are planned to be placed together or not. Include the outcome of sibling assessments." \* MERGEFORMAT </w:instrText>
      </w:r>
      <w:r w:rsidR="00D965AE" w:rsidRPr="00B56D35">
        <w:rPr>
          <w:color w:val="B20E10"/>
        </w:rPr>
        <w:fldChar w:fldCharType="separate"/>
      </w:r>
      <w:r w:rsidR="00D965AE" w:rsidRPr="00B56D35">
        <w:rPr>
          <w:color w:val="B20E10"/>
        </w:rPr>
        <w:t>assessment</w:t>
      </w:r>
      <w:r w:rsidR="00D965AE" w:rsidRPr="00B56D35">
        <w:rPr>
          <w:color w:val="B20E10"/>
        </w:rPr>
        <w:fldChar w:fldCharType="end"/>
      </w:r>
      <w:r w:rsidR="00D965AE" w:rsidRPr="00B56D35">
        <w:rPr>
          <w:color w:val="B20E10"/>
          <w:vertAlign w:val="superscript"/>
        </w:rPr>
        <w:t>*</w:t>
      </w:r>
      <w:r w:rsidR="008A0075" w:rsidRPr="00B56D35">
        <w:rPr>
          <w:vertAlign w:val="superscript"/>
        </w:rPr>
        <w:t>(</w:t>
      </w:r>
      <w:r w:rsidR="008A0075">
        <w:rPr>
          <w:vertAlign w:val="superscript"/>
        </w:rPr>
        <w:t>z</w:t>
      </w:r>
      <w:r w:rsidRPr="4D508607">
        <w:rPr>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9"/>
        <w:gridCol w:w="7992"/>
      </w:tblGrid>
      <w:tr w:rsidR="00A8175C" w:rsidRPr="00731B18" w14:paraId="64BFC0A9" w14:textId="77777777" w:rsidTr="27B9FC55">
        <w:trPr>
          <w:trHeight w:val="478"/>
        </w:trPr>
        <w:tc>
          <w:tcPr>
            <w:tcW w:w="10201" w:type="dxa"/>
            <w:gridSpan w:val="2"/>
            <w:shd w:val="clear" w:color="auto" w:fill="E2DFD6"/>
          </w:tcPr>
          <w:p w14:paraId="77A0894A" w14:textId="77777777" w:rsidR="00A8175C" w:rsidRPr="00CD7E16" w:rsidRDefault="00A8175C" w:rsidP="002A038F">
            <w:pPr>
              <w:pStyle w:val="Tabletext"/>
            </w:pPr>
            <w:r w:rsidRPr="00CD7E16">
              <w:t>Names and ages of children included in the sibling assessment:</w:t>
            </w:r>
          </w:p>
        </w:tc>
      </w:tr>
      <w:tr w:rsidR="00A8175C" w:rsidRPr="00731B18" w14:paraId="0FB6140A" w14:textId="77777777" w:rsidTr="27B9FC55">
        <w:trPr>
          <w:trHeight w:val="1418"/>
        </w:trPr>
        <w:tc>
          <w:tcPr>
            <w:tcW w:w="10201" w:type="dxa"/>
            <w:gridSpan w:val="2"/>
            <w:shd w:val="clear" w:color="auto" w:fill="auto"/>
          </w:tcPr>
          <w:p w14:paraId="2B4EF913" w14:textId="77777777" w:rsidR="00A8175C" w:rsidRPr="00731B18" w:rsidRDefault="00A8175C" w:rsidP="002A038F">
            <w:pPr>
              <w:pStyle w:val="Tabletext"/>
            </w:pPr>
          </w:p>
        </w:tc>
      </w:tr>
      <w:tr w:rsidR="00A8175C" w:rsidRPr="00731B18" w14:paraId="39FC0CFC" w14:textId="77777777" w:rsidTr="27B9FC55">
        <w:trPr>
          <w:trHeight w:val="478"/>
        </w:trPr>
        <w:tc>
          <w:tcPr>
            <w:tcW w:w="2209" w:type="dxa"/>
            <w:shd w:val="clear" w:color="auto" w:fill="E2DFD6"/>
          </w:tcPr>
          <w:p w14:paraId="572B77B5" w14:textId="77777777" w:rsidR="00A8175C" w:rsidRPr="00CD7E16" w:rsidRDefault="00A8175C" w:rsidP="002A038F">
            <w:pPr>
              <w:pStyle w:val="Tabletext"/>
            </w:pPr>
            <w:r w:rsidRPr="00CD7E16">
              <w:t>Date completed:</w:t>
            </w:r>
          </w:p>
        </w:tc>
        <w:tc>
          <w:tcPr>
            <w:tcW w:w="7992" w:type="dxa"/>
            <w:shd w:val="clear" w:color="auto" w:fill="auto"/>
          </w:tcPr>
          <w:p w14:paraId="399C3DCF" w14:textId="77777777" w:rsidR="00A8175C" w:rsidRPr="00731B18" w:rsidRDefault="00A8175C" w:rsidP="002A038F">
            <w:pPr>
              <w:pStyle w:val="Tabletext"/>
            </w:pPr>
          </w:p>
        </w:tc>
      </w:tr>
      <w:tr w:rsidR="00A8175C" w:rsidRPr="00731B18" w14:paraId="0E438B83" w14:textId="77777777" w:rsidTr="27B9FC55">
        <w:trPr>
          <w:trHeight w:val="273"/>
        </w:trPr>
        <w:tc>
          <w:tcPr>
            <w:tcW w:w="10201" w:type="dxa"/>
            <w:gridSpan w:val="2"/>
            <w:shd w:val="clear" w:color="auto" w:fill="E2DFD6"/>
          </w:tcPr>
          <w:p w14:paraId="158AF0C6" w14:textId="77777777" w:rsidR="00A8175C" w:rsidRPr="00CD7E16" w:rsidRDefault="00A8175C" w:rsidP="00A072D0">
            <w:pPr>
              <w:pStyle w:val="Tabletext"/>
            </w:pPr>
            <w:r w:rsidRPr="00CD7E16">
              <w:t>Analysis – how does this relationship work? Quality of the relationship and how does it function? What are the influences on this relationship?</w:t>
            </w:r>
          </w:p>
        </w:tc>
      </w:tr>
      <w:tr w:rsidR="00A8175C" w:rsidRPr="00CF0D69" w14:paraId="0A0A6B38" w14:textId="77777777" w:rsidTr="27B9FC55">
        <w:trPr>
          <w:trHeight w:val="1418"/>
        </w:trPr>
        <w:tc>
          <w:tcPr>
            <w:tcW w:w="10201" w:type="dxa"/>
            <w:gridSpan w:val="2"/>
            <w:shd w:val="clear" w:color="auto" w:fill="auto"/>
          </w:tcPr>
          <w:p w14:paraId="504BE12D" w14:textId="77777777" w:rsidR="00A8175C" w:rsidRPr="00CF0D69" w:rsidRDefault="00A8175C" w:rsidP="002A038F">
            <w:pPr>
              <w:pStyle w:val="Tabletext"/>
            </w:pPr>
          </w:p>
        </w:tc>
      </w:tr>
      <w:tr w:rsidR="00A8175C" w:rsidRPr="00CF0D69" w14:paraId="7C837B6A" w14:textId="77777777" w:rsidTr="27B9FC55">
        <w:tc>
          <w:tcPr>
            <w:tcW w:w="10201" w:type="dxa"/>
            <w:gridSpan w:val="2"/>
            <w:shd w:val="clear" w:color="auto" w:fill="E2DFD6"/>
          </w:tcPr>
          <w:p w14:paraId="4CBFFE16" w14:textId="0E800E83" w:rsidR="00A8175C" w:rsidRPr="00CF0D69" w:rsidRDefault="00D965AE" w:rsidP="002A038F">
            <w:pPr>
              <w:pStyle w:val="Tabletext"/>
            </w:pPr>
            <w:r w:rsidRPr="27B9FC55">
              <w:rPr>
                <w:b/>
                <w:color w:val="B20E10"/>
              </w:rPr>
              <w:fldChar w:fldCharType="begin"/>
            </w:r>
            <w:r w:rsidRPr="27B9FC55">
              <w:rPr>
                <w:b/>
                <w:color w:val="B20E10"/>
              </w:rPr>
              <w:instrText xml:space="preserve"> AUTOTEXTLIST  \s "NoStyle" \t "Where a decision has been made to place children separately, give clear reasons for the decision so that the adopters and the child can understand why the decision was made." \* MERGEFORMAT </w:instrText>
            </w:r>
            <w:r w:rsidRPr="27B9FC55">
              <w:rPr>
                <w:b/>
                <w:color w:val="B20E10"/>
              </w:rPr>
              <w:fldChar w:fldCharType="separate"/>
            </w:r>
            <w:r w:rsidRPr="27B9FC55">
              <w:rPr>
                <w:b/>
                <w:color w:val="B20E10"/>
              </w:rPr>
              <w:t>Outcome</w:t>
            </w:r>
            <w:r w:rsidRPr="27B9FC55">
              <w:rPr>
                <w:b/>
                <w:color w:val="B20E10"/>
              </w:rPr>
              <w:fldChar w:fldCharType="end"/>
            </w:r>
            <w:r w:rsidRPr="27B9FC55">
              <w:rPr>
                <w:b/>
                <w:color w:val="B20E10"/>
              </w:rPr>
              <w:t>*</w:t>
            </w:r>
            <w:r w:rsidR="00A8175C" w:rsidRPr="27B9FC55">
              <w:rPr>
                <w:color w:val="C00000"/>
                <w:sz w:val="20"/>
                <w:szCs w:val="20"/>
              </w:rPr>
              <w:t xml:space="preserve"> </w:t>
            </w:r>
            <w:r w:rsidR="00B56864">
              <w:rPr>
                <w:sz w:val="20"/>
                <w:szCs w:val="20"/>
              </w:rPr>
              <w:t>(including who</w:t>
            </w:r>
            <w:r w:rsidR="00A8175C" w:rsidRPr="27B9FC55">
              <w:rPr>
                <w:sz w:val="20"/>
                <w:szCs w:val="20"/>
              </w:rPr>
              <w:t xml:space="preserve"> they identify as a sibling?)</w:t>
            </w:r>
          </w:p>
        </w:tc>
      </w:tr>
      <w:tr w:rsidR="00A8175C" w:rsidRPr="00CF0D69" w14:paraId="55C18185" w14:textId="77777777" w:rsidTr="27B9FC55">
        <w:trPr>
          <w:trHeight w:val="1418"/>
        </w:trPr>
        <w:tc>
          <w:tcPr>
            <w:tcW w:w="10201" w:type="dxa"/>
            <w:gridSpan w:val="2"/>
            <w:shd w:val="clear" w:color="auto" w:fill="auto"/>
          </w:tcPr>
          <w:p w14:paraId="5B228126" w14:textId="77777777" w:rsidR="00A8175C" w:rsidRPr="00CF0D69" w:rsidRDefault="00A8175C" w:rsidP="002A038F">
            <w:pPr>
              <w:pStyle w:val="Tabletext"/>
            </w:pPr>
          </w:p>
        </w:tc>
      </w:tr>
      <w:tr w:rsidR="00A8175C" w:rsidRPr="00CF0D69" w14:paraId="445DDB20" w14:textId="77777777" w:rsidTr="27B9FC55">
        <w:tc>
          <w:tcPr>
            <w:tcW w:w="10201" w:type="dxa"/>
            <w:gridSpan w:val="2"/>
            <w:shd w:val="clear" w:color="auto" w:fill="E2DFD6"/>
          </w:tcPr>
          <w:p w14:paraId="7B92A8AC" w14:textId="77777777" w:rsidR="00A8175C" w:rsidRPr="00CF0D69" w:rsidRDefault="00A8175C" w:rsidP="002A038F">
            <w:pPr>
              <w:pStyle w:val="Tabletext"/>
            </w:pPr>
            <w:r w:rsidRPr="00CF0D69">
              <w:t>Recommendations – what is needed to support this relationship?</w:t>
            </w:r>
          </w:p>
        </w:tc>
      </w:tr>
      <w:tr w:rsidR="00A8175C" w:rsidRPr="00CF0D69" w14:paraId="6C0F4EC8" w14:textId="77777777" w:rsidTr="27B9FC55">
        <w:trPr>
          <w:trHeight w:val="1418"/>
        </w:trPr>
        <w:tc>
          <w:tcPr>
            <w:tcW w:w="10201" w:type="dxa"/>
            <w:gridSpan w:val="2"/>
            <w:shd w:val="clear" w:color="auto" w:fill="auto"/>
          </w:tcPr>
          <w:p w14:paraId="5FAC3237" w14:textId="77777777" w:rsidR="00A8175C" w:rsidRPr="00CF0D69" w:rsidRDefault="00A8175C" w:rsidP="002A038F">
            <w:pPr>
              <w:pStyle w:val="Tabletext"/>
            </w:pPr>
          </w:p>
        </w:tc>
      </w:tr>
    </w:tbl>
    <w:p w14:paraId="224E3097" w14:textId="50D52202" w:rsidR="00A8175C" w:rsidRPr="00CF0D69" w:rsidRDefault="00B75B4D" w:rsidP="001D75F7">
      <w:pPr>
        <w:pStyle w:val="Numberheading"/>
      </w:pPr>
      <w:r w:rsidRPr="00B56D35">
        <w:rPr>
          <w:color w:val="B20E10"/>
        </w:rPr>
        <w:fldChar w:fldCharType="begin"/>
      </w:r>
      <w:r w:rsidRPr="00B56D35">
        <w:rPr>
          <w:color w:val="B20E10"/>
        </w:rPr>
        <w:instrText xml:space="preserve"> AUTOTEXTLIST  \s "NoStyle" \t "Include anyone who holds PR. Whether an individual is 'significant' should be assessed on a case-by-case basis, seeking direct input from the child, using ecomaps or genograms where appropriate."   \* MERGEFORMAT </w:instrText>
      </w:r>
      <w:r w:rsidRPr="00B56D35">
        <w:rPr>
          <w:color w:val="B20E10"/>
        </w:rPr>
        <w:fldChar w:fldCharType="separate"/>
      </w:r>
      <w:r w:rsidRPr="00B56D35">
        <w:rPr>
          <w:color w:val="B20E10"/>
        </w:rPr>
        <w:t>Other significant</w:t>
      </w:r>
      <w:r w:rsidRPr="00B56D35">
        <w:rPr>
          <w:color w:val="B20E10"/>
        </w:rPr>
        <w:fldChar w:fldCharType="end"/>
      </w:r>
      <w:r w:rsidR="00D965AE" w:rsidRPr="00B56D35">
        <w:rPr>
          <w:color w:val="B20E10"/>
        </w:rPr>
        <w:t>*</w:t>
      </w:r>
      <w:r w:rsidR="00A8175C" w:rsidRPr="00B56D35">
        <w:rPr>
          <w:color w:val="B20E10"/>
        </w:rPr>
        <w:t xml:space="preserve"> </w:t>
      </w:r>
      <w:r w:rsidR="00A8175C">
        <w:t>relatives or people important to this child</w:t>
      </w:r>
      <w:r w:rsidR="008A0075">
        <w:rPr>
          <w:vertAlign w:val="superscript"/>
        </w:rPr>
        <w:t>(aa</w:t>
      </w:r>
      <w:r w:rsidR="00A8175C" w:rsidRPr="1F7F8119">
        <w:rPr>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6549"/>
      </w:tblGrid>
      <w:tr w:rsidR="00A8175C" w:rsidRPr="00CF0D69" w14:paraId="387C7DDF" w14:textId="77777777" w:rsidTr="006A144D">
        <w:trPr>
          <w:trHeight w:val="567"/>
        </w:trPr>
        <w:tc>
          <w:tcPr>
            <w:tcW w:w="3652" w:type="dxa"/>
            <w:shd w:val="clear" w:color="auto" w:fill="E2DFD6"/>
            <w:vAlign w:val="center"/>
          </w:tcPr>
          <w:p w14:paraId="2CAAD3EB" w14:textId="77777777" w:rsidR="00A8175C" w:rsidRPr="00CF0D69" w:rsidRDefault="00A8175C" w:rsidP="00A072D0">
            <w:pPr>
              <w:pStyle w:val="Tabletext"/>
              <w:rPr>
                <w:rStyle w:val="BAAFBold0"/>
                <w:b w:val="0"/>
                <w:bCs/>
              </w:rPr>
            </w:pPr>
            <w:r w:rsidRPr="00CF0D69">
              <w:rPr>
                <w:rStyle w:val="BAAFBold0"/>
                <w:b w:val="0"/>
              </w:rPr>
              <w:t>Name:</w:t>
            </w:r>
          </w:p>
        </w:tc>
        <w:tc>
          <w:tcPr>
            <w:tcW w:w="6549" w:type="dxa"/>
            <w:vAlign w:val="center"/>
          </w:tcPr>
          <w:p w14:paraId="3090A7A7" w14:textId="77777777" w:rsidR="00A8175C" w:rsidRPr="00CF0D69" w:rsidRDefault="00A8175C" w:rsidP="00A072D0">
            <w:pPr>
              <w:pStyle w:val="Tabletext"/>
            </w:pPr>
          </w:p>
        </w:tc>
      </w:tr>
      <w:tr w:rsidR="00A8175C" w:rsidRPr="00CF0D69" w14:paraId="797E803C" w14:textId="77777777" w:rsidTr="006A144D">
        <w:trPr>
          <w:trHeight w:val="567"/>
        </w:trPr>
        <w:tc>
          <w:tcPr>
            <w:tcW w:w="3652" w:type="dxa"/>
            <w:shd w:val="clear" w:color="auto" w:fill="E2DFD6"/>
          </w:tcPr>
          <w:p w14:paraId="1AF5A370" w14:textId="77777777" w:rsidR="00A8175C" w:rsidRPr="00CF0D69" w:rsidRDefault="00A8175C" w:rsidP="00A072D0">
            <w:pPr>
              <w:pStyle w:val="Tabletext"/>
              <w:rPr>
                <w:rStyle w:val="BAAFBold0"/>
                <w:b w:val="0"/>
                <w:bCs/>
              </w:rPr>
            </w:pPr>
            <w:r w:rsidRPr="00CF0D69">
              <w:rPr>
                <w:rStyle w:val="BAAFBold0"/>
                <w:b w:val="0"/>
              </w:rPr>
              <w:t xml:space="preserve">Relationship and significance to the child </w:t>
            </w:r>
            <w:r w:rsidRPr="002B7A6E">
              <w:rPr>
                <w:rStyle w:val="BAAFBold0"/>
                <w:b w:val="0"/>
                <w:sz w:val="20"/>
              </w:rPr>
              <w:t>(including if they hold PR):</w:t>
            </w:r>
          </w:p>
        </w:tc>
        <w:tc>
          <w:tcPr>
            <w:tcW w:w="6549" w:type="dxa"/>
          </w:tcPr>
          <w:p w14:paraId="5C8BC7D8" w14:textId="77777777" w:rsidR="00A8175C" w:rsidRPr="00CF0D69" w:rsidRDefault="00A8175C" w:rsidP="00A072D0">
            <w:pPr>
              <w:pStyle w:val="Tabletext"/>
            </w:pPr>
          </w:p>
        </w:tc>
      </w:tr>
      <w:tr w:rsidR="00A8175C" w:rsidRPr="00CF0D69" w14:paraId="73228BB3" w14:textId="77777777" w:rsidTr="006A144D">
        <w:trPr>
          <w:trHeight w:val="567"/>
        </w:trPr>
        <w:tc>
          <w:tcPr>
            <w:tcW w:w="3652" w:type="dxa"/>
            <w:shd w:val="clear" w:color="auto" w:fill="E2DFD6"/>
          </w:tcPr>
          <w:p w14:paraId="050A64AD" w14:textId="77777777" w:rsidR="00A8175C" w:rsidRPr="00CF0D69" w:rsidRDefault="00A8175C" w:rsidP="00A072D0">
            <w:pPr>
              <w:pStyle w:val="Tabletext"/>
              <w:rPr>
                <w:rStyle w:val="BAAFBold0"/>
                <w:b w:val="0"/>
                <w:bCs/>
              </w:rPr>
            </w:pPr>
            <w:r w:rsidRPr="00CF0D69">
              <w:rPr>
                <w:rStyle w:val="BAAFBold0"/>
                <w:b w:val="0"/>
              </w:rPr>
              <w:t>View of the plan and date obtained:</w:t>
            </w:r>
          </w:p>
        </w:tc>
        <w:tc>
          <w:tcPr>
            <w:tcW w:w="6549" w:type="dxa"/>
          </w:tcPr>
          <w:p w14:paraId="7AC50375" w14:textId="77777777" w:rsidR="00A8175C" w:rsidRPr="00CF0D69" w:rsidRDefault="00A8175C" w:rsidP="00A072D0">
            <w:pPr>
              <w:pStyle w:val="Tabletext"/>
            </w:pPr>
          </w:p>
        </w:tc>
      </w:tr>
    </w:tbl>
    <w:p w14:paraId="0F5636F6" w14:textId="57ED4AD4" w:rsidR="00A8175C" w:rsidRDefault="00A8175C" w:rsidP="00A072D0">
      <w:pPr>
        <w:pStyle w:val="Table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6549"/>
      </w:tblGrid>
      <w:tr w:rsidR="002B7A6E" w:rsidRPr="00CF0D69" w14:paraId="56CE895E" w14:textId="77777777" w:rsidTr="006A144D">
        <w:trPr>
          <w:trHeight w:val="567"/>
        </w:trPr>
        <w:tc>
          <w:tcPr>
            <w:tcW w:w="3652" w:type="dxa"/>
            <w:shd w:val="clear" w:color="auto" w:fill="E2DFD6"/>
            <w:vAlign w:val="center"/>
          </w:tcPr>
          <w:p w14:paraId="69FF5CE3" w14:textId="77777777" w:rsidR="002B7A6E" w:rsidRPr="00CF0D69" w:rsidRDefault="002B7A6E" w:rsidP="001855B5">
            <w:pPr>
              <w:pStyle w:val="Tabletext"/>
              <w:rPr>
                <w:rStyle w:val="BAAFBold0"/>
                <w:b w:val="0"/>
                <w:bCs/>
              </w:rPr>
            </w:pPr>
            <w:r w:rsidRPr="00CF0D69">
              <w:rPr>
                <w:rStyle w:val="BAAFBold0"/>
                <w:b w:val="0"/>
              </w:rPr>
              <w:t>Name:</w:t>
            </w:r>
          </w:p>
        </w:tc>
        <w:tc>
          <w:tcPr>
            <w:tcW w:w="6549" w:type="dxa"/>
            <w:vAlign w:val="center"/>
          </w:tcPr>
          <w:p w14:paraId="049B59BE" w14:textId="77777777" w:rsidR="002B7A6E" w:rsidRPr="00CF0D69" w:rsidRDefault="002B7A6E" w:rsidP="001855B5">
            <w:pPr>
              <w:pStyle w:val="Tabletext"/>
            </w:pPr>
          </w:p>
        </w:tc>
      </w:tr>
      <w:tr w:rsidR="002B7A6E" w:rsidRPr="00CF0D69" w14:paraId="742EA863" w14:textId="77777777" w:rsidTr="006A144D">
        <w:trPr>
          <w:trHeight w:val="567"/>
        </w:trPr>
        <w:tc>
          <w:tcPr>
            <w:tcW w:w="3652" w:type="dxa"/>
            <w:shd w:val="clear" w:color="auto" w:fill="E2DFD6"/>
          </w:tcPr>
          <w:p w14:paraId="4C78AF98" w14:textId="77777777" w:rsidR="002B7A6E" w:rsidRPr="00CF0D69" w:rsidRDefault="002B7A6E" w:rsidP="001855B5">
            <w:pPr>
              <w:pStyle w:val="Tabletext"/>
              <w:rPr>
                <w:rStyle w:val="BAAFBold0"/>
                <w:b w:val="0"/>
                <w:bCs/>
              </w:rPr>
            </w:pPr>
            <w:r w:rsidRPr="00CF0D69">
              <w:rPr>
                <w:rStyle w:val="BAAFBold0"/>
                <w:b w:val="0"/>
              </w:rPr>
              <w:t xml:space="preserve">Relationship and significance to the child </w:t>
            </w:r>
            <w:r w:rsidRPr="002B7A6E">
              <w:rPr>
                <w:rStyle w:val="BAAFBold0"/>
                <w:b w:val="0"/>
                <w:sz w:val="20"/>
              </w:rPr>
              <w:t>(including if they hold PR):</w:t>
            </w:r>
          </w:p>
        </w:tc>
        <w:tc>
          <w:tcPr>
            <w:tcW w:w="6549" w:type="dxa"/>
          </w:tcPr>
          <w:p w14:paraId="4CF528E5" w14:textId="77777777" w:rsidR="002B7A6E" w:rsidRPr="00CF0D69" w:rsidRDefault="002B7A6E" w:rsidP="001855B5">
            <w:pPr>
              <w:pStyle w:val="Tabletext"/>
            </w:pPr>
          </w:p>
        </w:tc>
      </w:tr>
      <w:tr w:rsidR="002B7A6E" w:rsidRPr="00CF0D69" w14:paraId="32387DF7" w14:textId="77777777" w:rsidTr="006A144D">
        <w:trPr>
          <w:trHeight w:val="567"/>
        </w:trPr>
        <w:tc>
          <w:tcPr>
            <w:tcW w:w="3652" w:type="dxa"/>
            <w:shd w:val="clear" w:color="auto" w:fill="E2DFD6"/>
          </w:tcPr>
          <w:p w14:paraId="3CFEDDF1" w14:textId="77777777" w:rsidR="002B7A6E" w:rsidRPr="00CF0D69" w:rsidRDefault="002B7A6E" w:rsidP="001855B5">
            <w:pPr>
              <w:pStyle w:val="Tabletext"/>
              <w:rPr>
                <w:rStyle w:val="BAAFBold0"/>
                <w:b w:val="0"/>
                <w:bCs/>
              </w:rPr>
            </w:pPr>
            <w:r w:rsidRPr="00CF0D69">
              <w:rPr>
                <w:rStyle w:val="BAAFBold0"/>
                <w:b w:val="0"/>
              </w:rPr>
              <w:t>View of the plan and date obtained:</w:t>
            </w:r>
          </w:p>
        </w:tc>
        <w:tc>
          <w:tcPr>
            <w:tcW w:w="6549" w:type="dxa"/>
          </w:tcPr>
          <w:p w14:paraId="189549AF" w14:textId="77777777" w:rsidR="002B7A6E" w:rsidRPr="00CF0D69" w:rsidRDefault="002B7A6E" w:rsidP="001855B5">
            <w:pPr>
              <w:pStyle w:val="Tabletext"/>
            </w:pPr>
          </w:p>
        </w:tc>
      </w:tr>
    </w:tbl>
    <w:p w14:paraId="455C96E2" w14:textId="23B33C83" w:rsidR="002B7A6E" w:rsidRDefault="002B7A6E" w:rsidP="00A072D0">
      <w:pPr>
        <w:pStyle w:val="Table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6549"/>
      </w:tblGrid>
      <w:tr w:rsidR="002B7A6E" w:rsidRPr="00CF0D69" w14:paraId="62F3C733" w14:textId="77777777" w:rsidTr="006A144D">
        <w:trPr>
          <w:trHeight w:val="567"/>
        </w:trPr>
        <w:tc>
          <w:tcPr>
            <w:tcW w:w="3652" w:type="dxa"/>
            <w:shd w:val="clear" w:color="auto" w:fill="E2DFD6"/>
            <w:vAlign w:val="center"/>
          </w:tcPr>
          <w:p w14:paraId="7E917F9B" w14:textId="77777777" w:rsidR="002B7A6E" w:rsidRPr="00CF0D69" w:rsidRDefault="002B7A6E" w:rsidP="001855B5">
            <w:pPr>
              <w:pStyle w:val="Tabletext"/>
              <w:rPr>
                <w:rStyle w:val="BAAFBold0"/>
                <w:b w:val="0"/>
                <w:bCs/>
              </w:rPr>
            </w:pPr>
            <w:r w:rsidRPr="00CF0D69">
              <w:rPr>
                <w:rStyle w:val="BAAFBold0"/>
                <w:b w:val="0"/>
              </w:rPr>
              <w:t>Name:</w:t>
            </w:r>
          </w:p>
        </w:tc>
        <w:tc>
          <w:tcPr>
            <w:tcW w:w="6549" w:type="dxa"/>
            <w:vAlign w:val="center"/>
          </w:tcPr>
          <w:p w14:paraId="2ED95738" w14:textId="77777777" w:rsidR="002B7A6E" w:rsidRPr="00CF0D69" w:rsidRDefault="002B7A6E" w:rsidP="001855B5">
            <w:pPr>
              <w:pStyle w:val="Tabletext"/>
            </w:pPr>
          </w:p>
        </w:tc>
      </w:tr>
      <w:tr w:rsidR="002B7A6E" w:rsidRPr="00CF0D69" w14:paraId="64CF00DA" w14:textId="77777777" w:rsidTr="006A144D">
        <w:trPr>
          <w:trHeight w:val="567"/>
        </w:trPr>
        <w:tc>
          <w:tcPr>
            <w:tcW w:w="3652" w:type="dxa"/>
            <w:shd w:val="clear" w:color="auto" w:fill="E2DFD6"/>
          </w:tcPr>
          <w:p w14:paraId="3D2DD0C9" w14:textId="77777777" w:rsidR="002B7A6E" w:rsidRPr="00CF0D69" w:rsidRDefault="002B7A6E" w:rsidP="001855B5">
            <w:pPr>
              <w:pStyle w:val="Tabletext"/>
              <w:rPr>
                <w:rStyle w:val="BAAFBold0"/>
                <w:b w:val="0"/>
                <w:bCs/>
              </w:rPr>
            </w:pPr>
            <w:r w:rsidRPr="00CF0D69">
              <w:rPr>
                <w:rStyle w:val="BAAFBold0"/>
                <w:b w:val="0"/>
              </w:rPr>
              <w:t xml:space="preserve">Relationship and significance to the child </w:t>
            </w:r>
            <w:r w:rsidRPr="002B7A6E">
              <w:rPr>
                <w:rStyle w:val="BAAFBold0"/>
                <w:b w:val="0"/>
                <w:sz w:val="20"/>
              </w:rPr>
              <w:t>(including if they hold PR):</w:t>
            </w:r>
          </w:p>
        </w:tc>
        <w:tc>
          <w:tcPr>
            <w:tcW w:w="6549" w:type="dxa"/>
          </w:tcPr>
          <w:p w14:paraId="21AF8005" w14:textId="77777777" w:rsidR="002B7A6E" w:rsidRPr="00CF0D69" w:rsidRDefault="002B7A6E" w:rsidP="001855B5">
            <w:pPr>
              <w:pStyle w:val="Tabletext"/>
            </w:pPr>
          </w:p>
        </w:tc>
      </w:tr>
      <w:tr w:rsidR="002B7A6E" w:rsidRPr="00CF0D69" w14:paraId="5C1048EA" w14:textId="77777777" w:rsidTr="006A144D">
        <w:trPr>
          <w:trHeight w:val="567"/>
        </w:trPr>
        <w:tc>
          <w:tcPr>
            <w:tcW w:w="3652" w:type="dxa"/>
            <w:shd w:val="clear" w:color="auto" w:fill="E2DFD6"/>
          </w:tcPr>
          <w:p w14:paraId="74609E82" w14:textId="77777777" w:rsidR="002B7A6E" w:rsidRPr="00CF0D69" w:rsidRDefault="002B7A6E" w:rsidP="001855B5">
            <w:pPr>
              <w:pStyle w:val="Tabletext"/>
              <w:rPr>
                <w:rStyle w:val="BAAFBold0"/>
                <w:b w:val="0"/>
                <w:bCs/>
              </w:rPr>
            </w:pPr>
            <w:r w:rsidRPr="00CF0D69">
              <w:rPr>
                <w:rStyle w:val="BAAFBold0"/>
                <w:b w:val="0"/>
              </w:rPr>
              <w:t>View of the plan and date obtained:</w:t>
            </w:r>
          </w:p>
        </w:tc>
        <w:tc>
          <w:tcPr>
            <w:tcW w:w="6549" w:type="dxa"/>
          </w:tcPr>
          <w:p w14:paraId="39ADCFF9" w14:textId="77777777" w:rsidR="002B7A6E" w:rsidRPr="00CF0D69" w:rsidRDefault="002B7A6E" w:rsidP="001855B5">
            <w:pPr>
              <w:pStyle w:val="Tabletext"/>
            </w:pPr>
          </w:p>
        </w:tc>
      </w:tr>
    </w:tbl>
    <w:p w14:paraId="4A7E774C" w14:textId="77777777" w:rsidR="00A8175C" w:rsidRPr="000E0CAD" w:rsidRDefault="00A8175C" w:rsidP="00A8175C">
      <w:pPr>
        <w:pStyle w:val="Numberheading"/>
        <w:ind w:left="360" w:hanging="360"/>
      </w:pPr>
      <w:r>
        <w:t>Current arrangements for the child to stay connected with family and people important to them identified in sections above</w:t>
      </w:r>
    </w:p>
    <w:tbl>
      <w:tblPr>
        <w:tblW w:w="102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452"/>
        <w:gridCol w:w="3930"/>
        <w:gridCol w:w="4824"/>
      </w:tblGrid>
      <w:tr w:rsidR="00A8175C" w:rsidRPr="00731B18" w14:paraId="4DDE6420" w14:textId="77777777" w:rsidTr="27B9FC55">
        <w:trPr>
          <w:cantSplit/>
          <w:trHeight w:val="1068"/>
          <w:tblHeader/>
        </w:trPr>
        <w:tc>
          <w:tcPr>
            <w:tcW w:w="1452" w:type="dxa"/>
            <w:shd w:val="clear" w:color="auto" w:fill="E2DFD6"/>
          </w:tcPr>
          <w:p w14:paraId="3093A047" w14:textId="77777777" w:rsidR="00A8175C" w:rsidRPr="002B57EB" w:rsidRDefault="00A8175C" w:rsidP="002A038F">
            <w:pPr>
              <w:pStyle w:val="Heading4"/>
            </w:pPr>
          </w:p>
        </w:tc>
        <w:tc>
          <w:tcPr>
            <w:tcW w:w="3930" w:type="dxa"/>
            <w:shd w:val="clear" w:color="auto" w:fill="E2DFD6"/>
          </w:tcPr>
          <w:p w14:paraId="0CA978E4" w14:textId="77777777" w:rsidR="00B30981" w:rsidRDefault="00A8175C" w:rsidP="00B30981">
            <w:pPr>
              <w:pStyle w:val="Heading4"/>
              <w:rPr>
                <w:rStyle w:val="BAAFBold0"/>
              </w:rPr>
            </w:pPr>
            <w:r w:rsidRPr="002B57EB">
              <w:rPr>
                <w:rStyle w:val="BAAFBold0"/>
              </w:rPr>
              <w:t>What are the current arrangements?</w:t>
            </w:r>
          </w:p>
          <w:p w14:paraId="2A7891F2" w14:textId="4A7BDBBB" w:rsidR="00A8175C" w:rsidRPr="002B57EB" w:rsidRDefault="00A8175C" w:rsidP="00B30981">
            <w:pPr>
              <w:pStyle w:val="Heading4"/>
            </w:pPr>
            <w:r w:rsidRPr="002B57EB">
              <w:t>Include frequency, location and supervision arrangements.</w:t>
            </w:r>
          </w:p>
        </w:tc>
        <w:tc>
          <w:tcPr>
            <w:tcW w:w="4824" w:type="dxa"/>
            <w:shd w:val="clear" w:color="auto" w:fill="E2DFD6"/>
          </w:tcPr>
          <w:p w14:paraId="2BF49547" w14:textId="77777777" w:rsidR="00B30981" w:rsidRDefault="00A8175C" w:rsidP="00B30981">
            <w:pPr>
              <w:pStyle w:val="Heading4"/>
              <w:rPr>
                <w:rStyle w:val="BAAFBold0"/>
              </w:rPr>
            </w:pPr>
            <w:r w:rsidRPr="002B57EB">
              <w:rPr>
                <w:rStyle w:val="BAAFBold0"/>
              </w:rPr>
              <w:t>Child’s experience:</w:t>
            </w:r>
          </w:p>
          <w:p w14:paraId="6E83B5B2" w14:textId="16AAA7D0" w:rsidR="00A8175C" w:rsidRPr="002B57EB" w:rsidRDefault="00A8175C" w:rsidP="00B30981">
            <w:pPr>
              <w:pStyle w:val="Heading4"/>
            </w:pPr>
            <w:r w:rsidRPr="002B57EB">
              <w:t>Give brief details of the quality of this. Are the arrangements meeting the child’s needs?</w:t>
            </w:r>
          </w:p>
        </w:tc>
      </w:tr>
      <w:tr w:rsidR="00A8175C" w:rsidRPr="00731B18" w14:paraId="517F453F" w14:textId="77777777" w:rsidTr="27B9FC55">
        <w:trPr>
          <w:cantSplit/>
          <w:trHeight w:val="567"/>
        </w:trPr>
        <w:tc>
          <w:tcPr>
            <w:tcW w:w="1452" w:type="dxa"/>
            <w:shd w:val="clear" w:color="auto" w:fill="E2DFD6"/>
          </w:tcPr>
          <w:p w14:paraId="67B40035" w14:textId="77777777" w:rsidR="00A8175C" w:rsidRPr="00B30981" w:rsidRDefault="00A8175C" w:rsidP="00B30981">
            <w:pPr>
              <w:pStyle w:val="Tabletext"/>
              <w:rPr>
                <w:rStyle w:val="BAAFBold0"/>
                <w:b w:val="0"/>
                <w:bCs/>
              </w:rPr>
            </w:pPr>
            <w:r w:rsidRPr="00B30981">
              <w:rPr>
                <w:rStyle w:val="BAAFBold0"/>
                <w:b w:val="0"/>
                <w:bCs/>
              </w:rPr>
              <w:t>Child’s mother:</w:t>
            </w:r>
          </w:p>
        </w:tc>
        <w:tc>
          <w:tcPr>
            <w:tcW w:w="3930" w:type="dxa"/>
          </w:tcPr>
          <w:p w14:paraId="7F78D042" w14:textId="77777777" w:rsidR="00A8175C" w:rsidRPr="00B30981" w:rsidRDefault="00A8175C" w:rsidP="00B30981">
            <w:pPr>
              <w:pStyle w:val="Tabletext"/>
            </w:pPr>
          </w:p>
        </w:tc>
        <w:tc>
          <w:tcPr>
            <w:tcW w:w="4824" w:type="dxa"/>
          </w:tcPr>
          <w:p w14:paraId="58DA8077" w14:textId="77777777" w:rsidR="00A8175C" w:rsidRPr="00B30981" w:rsidRDefault="00A8175C" w:rsidP="00B30981">
            <w:pPr>
              <w:pStyle w:val="Tabletext"/>
            </w:pPr>
          </w:p>
        </w:tc>
      </w:tr>
      <w:tr w:rsidR="00A8175C" w:rsidRPr="00731B18" w14:paraId="1A52FF9E" w14:textId="77777777" w:rsidTr="27B9FC55">
        <w:trPr>
          <w:cantSplit/>
          <w:trHeight w:val="567"/>
        </w:trPr>
        <w:tc>
          <w:tcPr>
            <w:tcW w:w="1452" w:type="dxa"/>
            <w:shd w:val="clear" w:color="auto" w:fill="E2DFD6"/>
          </w:tcPr>
          <w:p w14:paraId="1A9070EF" w14:textId="77777777" w:rsidR="00A8175C" w:rsidRPr="00B30981" w:rsidRDefault="00A8175C" w:rsidP="00B30981">
            <w:pPr>
              <w:pStyle w:val="Tabletext"/>
              <w:rPr>
                <w:rStyle w:val="BAAFBold0"/>
                <w:b w:val="0"/>
                <w:bCs/>
              </w:rPr>
            </w:pPr>
            <w:r w:rsidRPr="00B30981">
              <w:rPr>
                <w:rStyle w:val="BAAFBold0"/>
                <w:b w:val="0"/>
                <w:bCs/>
              </w:rPr>
              <w:t>Child’s father:</w:t>
            </w:r>
          </w:p>
        </w:tc>
        <w:tc>
          <w:tcPr>
            <w:tcW w:w="3930" w:type="dxa"/>
          </w:tcPr>
          <w:p w14:paraId="32493BA5" w14:textId="77777777" w:rsidR="00A8175C" w:rsidRPr="00B30981" w:rsidRDefault="00A8175C" w:rsidP="00B30981">
            <w:pPr>
              <w:pStyle w:val="Tabletext"/>
            </w:pPr>
          </w:p>
        </w:tc>
        <w:tc>
          <w:tcPr>
            <w:tcW w:w="4824" w:type="dxa"/>
          </w:tcPr>
          <w:p w14:paraId="3E81F2F9" w14:textId="77777777" w:rsidR="00A8175C" w:rsidRPr="00B30981" w:rsidRDefault="00A8175C" w:rsidP="00B30981">
            <w:pPr>
              <w:pStyle w:val="Tabletext"/>
            </w:pPr>
          </w:p>
        </w:tc>
      </w:tr>
      <w:tr w:rsidR="00A8175C" w:rsidRPr="00731B18" w14:paraId="356D22C6" w14:textId="77777777" w:rsidTr="27B9FC55">
        <w:trPr>
          <w:cantSplit/>
          <w:trHeight w:val="567"/>
        </w:trPr>
        <w:tc>
          <w:tcPr>
            <w:tcW w:w="1452" w:type="dxa"/>
            <w:shd w:val="clear" w:color="auto" w:fill="E2DFD6"/>
          </w:tcPr>
          <w:p w14:paraId="7D251CF9" w14:textId="6E9E94F9" w:rsidR="00A8175C" w:rsidRPr="00B30981" w:rsidRDefault="00A8175C" w:rsidP="27B9FC55">
            <w:pPr>
              <w:pStyle w:val="Tabletext"/>
              <w:rPr>
                <w:rStyle w:val="BAAFBold0"/>
                <w:b w:val="0"/>
              </w:rPr>
            </w:pPr>
            <w:r w:rsidRPr="27B9FC55">
              <w:rPr>
                <w:rStyle w:val="BAAFBold0"/>
                <w:b w:val="0"/>
              </w:rPr>
              <w:t>Child’s mother</w:t>
            </w:r>
            <w:r w:rsidR="01DEC77F" w:rsidRPr="27B9FC55">
              <w:rPr>
                <w:rStyle w:val="BAAFBold0"/>
                <w:b w:val="0"/>
              </w:rPr>
              <w:t>’s</w:t>
            </w:r>
            <w:r w:rsidRPr="27B9FC55">
              <w:rPr>
                <w:rStyle w:val="BAAFBold0"/>
                <w:b w:val="0"/>
              </w:rPr>
              <w:t xml:space="preserve">/father’s current partner </w:t>
            </w:r>
            <w:r w:rsidRPr="27B9FC55">
              <w:rPr>
                <w:rStyle w:val="BAAFBold0"/>
                <w:b w:val="0"/>
                <w:sz w:val="20"/>
                <w:szCs w:val="20"/>
              </w:rPr>
              <w:t>(as applicable):</w:t>
            </w:r>
          </w:p>
        </w:tc>
        <w:tc>
          <w:tcPr>
            <w:tcW w:w="3930" w:type="dxa"/>
          </w:tcPr>
          <w:p w14:paraId="13D56EBA" w14:textId="77777777" w:rsidR="00A8175C" w:rsidRPr="00B30981" w:rsidRDefault="00A8175C" w:rsidP="00B30981">
            <w:pPr>
              <w:pStyle w:val="Tabletext"/>
            </w:pPr>
          </w:p>
        </w:tc>
        <w:tc>
          <w:tcPr>
            <w:tcW w:w="4824" w:type="dxa"/>
          </w:tcPr>
          <w:p w14:paraId="7E058931" w14:textId="77777777" w:rsidR="00A8175C" w:rsidRPr="00B30981" w:rsidRDefault="00A8175C" w:rsidP="00B30981">
            <w:pPr>
              <w:pStyle w:val="Tabletext"/>
            </w:pPr>
          </w:p>
        </w:tc>
      </w:tr>
      <w:tr w:rsidR="00A8175C" w:rsidRPr="00731B18" w14:paraId="5C152AED" w14:textId="77777777" w:rsidTr="27B9FC55">
        <w:trPr>
          <w:cantSplit/>
          <w:trHeight w:val="567"/>
        </w:trPr>
        <w:tc>
          <w:tcPr>
            <w:tcW w:w="1452" w:type="dxa"/>
            <w:shd w:val="clear" w:color="auto" w:fill="E2DFD6"/>
          </w:tcPr>
          <w:p w14:paraId="36DBD714" w14:textId="77777777" w:rsidR="00A8175C" w:rsidRPr="00B30981" w:rsidRDefault="00A8175C" w:rsidP="00B30981">
            <w:pPr>
              <w:pStyle w:val="Tabletext"/>
              <w:rPr>
                <w:rStyle w:val="BAAFBold0"/>
                <w:b w:val="0"/>
                <w:bCs/>
              </w:rPr>
            </w:pPr>
            <w:r w:rsidRPr="00B30981">
              <w:rPr>
                <w:rStyle w:val="BAAFBold0"/>
                <w:b w:val="0"/>
                <w:bCs/>
              </w:rPr>
              <w:t>Maternal grandparents:</w:t>
            </w:r>
          </w:p>
        </w:tc>
        <w:tc>
          <w:tcPr>
            <w:tcW w:w="3930" w:type="dxa"/>
          </w:tcPr>
          <w:p w14:paraId="2AD6E93E" w14:textId="77777777" w:rsidR="00A8175C" w:rsidRPr="00B30981" w:rsidRDefault="00A8175C" w:rsidP="00B30981">
            <w:pPr>
              <w:pStyle w:val="Tabletext"/>
            </w:pPr>
          </w:p>
        </w:tc>
        <w:tc>
          <w:tcPr>
            <w:tcW w:w="4824" w:type="dxa"/>
          </w:tcPr>
          <w:p w14:paraId="11BEB43C" w14:textId="77777777" w:rsidR="00A8175C" w:rsidRPr="00B30981" w:rsidRDefault="00A8175C" w:rsidP="00B30981">
            <w:pPr>
              <w:pStyle w:val="Tabletext"/>
            </w:pPr>
          </w:p>
        </w:tc>
      </w:tr>
      <w:tr w:rsidR="00A8175C" w:rsidRPr="00731B18" w14:paraId="206CF890" w14:textId="77777777" w:rsidTr="27B9FC55">
        <w:trPr>
          <w:cantSplit/>
          <w:trHeight w:val="567"/>
        </w:trPr>
        <w:tc>
          <w:tcPr>
            <w:tcW w:w="1452" w:type="dxa"/>
            <w:shd w:val="clear" w:color="auto" w:fill="E2DFD6"/>
          </w:tcPr>
          <w:p w14:paraId="331CAABA" w14:textId="77777777" w:rsidR="00A8175C" w:rsidRPr="00B30981" w:rsidRDefault="00A8175C" w:rsidP="00B30981">
            <w:pPr>
              <w:pStyle w:val="Tabletext"/>
              <w:rPr>
                <w:rStyle w:val="BAAFBold0"/>
                <w:b w:val="0"/>
                <w:bCs/>
              </w:rPr>
            </w:pPr>
            <w:r w:rsidRPr="00B30981">
              <w:rPr>
                <w:rStyle w:val="BAAFBold0"/>
                <w:b w:val="0"/>
                <w:bCs/>
              </w:rPr>
              <w:t>Paternal grandparents:</w:t>
            </w:r>
          </w:p>
        </w:tc>
        <w:tc>
          <w:tcPr>
            <w:tcW w:w="3930" w:type="dxa"/>
          </w:tcPr>
          <w:p w14:paraId="6DCE793C" w14:textId="77777777" w:rsidR="00A8175C" w:rsidRPr="00B30981" w:rsidRDefault="00A8175C" w:rsidP="00B30981">
            <w:pPr>
              <w:pStyle w:val="Tabletext"/>
            </w:pPr>
          </w:p>
        </w:tc>
        <w:tc>
          <w:tcPr>
            <w:tcW w:w="4824" w:type="dxa"/>
          </w:tcPr>
          <w:p w14:paraId="250DE092" w14:textId="77777777" w:rsidR="00A8175C" w:rsidRPr="00B30981" w:rsidRDefault="00A8175C" w:rsidP="00B30981">
            <w:pPr>
              <w:pStyle w:val="Tabletext"/>
            </w:pPr>
          </w:p>
        </w:tc>
      </w:tr>
      <w:tr w:rsidR="00A8175C" w:rsidRPr="00731B18" w14:paraId="08167865" w14:textId="77777777" w:rsidTr="27B9FC55">
        <w:trPr>
          <w:cantSplit/>
          <w:trHeight w:val="567"/>
        </w:trPr>
        <w:tc>
          <w:tcPr>
            <w:tcW w:w="1452" w:type="dxa"/>
            <w:shd w:val="clear" w:color="auto" w:fill="E2DFD6"/>
          </w:tcPr>
          <w:p w14:paraId="0F8876A5" w14:textId="77777777" w:rsidR="00A8175C" w:rsidRPr="00B30981" w:rsidRDefault="00A8175C" w:rsidP="00B30981">
            <w:pPr>
              <w:pStyle w:val="Tabletext"/>
              <w:rPr>
                <w:rStyle w:val="BAAFBold0"/>
                <w:b w:val="0"/>
                <w:bCs/>
              </w:rPr>
            </w:pPr>
            <w:r w:rsidRPr="00B30981">
              <w:rPr>
                <w:rStyle w:val="BAAFBold0"/>
                <w:b w:val="0"/>
                <w:bCs/>
              </w:rPr>
              <w:t xml:space="preserve">Sibling 1 </w:t>
            </w:r>
            <w:r w:rsidRPr="002B7A6E">
              <w:rPr>
                <w:rStyle w:val="BAAFBold0"/>
                <w:b w:val="0"/>
                <w:bCs/>
                <w:sz w:val="20"/>
              </w:rPr>
              <w:t>(name):</w:t>
            </w:r>
          </w:p>
        </w:tc>
        <w:tc>
          <w:tcPr>
            <w:tcW w:w="3930" w:type="dxa"/>
          </w:tcPr>
          <w:p w14:paraId="013C529D" w14:textId="77777777" w:rsidR="00A8175C" w:rsidRPr="00B30981" w:rsidRDefault="00A8175C" w:rsidP="00B30981">
            <w:pPr>
              <w:pStyle w:val="Tabletext"/>
            </w:pPr>
          </w:p>
        </w:tc>
        <w:tc>
          <w:tcPr>
            <w:tcW w:w="4824" w:type="dxa"/>
          </w:tcPr>
          <w:p w14:paraId="023A0D22" w14:textId="77777777" w:rsidR="00A8175C" w:rsidRPr="00B30981" w:rsidRDefault="00A8175C" w:rsidP="00B30981">
            <w:pPr>
              <w:pStyle w:val="Tabletext"/>
            </w:pPr>
          </w:p>
        </w:tc>
      </w:tr>
      <w:tr w:rsidR="00A8175C" w:rsidRPr="00731B18" w14:paraId="6BF5F077" w14:textId="77777777" w:rsidTr="27B9FC55">
        <w:trPr>
          <w:cantSplit/>
          <w:trHeight w:val="567"/>
        </w:trPr>
        <w:tc>
          <w:tcPr>
            <w:tcW w:w="1452" w:type="dxa"/>
            <w:shd w:val="clear" w:color="auto" w:fill="E2DFD6"/>
          </w:tcPr>
          <w:p w14:paraId="61156BA7" w14:textId="554AD74E" w:rsidR="00A8175C" w:rsidRPr="00B30981" w:rsidRDefault="002B7A6E" w:rsidP="00B30981">
            <w:pPr>
              <w:pStyle w:val="Tabletext"/>
              <w:rPr>
                <w:rStyle w:val="BAAFBold0"/>
                <w:b w:val="0"/>
                <w:bCs/>
              </w:rPr>
            </w:pPr>
            <w:r>
              <w:rPr>
                <w:rStyle w:val="BAAFBold0"/>
                <w:b w:val="0"/>
                <w:bCs/>
              </w:rPr>
              <w:t>Sibling 2</w:t>
            </w:r>
            <w:r w:rsidRPr="00B30981">
              <w:rPr>
                <w:rStyle w:val="BAAFBold0"/>
                <w:b w:val="0"/>
                <w:bCs/>
              </w:rPr>
              <w:t xml:space="preserve"> </w:t>
            </w:r>
            <w:r w:rsidRPr="002B7A6E">
              <w:rPr>
                <w:rStyle w:val="BAAFBold0"/>
                <w:b w:val="0"/>
                <w:bCs/>
                <w:sz w:val="20"/>
              </w:rPr>
              <w:t>(name):</w:t>
            </w:r>
          </w:p>
        </w:tc>
        <w:tc>
          <w:tcPr>
            <w:tcW w:w="3930" w:type="dxa"/>
          </w:tcPr>
          <w:p w14:paraId="0DCFD6A3" w14:textId="77777777" w:rsidR="00A8175C" w:rsidRPr="00B30981" w:rsidRDefault="00A8175C" w:rsidP="00B30981">
            <w:pPr>
              <w:pStyle w:val="Tabletext"/>
            </w:pPr>
          </w:p>
        </w:tc>
        <w:tc>
          <w:tcPr>
            <w:tcW w:w="4824" w:type="dxa"/>
          </w:tcPr>
          <w:p w14:paraId="7969D3F9" w14:textId="77777777" w:rsidR="00A8175C" w:rsidRPr="00B30981" w:rsidRDefault="00A8175C" w:rsidP="00B30981">
            <w:pPr>
              <w:pStyle w:val="Tabletext"/>
            </w:pPr>
          </w:p>
        </w:tc>
      </w:tr>
      <w:tr w:rsidR="00A8175C" w:rsidRPr="00731B18" w14:paraId="51AA757D" w14:textId="77777777" w:rsidTr="27B9FC55">
        <w:trPr>
          <w:cantSplit/>
          <w:trHeight w:val="567"/>
        </w:trPr>
        <w:tc>
          <w:tcPr>
            <w:tcW w:w="1452" w:type="dxa"/>
            <w:shd w:val="clear" w:color="auto" w:fill="E2DFD6"/>
          </w:tcPr>
          <w:p w14:paraId="5516EC8E" w14:textId="31BAC583" w:rsidR="00A8175C" w:rsidRPr="00B30981" w:rsidRDefault="002B7A6E" w:rsidP="00B30981">
            <w:pPr>
              <w:pStyle w:val="Tabletext"/>
              <w:rPr>
                <w:rStyle w:val="BAAFBold0"/>
                <w:b w:val="0"/>
                <w:bCs/>
              </w:rPr>
            </w:pPr>
            <w:r>
              <w:rPr>
                <w:rStyle w:val="BAAFBold0"/>
                <w:b w:val="0"/>
                <w:bCs/>
              </w:rPr>
              <w:t>Sibling 3</w:t>
            </w:r>
            <w:r w:rsidRPr="00B30981">
              <w:rPr>
                <w:rStyle w:val="BAAFBold0"/>
                <w:b w:val="0"/>
                <w:bCs/>
              </w:rPr>
              <w:t xml:space="preserve"> </w:t>
            </w:r>
            <w:r w:rsidRPr="002B7A6E">
              <w:rPr>
                <w:rStyle w:val="BAAFBold0"/>
                <w:b w:val="0"/>
                <w:bCs/>
                <w:sz w:val="20"/>
              </w:rPr>
              <w:t>(name):</w:t>
            </w:r>
          </w:p>
        </w:tc>
        <w:tc>
          <w:tcPr>
            <w:tcW w:w="3930" w:type="dxa"/>
          </w:tcPr>
          <w:p w14:paraId="6B7DF001" w14:textId="77777777" w:rsidR="00A8175C" w:rsidRPr="00B30981" w:rsidRDefault="00A8175C" w:rsidP="00B30981">
            <w:pPr>
              <w:pStyle w:val="Tabletext"/>
            </w:pPr>
          </w:p>
        </w:tc>
        <w:tc>
          <w:tcPr>
            <w:tcW w:w="4824" w:type="dxa"/>
          </w:tcPr>
          <w:p w14:paraId="596D5032" w14:textId="77777777" w:rsidR="00A8175C" w:rsidRPr="00B30981" w:rsidRDefault="00A8175C" w:rsidP="00B30981">
            <w:pPr>
              <w:pStyle w:val="Tabletext"/>
            </w:pPr>
          </w:p>
        </w:tc>
      </w:tr>
      <w:tr w:rsidR="00A8175C" w:rsidRPr="00731B18" w14:paraId="1E030CF0" w14:textId="77777777" w:rsidTr="27B9FC55">
        <w:trPr>
          <w:cantSplit/>
          <w:trHeight w:val="567"/>
        </w:trPr>
        <w:tc>
          <w:tcPr>
            <w:tcW w:w="1452" w:type="dxa"/>
            <w:shd w:val="clear" w:color="auto" w:fill="E2DFD6"/>
          </w:tcPr>
          <w:p w14:paraId="136A28C2" w14:textId="77777777" w:rsidR="00A8175C" w:rsidRPr="00B30981" w:rsidRDefault="00A8175C" w:rsidP="00B30981">
            <w:pPr>
              <w:pStyle w:val="Tabletext"/>
              <w:rPr>
                <w:rStyle w:val="BAAFBold0"/>
                <w:b w:val="0"/>
                <w:bCs/>
              </w:rPr>
            </w:pPr>
            <w:r w:rsidRPr="00B30981">
              <w:rPr>
                <w:rStyle w:val="BAAFBold0"/>
                <w:b w:val="0"/>
                <w:bCs/>
              </w:rPr>
              <w:t xml:space="preserve">Other significant people </w:t>
            </w:r>
            <w:r w:rsidRPr="002B7A6E">
              <w:rPr>
                <w:rStyle w:val="BAAFBold0"/>
                <w:b w:val="0"/>
                <w:bCs/>
                <w:sz w:val="20"/>
              </w:rPr>
              <w:t>(name and relationship):</w:t>
            </w:r>
          </w:p>
        </w:tc>
        <w:tc>
          <w:tcPr>
            <w:tcW w:w="3930" w:type="dxa"/>
          </w:tcPr>
          <w:p w14:paraId="6AAA66FA" w14:textId="77777777" w:rsidR="00A8175C" w:rsidRPr="00B30981" w:rsidRDefault="00A8175C" w:rsidP="00B30981">
            <w:pPr>
              <w:pStyle w:val="Tabletext"/>
            </w:pPr>
          </w:p>
        </w:tc>
        <w:tc>
          <w:tcPr>
            <w:tcW w:w="4824" w:type="dxa"/>
          </w:tcPr>
          <w:p w14:paraId="263D701F" w14:textId="77777777" w:rsidR="00A8175C" w:rsidRPr="00B30981" w:rsidRDefault="00A8175C" w:rsidP="00B30981">
            <w:pPr>
              <w:pStyle w:val="Tabletext"/>
            </w:pPr>
          </w:p>
        </w:tc>
      </w:tr>
    </w:tbl>
    <w:p w14:paraId="76140516" w14:textId="5D5E2025" w:rsidR="00A8175C" w:rsidRPr="00CD7E16" w:rsidRDefault="00A8175C" w:rsidP="00A8175C">
      <w:pPr>
        <w:pStyle w:val="Numberheading"/>
        <w:ind w:left="360" w:hanging="360"/>
      </w:pPr>
      <w:r>
        <w:t xml:space="preserve">Proposed arrangements for the child to </w:t>
      </w:r>
      <w:r w:rsidR="008A0319" w:rsidRPr="00E90CBC">
        <w:rPr>
          <w:color w:val="B20E10"/>
        </w:rPr>
        <w:fldChar w:fldCharType="begin"/>
      </w:r>
      <w:r w:rsidR="008A0319" w:rsidRPr="00E90CBC">
        <w:rPr>
          <w:color w:val="B20E10"/>
        </w:rPr>
        <w:instrText xml:space="preserve"> AUTOTEXTLIST   \s "Nostyle" \t "Children, their families and other significant people in their lives need to be supported to stay in touch, and wherever possible this should be planned face-to-face contact." \* MERGEFORMAT </w:instrText>
      </w:r>
      <w:r w:rsidR="008A0319" w:rsidRPr="00E90CBC">
        <w:rPr>
          <w:color w:val="B20E10"/>
        </w:rPr>
        <w:fldChar w:fldCharType="separate"/>
      </w:r>
      <w:r w:rsidR="008A0319" w:rsidRPr="00E90CBC">
        <w:rPr>
          <w:color w:val="B20E10"/>
        </w:rPr>
        <w:t>stay in touch</w:t>
      </w:r>
      <w:r w:rsidR="008A0319" w:rsidRPr="00E90CBC">
        <w:rPr>
          <w:color w:val="B20E10"/>
        </w:rPr>
        <w:fldChar w:fldCharType="end"/>
      </w:r>
      <w:r w:rsidR="00B75B4D" w:rsidRPr="00E90CBC">
        <w:rPr>
          <w:color w:val="B20E10"/>
        </w:rPr>
        <w:t>*</w:t>
      </w:r>
      <w:r w:rsidRPr="00E90CBC">
        <w:rPr>
          <w:color w:val="B20E10"/>
        </w:rPr>
        <w:t xml:space="preserve"> </w:t>
      </w:r>
      <w:r>
        <w:t>with family and people important to them in the future</w:t>
      </w:r>
      <w:r w:rsidR="008A0075">
        <w:rPr>
          <w:vertAlign w:val="superscript"/>
        </w:rPr>
        <w:t>(bb</w:t>
      </w:r>
      <w:r w:rsidRPr="4D508607">
        <w:rPr>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7"/>
        <w:gridCol w:w="7279"/>
      </w:tblGrid>
      <w:tr w:rsidR="00A8175C" w:rsidRPr="00F1556B" w14:paraId="13889AB9" w14:textId="77777777" w:rsidTr="27B9FC55">
        <w:trPr>
          <w:cantSplit/>
        </w:trPr>
        <w:tc>
          <w:tcPr>
            <w:tcW w:w="10206" w:type="dxa"/>
            <w:gridSpan w:val="2"/>
            <w:tcBorders>
              <w:top w:val="single" w:sz="4" w:space="0" w:color="auto"/>
              <w:left w:val="single" w:sz="4" w:space="0" w:color="auto"/>
              <w:bottom w:val="single" w:sz="4" w:space="0" w:color="auto"/>
              <w:right w:val="single" w:sz="4" w:space="0" w:color="auto"/>
            </w:tcBorders>
            <w:shd w:val="clear" w:color="auto" w:fill="E2DFD6"/>
          </w:tcPr>
          <w:p w14:paraId="3162704A" w14:textId="3A3EF6C9" w:rsidR="00A8175C" w:rsidRPr="00490108" w:rsidRDefault="17A3F644" w:rsidP="002A038F">
            <w:pPr>
              <w:pStyle w:val="Tabletext"/>
              <w:rPr>
                <w:rStyle w:val="BAAFBold0"/>
                <w:b w:val="0"/>
              </w:rPr>
            </w:pPr>
            <w:r w:rsidRPr="4197BE1C">
              <w:rPr>
                <w:rStyle w:val="BAAFBold0"/>
                <w:b w:val="0"/>
              </w:rPr>
              <w:t xml:space="preserve">What are the proposed contact arrangements, post-placement and post-adoption order as set out in the Care Plan? </w:t>
            </w:r>
          </w:p>
          <w:p w14:paraId="79141C24" w14:textId="174ABE10" w:rsidR="00A8175C" w:rsidRPr="00490108" w:rsidRDefault="17A3F644" w:rsidP="00B30981">
            <w:pPr>
              <w:pStyle w:val="Tabletext"/>
              <w:rPr>
                <w:rStyle w:val="BAAFBold0"/>
                <w:b w:val="0"/>
              </w:rPr>
            </w:pPr>
            <w:r w:rsidRPr="27B9FC55">
              <w:rPr>
                <w:rStyle w:val="BAAFBold0"/>
                <w:b w:val="0"/>
              </w:rPr>
              <w:t xml:space="preserve">Set out the reasons </w:t>
            </w:r>
            <w:r w:rsidR="787E3FF9" w:rsidRPr="27B9FC55">
              <w:rPr>
                <w:rStyle w:val="BAAFBold0"/>
                <w:b w:val="0"/>
              </w:rPr>
              <w:t xml:space="preserve">and any assessment </w:t>
            </w:r>
            <w:r w:rsidR="78AA3EF6" w:rsidRPr="27B9FC55">
              <w:rPr>
                <w:rStyle w:val="BAAFBold0"/>
                <w:b w:val="0"/>
              </w:rPr>
              <w:t>used to</w:t>
            </w:r>
            <w:r w:rsidR="787E3FF9" w:rsidRPr="27B9FC55">
              <w:rPr>
                <w:rStyle w:val="BAAFBold0"/>
                <w:b w:val="0"/>
              </w:rPr>
              <w:t xml:space="preserve"> inform </w:t>
            </w:r>
            <w:r w:rsidR="23FBEDC2" w:rsidRPr="27B9FC55">
              <w:rPr>
                <w:rStyle w:val="BAAFBold0"/>
                <w:b w:val="0"/>
              </w:rPr>
              <w:t>this</w:t>
            </w:r>
            <w:r w:rsidR="00B30981" w:rsidRPr="27B9FC55">
              <w:rPr>
                <w:rStyle w:val="BAAFBold0"/>
                <w:b w:val="0"/>
              </w:rPr>
              <w:t xml:space="preserve"> plan </w:t>
            </w:r>
            <w:r w:rsidR="00B30981" w:rsidRPr="27B9FC55">
              <w:rPr>
                <w:rStyle w:val="BAAFBold0"/>
                <w:b w:val="0"/>
                <w:sz w:val="20"/>
                <w:szCs w:val="20"/>
              </w:rPr>
              <w:t>(</w:t>
            </w:r>
            <w:r w:rsidR="787E3FF9" w:rsidRPr="27B9FC55">
              <w:rPr>
                <w:rStyle w:val="BAAFBold0"/>
                <w:b w:val="0"/>
                <w:sz w:val="20"/>
                <w:szCs w:val="20"/>
              </w:rPr>
              <w:t>e</w:t>
            </w:r>
            <w:r w:rsidR="5EBA94CA" w:rsidRPr="27B9FC55">
              <w:rPr>
                <w:rStyle w:val="BAAFBold0"/>
                <w:b w:val="0"/>
                <w:sz w:val="20"/>
                <w:szCs w:val="20"/>
              </w:rPr>
              <w:t>.</w:t>
            </w:r>
            <w:r w:rsidR="787E3FF9" w:rsidRPr="27B9FC55">
              <w:rPr>
                <w:rStyle w:val="BAAFBold0"/>
                <w:b w:val="0"/>
                <w:sz w:val="20"/>
                <w:szCs w:val="20"/>
              </w:rPr>
              <w:t>g</w:t>
            </w:r>
            <w:r w:rsidR="5EBA94CA" w:rsidRPr="27B9FC55">
              <w:rPr>
                <w:rStyle w:val="BAAFBold0"/>
                <w:b w:val="0"/>
                <w:sz w:val="20"/>
                <w:szCs w:val="20"/>
              </w:rPr>
              <w:t>.</w:t>
            </w:r>
            <w:r w:rsidR="787E3FF9" w:rsidRPr="27B9FC55">
              <w:rPr>
                <w:rStyle w:val="BAAFBold0"/>
                <w:b w:val="0"/>
                <w:sz w:val="20"/>
                <w:szCs w:val="20"/>
              </w:rPr>
              <w:t xml:space="preserve"> R</w:t>
            </w:r>
            <w:r w:rsidR="5940C874" w:rsidRPr="27B9FC55">
              <w:rPr>
                <w:rStyle w:val="BAAFBold0"/>
                <w:b w:val="0"/>
                <w:sz w:val="20"/>
                <w:szCs w:val="20"/>
              </w:rPr>
              <w:t>esearch in Practice t</w:t>
            </w:r>
            <w:r w:rsidR="00B30981" w:rsidRPr="27B9FC55">
              <w:rPr>
                <w:rStyle w:val="BAAFBold0"/>
                <w:b w:val="0"/>
                <w:sz w:val="20"/>
                <w:szCs w:val="20"/>
              </w:rPr>
              <w:t xml:space="preserve">ool). </w:t>
            </w:r>
            <w:r w:rsidR="2EC00566" w:rsidRPr="27B9FC55">
              <w:rPr>
                <w:rStyle w:val="BAAFBold0"/>
                <w:b w:val="0"/>
              </w:rPr>
              <w:t>H</w:t>
            </w:r>
            <w:r w:rsidRPr="27B9FC55">
              <w:rPr>
                <w:rStyle w:val="BAAFBold0"/>
                <w:b w:val="0"/>
              </w:rPr>
              <w:t xml:space="preserve">ow </w:t>
            </w:r>
            <w:r w:rsidR="00B30981" w:rsidRPr="27B9FC55">
              <w:rPr>
                <w:rStyle w:val="BAAFBold0"/>
                <w:b w:val="0"/>
              </w:rPr>
              <w:t xml:space="preserve">will it </w:t>
            </w:r>
            <w:r w:rsidRPr="27B9FC55">
              <w:rPr>
                <w:rStyle w:val="BAAFBold0"/>
                <w:b w:val="0"/>
              </w:rPr>
              <w:t xml:space="preserve">meet the needs of the child </w:t>
            </w:r>
            <w:r w:rsidRPr="27B9FC55">
              <w:rPr>
                <w:rStyle w:val="BAAFBold0"/>
                <w:b w:val="0"/>
                <w:sz w:val="20"/>
                <w:szCs w:val="20"/>
              </w:rPr>
              <w:t xml:space="preserve">(balance the options) </w:t>
            </w:r>
            <w:r w:rsidRPr="27B9FC55">
              <w:rPr>
                <w:rStyle w:val="BAAFBold0"/>
                <w:b w:val="0"/>
              </w:rPr>
              <w:t>and how will the</w:t>
            </w:r>
            <w:r w:rsidR="72585DB0" w:rsidRPr="27B9FC55">
              <w:rPr>
                <w:rStyle w:val="BAAFBold0"/>
                <w:b w:val="0"/>
              </w:rPr>
              <w:t xml:space="preserve"> plans </w:t>
            </w:r>
            <w:r w:rsidR="00B30981" w:rsidRPr="27B9FC55">
              <w:rPr>
                <w:rStyle w:val="BAAFBold0"/>
                <w:b w:val="0"/>
              </w:rPr>
              <w:t>be reviewed?</w:t>
            </w:r>
            <w:r w:rsidRPr="27B9FC55">
              <w:rPr>
                <w:rStyle w:val="BAAFBold0"/>
                <w:b w:val="0"/>
              </w:rPr>
              <w:t xml:space="preserve"> </w:t>
            </w:r>
            <w:r w:rsidR="26D05F29" w:rsidRPr="27B9FC55">
              <w:rPr>
                <w:rStyle w:val="BAAFBold0"/>
                <w:b w:val="0"/>
                <w:sz w:val="18"/>
                <w:szCs w:val="18"/>
              </w:rPr>
              <w:t>(</w:t>
            </w:r>
            <w:r w:rsidR="00B30981" w:rsidRPr="27B9FC55">
              <w:rPr>
                <w:rStyle w:val="BAAFBold0"/>
                <w:b w:val="0"/>
                <w:sz w:val="18"/>
                <w:szCs w:val="18"/>
              </w:rPr>
              <w:t>See guidance</w:t>
            </w:r>
            <w:r w:rsidR="4041D439" w:rsidRPr="27B9FC55">
              <w:rPr>
                <w:rStyle w:val="BAAFBold0"/>
                <w:b w:val="0"/>
                <w:sz w:val="18"/>
                <w:szCs w:val="18"/>
              </w:rPr>
              <w:t>)</w:t>
            </w:r>
          </w:p>
        </w:tc>
      </w:tr>
      <w:tr w:rsidR="00A8175C" w:rsidRPr="00F1556B" w14:paraId="12B3C481" w14:textId="77777777" w:rsidTr="27B9FC55">
        <w:trPr>
          <w:cantSplit/>
          <w:trHeight w:val="1418"/>
        </w:trPr>
        <w:tc>
          <w:tcPr>
            <w:tcW w:w="10206" w:type="dxa"/>
            <w:gridSpan w:val="2"/>
            <w:tcBorders>
              <w:top w:val="single" w:sz="4" w:space="0" w:color="auto"/>
              <w:left w:val="single" w:sz="4" w:space="0" w:color="auto"/>
              <w:bottom w:val="single" w:sz="4" w:space="0" w:color="auto"/>
              <w:right w:val="single" w:sz="4" w:space="0" w:color="auto"/>
            </w:tcBorders>
          </w:tcPr>
          <w:p w14:paraId="7AA4789B" w14:textId="77777777" w:rsidR="00A8175C" w:rsidRPr="00B30981" w:rsidRDefault="00A8175C" w:rsidP="00B30981">
            <w:pPr>
              <w:pStyle w:val="Tabletext"/>
              <w:rPr>
                <w:rStyle w:val="BAAFBold0"/>
                <w:b w:val="0"/>
                <w:bCs/>
              </w:rPr>
            </w:pPr>
          </w:p>
        </w:tc>
      </w:tr>
      <w:tr w:rsidR="00A8175C" w:rsidRPr="00F1556B" w14:paraId="58BD332D" w14:textId="77777777" w:rsidTr="27B9FC55">
        <w:trPr>
          <w:cantSplit/>
        </w:trPr>
        <w:tc>
          <w:tcPr>
            <w:tcW w:w="10206" w:type="dxa"/>
            <w:gridSpan w:val="2"/>
            <w:tcBorders>
              <w:top w:val="single" w:sz="4" w:space="0" w:color="auto"/>
              <w:left w:val="single" w:sz="4" w:space="0" w:color="auto"/>
              <w:bottom w:val="single" w:sz="4" w:space="0" w:color="auto"/>
              <w:right w:val="single" w:sz="4" w:space="0" w:color="auto"/>
            </w:tcBorders>
            <w:shd w:val="clear" w:color="auto" w:fill="E2DFD6"/>
          </w:tcPr>
          <w:p w14:paraId="15863573" w14:textId="34ACFCE4" w:rsidR="00A8175C" w:rsidRPr="00B30981" w:rsidRDefault="00A8175C" w:rsidP="00B30981">
            <w:pPr>
              <w:pStyle w:val="Tabletext"/>
              <w:rPr>
                <w:rStyle w:val="BAAFBold0"/>
                <w:b w:val="0"/>
                <w:bCs/>
              </w:rPr>
            </w:pPr>
            <w:r w:rsidRPr="00B30981">
              <w:rPr>
                <w:rStyle w:val="BAAFBold0"/>
                <w:b w:val="0"/>
                <w:bCs/>
              </w:rPr>
              <w:lastRenderedPageBreak/>
              <w:t>Give a description of the arrangements for all relevant people set out below: e.g. meetings, exchange of information, frequency, duration, photo</w:t>
            </w:r>
            <w:r w:rsidR="31C5085A" w:rsidRPr="00B30981">
              <w:rPr>
                <w:rStyle w:val="BAAFBold0"/>
                <w:b w:val="0"/>
                <w:bCs/>
              </w:rPr>
              <w:t>graphs</w:t>
            </w:r>
            <w:r w:rsidRPr="00B30981">
              <w:rPr>
                <w:rStyle w:val="BAAFBold0"/>
                <w:b w:val="0"/>
                <w:bCs/>
              </w:rPr>
              <w:t>, any other relevant details</w:t>
            </w:r>
            <w:r w:rsidR="6D11D156" w:rsidRPr="00B30981">
              <w:rPr>
                <w:rStyle w:val="BAAFBold0"/>
                <w:b w:val="0"/>
                <w:bCs/>
              </w:rPr>
              <w:t>,</w:t>
            </w:r>
            <w:r w:rsidRPr="00B30981">
              <w:rPr>
                <w:rStyle w:val="BAAFBold0"/>
                <w:b w:val="0"/>
                <w:bCs/>
              </w:rPr>
              <w:t xml:space="preserve"> and any support or supervision requirements. If this is not planned to be face-to-face meetings, give reasoning as to why not. </w:t>
            </w:r>
          </w:p>
        </w:tc>
      </w:tr>
      <w:tr w:rsidR="00A8175C" w:rsidRPr="00F1556B" w14:paraId="31C52CC7" w14:textId="77777777" w:rsidTr="27B9FC55">
        <w:trPr>
          <w:cantSplit/>
          <w:trHeight w:val="454"/>
        </w:trPr>
        <w:tc>
          <w:tcPr>
            <w:tcW w:w="2927" w:type="dxa"/>
            <w:tcBorders>
              <w:top w:val="single" w:sz="4" w:space="0" w:color="auto"/>
              <w:left w:val="single" w:sz="4" w:space="0" w:color="auto"/>
              <w:bottom w:val="single" w:sz="4" w:space="0" w:color="auto"/>
              <w:right w:val="single" w:sz="4" w:space="0" w:color="auto"/>
            </w:tcBorders>
            <w:shd w:val="clear" w:color="auto" w:fill="E2DFD6"/>
          </w:tcPr>
          <w:p w14:paraId="6D611A3D" w14:textId="77777777" w:rsidR="00A8175C" w:rsidRPr="00B30981" w:rsidRDefault="00A8175C" w:rsidP="00B30981">
            <w:pPr>
              <w:pStyle w:val="Tabletext"/>
              <w:rPr>
                <w:rStyle w:val="BAAFBold0"/>
                <w:b w:val="0"/>
                <w:bCs/>
              </w:rPr>
            </w:pPr>
            <w:r w:rsidRPr="00B30981">
              <w:rPr>
                <w:rStyle w:val="BAAFBold0"/>
                <w:b w:val="0"/>
                <w:bCs/>
              </w:rPr>
              <w:t>Child’s mother:</w:t>
            </w:r>
          </w:p>
        </w:tc>
        <w:tc>
          <w:tcPr>
            <w:tcW w:w="7279" w:type="dxa"/>
            <w:tcBorders>
              <w:top w:val="single" w:sz="4" w:space="0" w:color="auto"/>
              <w:left w:val="single" w:sz="4" w:space="0" w:color="auto"/>
              <w:bottom w:val="single" w:sz="4" w:space="0" w:color="auto"/>
              <w:right w:val="single" w:sz="4" w:space="0" w:color="auto"/>
            </w:tcBorders>
          </w:tcPr>
          <w:p w14:paraId="41388EA5" w14:textId="77777777" w:rsidR="00A8175C" w:rsidRPr="00B30981" w:rsidRDefault="00A8175C" w:rsidP="00B30981">
            <w:pPr>
              <w:pStyle w:val="Tabletext"/>
            </w:pPr>
          </w:p>
        </w:tc>
      </w:tr>
      <w:tr w:rsidR="00A8175C" w:rsidRPr="00F1556B" w14:paraId="2B6FD4B2" w14:textId="77777777" w:rsidTr="27B9FC55">
        <w:trPr>
          <w:cantSplit/>
          <w:trHeight w:val="454"/>
        </w:trPr>
        <w:tc>
          <w:tcPr>
            <w:tcW w:w="2927" w:type="dxa"/>
            <w:tcBorders>
              <w:top w:val="single" w:sz="4" w:space="0" w:color="auto"/>
              <w:left w:val="single" w:sz="4" w:space="0" w:color="auto"/>
              <w:bottom w:val="single" w:sz="4" w:space="0" w:color="auto"/>
              <w:right w:val="single" w:sz="4" w:space="0" w:color="auto"/>
            </w:tcBorders>
            <w:shd w:val="clear" w:color="auto" w:fill="E2DFD6"/>
          </w:tcPr>
          <w:p w14:paraId="7453AA27" w14:textId="77777777" w:rsidR="00A8175C" w:rsidRPr="00B30981" w:rsidRDefault="00A8175C" w:rsidP="00B30981">
            <w:pPr>
              <w:pStyle w:val="Tabletext"/>
              <w:rPr>
                <w:rStyle w:val="BAAFBold0"/>
                <w:b w:val="0"/>
                <w:bCs/>
              </w:rPr>
            </w:pPr>
            <w:r w:rsidRPr="00B30981">
              <w:rPr>
                <w:rStyle w:val="BAAFBold0"/>
                <w:b w:val="0"/>
                <w:bCs/>
              </w:rPr>
              <w:t>Child’s father:</w:t>
            </w:r>
          </w:p>
        </w:tc>
        <w:tc>
          <w:tcPr>
            <w:tcW w:w="7279" w:type="dxa"/>
            <w:tcBorders>
              <w:top w:val="single" w:sz="4" w:space="0" w:color="auto"/>
              <w:left w:val="single" w:sz="4" w:space="0" w:color="auto"/>
              <w:bottom w:val="single" w:sz="4" w:space="0" w:color="auto"/>
              <w:right w:val="single" w:sz="4" w:space="0" w:color="auto"/>
            </w:tcBorders>
          </w:tcPr>
          <w:p w14:paraId="48B38E88" w14:textId="77777777" w:rsidR="00A8175C" w:rsidRPr="00B30981" w:rsidRDefault="00A8175C" w:rsidP="00B30981">
            <w:pPr>
              <w:pStyle w:val="Tabletext"/>
            </w:pPr>
          </w:p>
        </w:tc>
      </w:tr>
      <w:tr w:rsidR="00A8175C" w:rsidRPr="00F1556B" w14:paraId="0D78F33C" w14:textId="77777777" w:rsidTr="27B9FC55">
        <w:trPr>
          <w:cantSplit/>
          <w:trHeight w:val="454"/>
        </w:trPr>
        <w:tc>
          <w:tcPr>
            <w:tcW w:w="2927" w:type="dxa"/>
            <w:tcBorders>
              <w:top w:val="single" w:sz="4" w:space="0" w:color="auto"/>
              <w:left w:val="single" w:sz="4" w:space="0" w:color="auto"/>
              <w:bottom w:val="single" w:sz="4" w:space="0" w:color="auto"/>
              <w:right w:val="single" w:sz="4" w:space="0" w:color="auto"/>
            </w:tcBorders>
            <w:shd w:val="clear" w:color="auto" w:fill="E2DFD6"/>
          </w:tcPr>
          <w:p w14:paraId="7C3F699B" w14:textId="70FF8A98" w:rsidR="00A8175C" w:rsidRPr="00B30981" w:rsidRDefault="00A8175C" w:rsidP="27B9FC55">
            <w:pPr>
              <w:pStyle w:val="Tabletext"/>
              <w:rPr>
                <w:rStyle w:val="BAAFBold0"/>
                <w:b w:val="0"/>
              </w:rPr>
            </w:pPr>
            <w:r w:rsidRPr="27B9FC55">
              <w:rPr>
                <w:rStyle w:val="BAAFBold0"/>
                <w:b w:val="0"/>
              </w:rPr>
              <w:t>Mother</w:t>
            </w:r>
            <w:r w:rsidR="5BFE7E08" w:rsidRPr="27B9FC55">
              <w:rPr>
                <w:rStyle w:val="BAAFBold0"/>
                <w:b w:val="0"/>
              </w:rPr>
              <w:t>’s</w:t>
            </w:r>
            <w:r w:rsidRPr="27B9FC55">
              <w:rPr>
                <w:rStyle w:val="BAAFBold0"/>
                <w:b w:val="0"/>
              </w:rPr>
              <w:t>/father’s current partner:</w:t>
            </w:r>
          </w:p>
        </w:tc>
        <w:tc>
          <w:tcPr>
            <w:tcW w:w="7279" w:type="dxa"/>
            <w:tcBorders>
              <w:top w:val="single" w:sz="4" w:space="0" w:color="auto"/>
              <w:left w:val="single" w:sz="4" w:space="0" w:color="auto"/>
              <w:bottom w:val="single" w:sz="4" w:space="0" w:color="auto"/>
              <w:right w:val="single" w:sz="4" w:space="0" w:color="auto"/>
            </w:tcBorders>
          </w:tcPr>
          <w:p w14:paraId="27C36150" w14:textId="77777777" w:rsidR="00A8175C" w:rsidRPr="00B30981" w:rsidRDefault="00A8175C" w:rsidP="00B30981">
            <w:pPr>
              <w:pStyle w:val="Tabletext"/>
            </w:pPr>
          </w:p>
        </w:tc>
      </w:tr>
      <w:tr w:rsidR="00A8175C" w:rsidRPr="00F1556B" w14:paraId="4E837EC8" w14:textId="77777777" w:rsidTr="27B9FC55">
        <w:trPr>
          <w:cantSplit/>
          <w:trHeight w:val="454"/>
        </w:trPr>
        <w:tc>
          <w:tcPr>
            <w:tcW w:w="2927" w:type="dxa"/>
            <w:tcBorders>
              <w:top w:val="single" w:sz="4" w:space="0" w:color="auto"/>
              <w:left w:val="single" w:sz="4" w:space="0" w:color="auto"/>
              <w:bottom w:val="single" w:sz="4" w:space="0" w:color="auto"/>
              <w:right w:val="single" w:sz="4" w:space="0" w:color="auto"/>
            </w:tcBorders>
            <w:shd w:val="clear" w:color="auto" w:fill="E2DFD6"/>
          </w:tcPr>
          <w:p w14:paraId="74180EF9" w14:textId="77777777" w:rsidR="00A8175C" w:rsidRPr="00B30981" w:rsidRDefault="00A8175C" w:rsidP="00B30981">
            <w:pPr>
              <w:pStyle w:val="Tabletext"/>
              <w:rPr>
                <w:rStyle w:val="BAAFBold0"/>
                <w:b w:val="0"/>
                <w:bCs/>
              </w:rPr>
            </w:pPr>
            <w:r w:rsidRPr="00B30981">
              <w:rPr>
                <w:rStyle w:val="BAAFBold0"/>
                <w:b w:val="0"/>
                <w:bCs/>
              </w:rPr>
              <w:t>Maternal grandparents:</w:t>
            </w:r>
          </w:p>
        </w:tc>
        <w:tc>
          <w:tcPr>
            <w:tcW w:w="7279" w:type="dxa"/>
            <w:tcBorders>
              <w:top w:val="single" w:sz="4" w:space="0" w:color="auto"/>
              <w:left w:val="single" w:sz="4" w:space="0" w:color="auto"/>
              <w:bottom w:val="single" w:sz="4" w:space="0" w:color="auto"/>
              <w:right w:val="single" w:sz="4" w:space="0" w:color="auto"/>
            </w:tcBorders>
          </w:tcPr>
          <w:p w14:paraId="5A035FEA" w14:textId="77777777" w:rsidR="00A8175C" w:rsidRPr="00B30981" w:rsidRDefault="00A8175C" w:rsidP="00B30981">
            <w:pPr>
              <w:pStyle w:val="Tabletext"/>
            </w:pPr>
          </w:p>
        </w:tc>
      </w:tr>
      <w:tr w:rsidR="00A8175C" w:rsidRPr="00F1556B" w14:paraId="2BC9B6AA" w14:textId="77777777" w:rsidTr="27B9FC55">
        <w:trPr>
          <w:cantSplit/>
          <w:trHeight w:val="454"/>
        </w:trPr>
        <w:tc>
          <w:tcPr>
            <w:tcW w:w="2927" w:type="dxa"/>
            <w:tcBorders>
              <w:top w:val="single" w:sz="4" w:space="0" w:color="auto"/>
              <w:left w:val="single" w:sz="4" w:space="0" w:color="auto"/>
              <w:bottom w:val="single" w:sz="4" w:space="0" w:color="auto"/>
              <w:right w:val="single" w:sz="4" w:space="0" w:color="auto"/>
            </w:tcBorders>
            <w:shd w:val="clear" w:color="auto" w:fill="E2DFD6"/>
          </w:tcPr>
          <w:p w14:paraId="25A39247" w14:textId="77777777" w:rsidR="00A8175C" w:rsidRPr="00B30981" w:rsidRDefault="00A8175C" w:rsidP="00B30981">
            <w:pPr>
              <w:pStyle w:val="Tabletext"/>
              <w:rPr>
                <w:rStyle w:val="BAAFBold0"/>
                <w:b w:val="0"/>
                <w:bCs/>
              </w:rPr>
            </w:pPr>
            <w:r w:rsidRPr="00B30981">
              <w:rPr>
                <w:rStyle w:val="BAAFBold0"/>
                <w:b w:val="0"/>
                <w:bCs/>
              </w:rPr>
              <w:t>Paternal grandparents:</w:t>
            </w:r>
          </w:p>
        </w:tc>
        <w:tc>
          <w:tcPr>
            <w:tcW w:w="7279" w:type="dxa"/>
            <w:tcBorders>
              <w:top w:val="single" w:sz="4" w:space="0" w:color="auto"/>
              <w:left w:val="single" w:sz="4" w:space="0" w:color="auto"/>
              <w:bottom w:val="single" w:sz="4" w:space="0" w:color="auto"/>
              <w:right w:val="single" w:sz="4" w:space="0" w:color="auto"/>
            </w:tcBorders>
          </w:tcPr>
          <w:p w14:paraId="0F2F7C8C" w14:textId="77777777" w:rsidR="00A8175C" w:rsidRPr="00B30981" w:rsidRDefault="00A8175C" w:rsidP="00B30981">
            <w:pPr>
              <w:pStyle w:val="Tabletext"/>
            </w:pPr>
          </w:p>
        </w:tc>
      </w:tr>
      <w:tr w:rsidR="00A8175C" w:rsidRPr="00F1556B" w14:paraId="45F7B558" w14:textId="77777777" w:rsidTr="27B9FC55">
        <w:trPr>
          <w:cantSplit/>
          <w:trHeight w:val="454"/>
        </w:trPr>
        <w:tc>
          <w:tcPr>
            <w:tcW w:w="2927" w:type="dxa"/>
            <w:tcBorders>
              <w:top w:val="single" w:sz="4" w:space="0" w:color="auto"/>
              <w:left w:val="single" w:sz="4" w:space="0" w:color="auto"/>
              <w:bottom w:val="single" w:sz="4" w:space="0" w:color="auto"/>
              <w:right w:val="single" w:sz="4" w:space="0" w:color="auto"/>
            </w:tcBorders>
            <w:shd w:val="clear" w:color="auto" w:fill="E2DFD6"/>
          </w:tcPr>
          <w:p w14:paraId="74716D40" w14:textId="77777777" w:rsidR="00A8175C" w:rsidRPr="00B30981" w:rsidRDefault="00A8175C" w:rsidP="00B30981">
            <w:pPr>
              <w:pStyle w:val="Tabletext"/>
              <w:rPr>
                <w:rStyle w:val="BAAFBold0"/>
                <w:b w:val="0"/>
                <w:bCs/>
              </w:rPr>
            </w:pPr>
            <w:r w:rsidRPr="00B30981">
              <w:rPr>
                <w:rStyle w:val="BAAFBold0"/>
                <w:b w:val="0"/>
                <w:bCs/>
              </w:rPr>
              <w:t xml:space="preserve">Sibling 1 </w:t>
            </w:r>
            <w:r w:rsidRPr="002B7A6E">
              <w:rPr>
                <w:rStyle w:val="BAAFBold0"/>
                <w:b w:val="0"/>
                <w:bCs/>
                <w:sz w:val="20"/>
              </w:rPr>
              <w:t>(name):</w:t>
            </w:r>
          </w:p>
        </w:tc>
        <w:tc>
          <w:tcPr>
            <w:tcW w:w="7279" w:type="dxa"/>
            <w:tcBorders>
              <w:top w:val="single" w:sz="4" w:space="0" w:color="auto"/>
              <w:left w:val="single" w:sz="4" w:space="0" w:color="auto"/>
              <w:bottom w:val="single" w:sz="4" w:space="0" w:color="auto"/>
              <w:right w:val="single" w:sz="4" w:space="0" w:color="auto"/>
            </w:tcBorders>
          </w:tcPr>
          <w:p w14:paraId="3E7913C1" w14:textId="77777777" w:rsidR="00A8175C" w:rsidRPr="00B30981" w:rsidRDefault="00A8175C" w:rsidP="00B30981">
            <w:pPr>
              <w:pStyle w:val="Tabletext"/>
            </w:pPr>
          </w:p>
        </w:tc>
      </w:tr>
      <w:tr w:rsidR="00A8175C" w:rsidRPr="00F1556B" w14:paraId="21A15314" w14:textId="77777777" w:rsidTr="27B9FC55">
        <w:trPr>
          <w:cantSplit/>
          <w:trHeight w:val="454"/>
        </w:trPr>
        <w:tc>
          <w:tcPr>
            <w:tcW w:w="2927" w:type="dxa"/>
            <w:tcBorders>
              <w:top w:val="single" w:sz="4" w:space="0" w:color="auto"/>
              <w:left w:val="single" w:sz="4" w:space="0" w:color="auto"/>
              <w:bottom w:val="single" w:sz="4" w:space="0" w:color="auto"/>
              <w:right w:val="single" w:sz="4" w:space="0" w:color="auto"/>
            </w:tcBorders>
            <w:shd w:val="clear" w:color="auto" w:fill="E2DFD6"/>
          </w:tcPr>
          <w:p w14:paraId="4AF4CFD4" w14:textId="77777777" w:rsidR="00A8175C" w:rsidRPr="00B30981" w:rsidRDefault="00A8175C" w:rsidP="00B30981">
            <w:pPr>
              <w:pStyle w:val="Tabletext"/>
              <w:rPr>
                <w:rStyle w:val="BAAFBold0"/>
                <w:b w:val="0"/>
                <w:bCs/>
              </w:rPr>
            </w:pPr>
            <w:r w:rsidRPr="00B30981">
              <w:rPr>
                <w:rStyle w:val="BAAFBold0"/>
                <w:b w:val="0"/>
                <w:bCs/>
              </w:rPr>
              <w:t xml:space="preserve">Sibling 2 </w:t>
            </w:r>
            <w:r w:rsidRPr="002B7A6E">
              <w:rPr>
                <w:rStyle w:val="BAAFBold0"/>
                <w:b w:val="0"/>
                <w:bCs/>
                <w:sz w:val="20"/>
              </w:rPr>
              <w:t>(name):</w:t>
            </w:r>
          </w:p>
        </w:tc>
        <w:tc>
          <w:tcPr>
            <w:tcW w:w="7279" w:type="dxa"/>
            <w:tcBorders>
              <w:top w:val="single" w:sz="4" w:space="0" w:color="auto"/>
              <w:left w:val="single" w:sz="4" w:space="0" w:color="auto"/>
              <w:bottom w:val="single" w:sz="4" w:space="0" w:color="auto"/>
              <w:right w:val="single" w:sz="4" w:space="0" w:color="auto"/>
            </w:tcBorders>
          </w:tcPr>
          <w:p w14:paraId="2CD5D035" w14:textId="77777777" w:rsidR="00A8175C" w:rsidRPr="00B30981" w:rsidRDefault="00A8175C" w:rsidP="00B30981">
            <w:pPr>
              <w:pStyle w:val="Tabletext"/>
            </w:pPr>
          </w:p>
        </w:tc>
      </w:tr>
      <w:tr w:rsidR="00A8175C" w:rsidRPr="00F1556B" w14:paraId="61613D5F" w14:textId="77777777" w:rsidTr="27B9FC55">
        <w:trPr>
          <w:cantSplit/>
          <w:trHeight w:val="454"/>
        </w:trPr>
        <w:tc>
          <w:tcPr>
            <w:tcW w:w="2927" w:type="dxa"/>
            <w:tcBorders>
              <w:top w:val="single" w:sz="4" w:space="0" w:color="auto"/>
              <w:left w:val="single" w:sz="4" w:space="0" w:color="auto"/>
              <w:bottom w:val="single" w:sz="4" w:space="0" w:color="auto"/>
              <w:right w:val="single" w:sz="4" w:space="0" w:color="auto"/>
            </w:tcBorders>
            <w:shd w:val="clear" w:color="auto" w:fill="E2DFD6"/>
          </w:tcPr>
          <w:p w14:paraId="44FCE73A" w14:textId="77777777" w:rsidR="00A8175C" w:rsidRPr="00B30981" w:rsidRDefault="00A8175C" w:rsidP="00B30981">
            <w:pPr>
              <w:pStyle w:val="Tabletext"/>
              <w:rPr>
                <w:rStyle w:val="BAAFBold0"/>
                <w:b w:val="0"/>
                <w:bCs/>
              </w:rPr>
            </w:pPr>
            <w:r w:rsidRPr="00B30981">
              <w:rPr>
                <w:rStyle w:val="BAAFBold0"/>
                <w:b w:val="0"/>
                <w:bCs/>
              </w:rPr>
              <w:t xml:space="preserve">Sibling 3 </w:t>
            </w:r>
            <w:r w:rsidRPr="002B7A6E">
              <w:rPr>
                <w:rStyle w:val="BAAFBold0"/>
                <w:b w:val="0"/>
                <w:bCs/>
                <w:sz w:val="20"/>
              </w:rPr>
              <w:t>(name):</w:t>
            </w:r>
          </w:p>
        </w:tc>
        <w:tc>
          <w:tcPr>
            <w:tcW w:w="7279" w:type="dxa"/>
            <w:tcBorders>
              <w:top w:val="single" w:sz="4" w:space="0" w:color="auto"/>
              <w:left w:val="single" w:sz="4" w:space="0" w:color="auto"/>
              <w:bottom w:val="single" w:sz="4" w:space="0" w:color="auto"/>
              <w:right w:val="single" w:sz="4" w:space="0" w:color="auto"/>
            </w:tcBorders>
          </w:tcPr>
          <w:p w14:paraId="353F886B" w14:textId="77777777" w:rsidR="00A8175C" w:rsidRPr="00B30981" w:rsidRDefault="00A8175C" w:rsidP="00B30981">
            <w:pPr>
              <w:pStyle w:val="Tabletext"/>
            </w:pPr>
          </w:p>
        </w:tc>
      </w:tr>
      <w:tr w:rsidR="00A8175C" w:rsidRPr="00F1556B" w14:paraId="10641D11" w14:textId="77777777" w:rsidTr="27B9FC55">
        <w:trPr>
          <w:cantSplit/>
          <w:trHeight w:val="454"/>
        </w:trPr>
        <w:tc>
          <w:tcPr>
            <w:tcW w:w="2927" w:type="dxa"/>
            <w:tcBorders>
              <w:top w:val="single" w:sz="4" w:space="0" w:color="auto"/>
              <w:left w:val="single" w:sz="4" w:space="0" w:color="auto"/>
              <w:bottom w:val="single" w:sz="4" w:space="0" w:color="auto"/>
              <w:right w:val="single" w:sz="4" w:space="0" w:color="auto"/>
            </w:tcBorders>
            <w:shd w:val="clear" w:color="auto" w:fill="E2DFD6"/>
          </w:tcPr>
          <w:p w14:paraId="6A7C50CF" w14:textId="77777777" w:rsidR="00A8175C" w:rsidRPr="00B30981" w:rsidRDefault="00A8175C" w:rsidP="00B30981">
            <w:pPr>
              <w:pStyle w:val="Tabletext"/>
              <w:rPr>
                <w:rStyle w:val="BAAFBold0"/>
                <w:b w:val="0"/>
                <w:bCs/>
              </w:rPr>
            </w:pPr>
            <w:r w:rsidRPr="00B30981">
              <w:rPr>
                <w:rStyle w:val="BAAFBold0"/>
                <w:b w:val="0"/>
                <w:bCs/>
              </w:rPr>
              <w:t xml:space="preserve">Other significant people </w:t>
            </w:r>
            <w:r w:rsidRPr="002B7A6E">
              <w:rPr>
                <w:rStyle w:val="BAAFBold0"/>
                <w:b w:val="0"/>
                <w:bCs/>
                <w:sz w:val="20"/>
              </w:rPr>
              <w:t>(name and relationship):</w:t>
            </w:r>
          </w:p>
        </w:tc>
        <w:tc>
          <w:tcPr>
            <w:tcW w:w="7279" w:type="dxa"/>
            <w:tcBorders>
              <w:top w:val="single" w:sz="4" w:space="0" w:color="auto"/>
              <w:left w:val="single" w:sz="4" w:space="0" w:color="auto"/>
              <w:bottom w:val="single" w:sz="4" w:space="0" w:color="auto"/>
              <w:right w:val="single" w:sz="4" w:space="0" w:color="auto"/>
            </w:tcBorders>
          </w:tcPr>
          <w:p w14:paraId="3E34F33C" w14:textId="77777777" w:rsidR="00A8175C" w:rsidRPr="00B30981" w:rsidRDefault="00A8175C" w:rsidP="00B30981">
            <w:pPr>
              <w:pStyle w:val="Tabletext"/>
            </w:pPr>
          </w:p>
        </w:tc>
      </w:tr>
      <w:tr w:rsidR="00A8175C" w:rsidRPr="0017518E" w14:paraId="1DE54227" w14:textId="77777777" w:rsidTr="27B9FC55">
        <w:trPr>
          <w:cantSplit/>
          <w:trHeight w:val="454"/>
        </w:trPr>
        <w:tc>
          <w:tcPr>
            <w:tcW w:w="10206" w:type="dxa"/>
            <w:gridSpan w:val="2"/>
            <w:tcBorders>
              <w:top w:val="single" w:sz="4" w:space="0" w:color="auto"/>
              <w:left w:val="single" w:sz="4" w:space="0" w:color="auto"/>
              <w:bottom w:val="single" w:sz="4" w:space="0" w:color="auto"/>
              <w:right w:val="single" w:sz="4" w:space="0" w:color="auto"/>
            </w:tcBorders>
            <w:shd w:val="clear" w:color="auto" w:fill="E2DFD6"/>
          </w:tcPr>
          <w:p w14:paraId="6BBBC79A" w14:textId="239B64AA" w:rsidR="00A8175C" w:rsidRPr="00B30981" w:rsidRDefault="00A8175C" w:rsidP="00B30981">
            <w:pPr>
              <w:pStyle w:val="Tabletext"/>
            </w:pPr>
            <w:r w:rsidRPr="27B9FC55">
              <w:rPr>
                <w:rStyle w:val="BAAFBold0"/>
                <w:b w:val="0"/>
              </w:rPr>
              <w:t xml:space="preserve">What are the child’s views on these proposals and what is the likely impact on them throughout their life? </w:t>
            </w:r>
            <w:r w:rsidRPr="27B9FC55">
              <w:rPr>
                <w:rStyle w:val="BAAFBold0"/>
                <w:b w:val="0"/>
                <w:sz w:val="20"/>
                <w:szCs w:val="20"/>
              </w:rPr>
              <w:t>(Balance the risks of staying in touch with the risks of not staying in touch for</w:t>
            </w:r>
            <w:r w:rsidR="00B30981" w:rsidRPr="27B9FC55">
              <w:rPr>
                <w:rStyle w:val="BAAFBold0"/>
                <w:b w:val="0"/>
                <w:sz w:val="20"/>
                <w:szCs w:val="20"/>
              </w:rPr>
              <w:t xml:space="preserve"> the child into their adulthood</w:t>
            </w:r>
            <w:r w:rsidR="1D3F4C28" w:rsidRPr="27B9FC55">
              <w:rPr>
                <w:rStyle w:val="BAAFBold0"/>
                <w:b w:val="0"/>
                <w:sz w:val="20"/>
                <w:szCs w:val="20"/>
              </w:rPr>
              <w:t>.</w:t>
            </w:r>
            <w:r w:rsidRPr="27B9FC55">
              <w:rPr>
                <w:rStyle w:val="BAAFBold0"/>
                <w:b w:val="0"/>
                <w:sz w:val="20"/>
                <w:szCs w:val="20"/>
              </w:rPr>
              <w:t xml:space="preserve">) </w:t>
            </w:r>
          </w:p>
        </w:tc>
      </w:tr>
      <w:tr w:rsidR="00A8175C" w:rsidRPr="0017518E" w14:paraId="2D133C06" w14:textId="77777777" w:rsidTr="27B9FC55">
        <w:trPr>
          <w:cantSplit/>
          <w:trHeight w:val="1418"/>
        </w:trPr>
        <w:tc>
          <w:tcPr>
            <w:tcW w:w="102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279886" w14:textId="77777777" w:rsidR="00A8175C" w:rsidRPr="00B30981" w:rsidRDefault="00A8175C" w:rsidP="00B30981">
            <w:pPr>
              <w:pStyle w:val="Tabletext"/>
              <w:rPr>
                <w:rStyle w:val="BAAFBold0"/>
                <w:b w:val="0"/>
                <w:bCs/>
              </w:rPr>
            </w:pPr>
          </w:p>
        </w:tc>
      </w:tr>
      <w:tr w:rsidR="00A8175C" w:rsidRPr="0017518E" w14:paraId="385EA22D" w14:textId="77777777" w:rsidTr="27B9FC55">
        <w:trPr>
          <w:cantSplit/>
          <w:trHeight w:val="454"/>
        </w:trPr>
        <w:tc>
          <w:tcPr>
            <w:tcW w:w="10206" w:type="dxa"/>
            <w:gridSpan w:val="2"/>
            <w:tcBorders>
              <w:top w:val="single" w:sz="4" w:space="0" w:color="auto"/>
              <w:left w:val="single" w:sz="4" w:space="0" w:color="auto"/>
              <w:bottom w:val="single" w:sz="4" w:space="0" w:color="auto"/>
              <w:right w:val="single" w:sz="4" w:space="0" w:color="auto"/>
            </w:tcBorders>
            <w:shd w:val="clear" w:color="auto" w:fill="E2DFD6"/>
          </w:tcPr>
          <w:p w14:paraId="55F28905" w14:textId="77777777" w:rsidR="00A8175C" w:rsidRPr="00B30981" w:rsidRDefault="00A8175C" w:rsidP="00B30981">
            <w:pPr>
              <w:pStyle w:val="Tabletext"/>
              <w:rPr>
                <w:rStyle w:val="BAAFBold0"/>
                <w:b w:val="0"/>
                <w:bCs/>
              </w:rPr>
            </w:pPr>
            <w:r w:rsidRPr="00B30981">
              <w:rPr>
                <w:rStyle w:val="BAAFBold0"/>
                <w:b w:val="0"/>
                <w:bCs/>
              </w:rPr>
              <w:t>What are the transitional arrangements to the proposed plan once the care order/placement order is made?</w:t>
            </w:r>
          </w:p>
          <w:p w14:paraId="547F72A9" w14:textId="77777777" w:rsidR="00A8175C" w:rsidRPr="00B30981" w:rsidRDefault="00A8175C" w:rsidP="00B30981">
            <w:pPr>
              <w:pStyle w:val="Tabletext"/>
            </w:pPr>
            <w:r w:rsidRPr="00B30981">
              <w:rPr>
                <w:rStyle w:val="BAAFBold0"/>
                <w:b w:val="0"/>
                <w:bCs/>
              </w:rPr>
              <w:t>Include support plans for initial meetings between the child’s family and early permanence carers or adopters.</w:t>
            </w:r>
          </w:p>
        </w:tc>
      </w:tr>
      <w:tr w:rsidR="00A8175C" w:rsidRPr="0017518E" w14:paraId="53ACFB05" w14:textId="77777777" w:rsidTr="27B9FC55">
        <w:trPr>
          <w:cantSplit/>
          <w:trHeight w:val="1418"/>
        </w:trPr>
        <w:tc>
          <w:tcPr>
            <w:tcW w:w="102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1805797" w14:textId="77777777" w:rsidR="00A8175C" w:rsidRPr="00B30981" w:rsidRDefault="00A8175C" w:rsidP="00B30981">
            <w:pPr>
              <w:pStyle w:val="Tabletext"/>
              <w:rPr>
                <w:rStyle w:val="BAAFBold0"/>
                <w:b w:val="0"/>
                <w:bCs/>
              </w:rPr>
            </w:pPr>
          </w:p>
        </w:tc>
      </w:tr>
    </w:tbl>
    <w:p w14:paraId="2E26CD61" w14:textId="77777777" w:rsidR="00A8175C" w:rsidRPr="0017518E" w:rsidRDefault="00A8175C" w:rsidP="00A8175C">
      <w:pPr>
        <w:pStyle w:val="Title"/>
        <w:rPr>
          <w:rFonts w:asciiTheme="minorHAnsi" w:hAnsiTheme="minorHAnsi" w:cstheme="minorHAnsi"/>
          <w:b w:val="0"/>
          <w:sz w:val="44"/>
        </w:rPr>
        <w:sectPr w:rsidR="00A8175C" w:rsidRPr="0017518E" w:rsidSect="00A8175C">
          <w:headerReference w:type="default" r:id="rId22"/>
          <w:footerReference w:type="default" r:id="rId23"/>
          <w:endnotePr>
            <w:numFmt w:val="decimal"/>
          </w:endnotePr>
          <w:pgSz w:w="11906" w:h="16838" w:code="9"/>
          <w:pgMar w:top="1440" w:right="849" w:bottom="1440" w:left="851" w:header="708" w:footer="708" w:gutter="0"/>
          <w:cols w:space="708"/>
          <w:docGrid w:linePitch="360"/>
        </w:sectPr>
      </w:pPr>
    </w:p>
    <w:p w14:paraId="21A1BE8F" w14:textId="62F165D8" w:rsidR="00A8175C" w:rsidRPr="00CD7E16" w:rsidRDefault="00A8175C" w:rsidP="00A8175C">
      <w:pPr>
        <w:pStyle w:val="Heading3"/>
      </w:pPr>
      <w:r>
        <w:lastRenderedPageBreak/>
        <w:t xml:space="preserve">Part </w:t>
      </w:r>
      <w:r w:rsidR="35A125BD">
        <w:t>t</w:t>
      </w:r>
      <w:r>
        <w:t>hree: Summary of the actions of the agency</w:t>
      </w:r>
    </w:p>
    <w:p w14:paraId="55182FE4" w14:textId="3A221064" w:rsidR="00A8175C" w:rsidRPr="009B367D" w:rsidRDefault="00FC022C" w:rsidP="00A8175C">
      <w:pPr>
        <w:pStyle w:val="Numberheading"/>
        <w:ind w:left="360" w:hanging="360"/>
      </w:pPr>
      <w:r w:rsidRPr="00B440D0">
        <w:rPr>
          <w:color w:val="B20E10"/>
        </w:rPr>
        <w:fldChar w:fldCharType="begin"/>
      </w:r>
      <w:r w:rsidRPr="00B440D0">
        <w:rPr>
          <w:color w:val="B20E10"/>
        </w:rPr>
        <w:instrText xml:space="preserve"> AUTOTEXTLIST  \s "NoStyle" \t "The chronology of decisions and actions taken by the agency relates to key decisions and actions in relation to the adoption plan." \* MERGEFORMAT </w:instrText>
      </w:r>
      <w:r w:rsidRPr="00B440D0">
        <w:rPr>
          <w:color w:val="B20E10"/>
        </w:rPr>
        <w:fldChar w:fldCharType="separate"/>
      </w:r>
      <w:r w:rsidRPr="00B440D0">
        <w:rPr>
          <w:color w:val="B20E10"/>
        </w:rPr>
        <w:t>Key decisions and actions</w:t>
      </w:r>
      <w:r w:rsidRPr="00B440D0">
        <w:rPr>
          <w:color w:val="B20E10"/>
        </w:rPr>
        <w:fldChar w:fldCharType="end"/>
      </w:r>
      <w:r w:rsidR="00B75B4D" w:rsidRPr="00B440D0">
        <w:rPr>
          <w:color w:val="B20E10"/>
        </w:rPr>
        <w:t>*</w:t>
      </w:r>
      <w:r w:rsidR="00A8175C" w:rsidRPr="00B440D0">
        <w:rPr>
          <w:color w:val="B20E10"/>
        </w:rPr>
        <w:t xml:space="preserve"> </w:t>
      </w:r>
      <w:r w:rsidR="00A8175C">
        <w:t>taken by the agency with respect to the child</w:t>
      </w:r>
      <w:r w:rsidR="008A0075">
        <w:rPr>
          <w:vertAlign w:val="superscript"/>
        </w:rPr>
        <w:t>(cc</w:t>
      </w:r>
      <w:r w:rsidR="00A8175C" w:rsidRPr="4D508607">
        <w:rPr>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8231"/>
      </w:tblGrid>
      <w:tr w:rsidR="00A8175C" w:rsidRPr="008A0C92" w14:paraId="1A086A63" w14:textId="77777777" w:rsidTr="56C14D51">
        <w:trPr>
          <w:cantSplit/>
          <w:trHeight w:val="454"/>
        </w:trPr>
        <w:tc>
          <w:tcPr>
            <w:tcW w:w="1878" w:type="dxa"/>
            <w:tcBorders>
              <w:top w:val="single" w:sz="4" w:space="0" w:color="auto"/>
              <w:left w:val="single" w:sz="4" w:space="0" w:color="auto"/>
              <w:bottom w:val="single" w:sz="4" w:space="0" w:color="auto"/>
              <w:right w:val="single" w:sz="4" w:space="0" w:color="auto"/>
            </w:tcBorders>
            <w:shd w:val="clear" w:color="auto" w:fill="E2DFD6"/>
          </w:tcPr>
          <w:p w14:paraId="334EB81A" w14:textId="4EB2347D" w:rsidR="00A8175C" w:rsidRPr="00CD7E16" w:rsidRDefault="00FC022C" w:rsidP="002A038F">
            <w:pPr>
              <w:pStyle w:val="Heading4"/>
              <w:rPr>
                <w:rStyle w:val="BAAFBold0"/>
                <w:b w:val="0"/>
              </w:rPr>
            </w:pPr>
            <w:r w:rsidRPr="00B440D0">
              <w:rPr>
                <w:rStyle w:val="BAAFBold0"/>
                <w:color w:val="B20E10"/>
              </w:rPr>
              <w:fldChar w:fldCharType="begin"/>
            </w:r>
            <w:r w:rsidRPr="00B440D0">
              <w:rPr>
                <w:rStyle w:val="BAAFBold0"/>
                <w:color w:val="B20E10"/>
              </w:rPr>
              <w:instrText xml:space="preserve"> AUTOTEXTLIST  \s "NoStyle" \t "Include dates of key review decisions, care planning meetings, family group conferences and professional meetings where the adoption plan was progressed, rather than every meeting or contact." \* MERGEFORMAT </w:instrText>
            </w:r>
            <w:r w:rsidRPr="00B440D0">
              <w:rPr>
                <w:rStyle w:val="BAAFBold0"/>
                <w:color w:val="B20E10"/>
              </w:rPr>
              <w:fldChar w:fldCharType="separate"/>
            </w:r>
            <w:r w:rsidRPr="00B440D0">
              <w:rPr>
                <w:rStyle w:val="BAAFBold0"/>
                <w:color w:val="B20E10"/>
              </w:rPr>
              <w:t>Date</w:t>
            </w:r>
            <w:r w:rsidRPr="00B440D0">
              <w:rPr>
                <w:rStyle w:val="BAAFBold0"/>
                <w:color w:val="B20E10"/>
              </w:rPr>
              <w:fldChar w:fldCharType="end"/>
            </w:r>
            <w:r w:rsidRPr="00B440D0">
              <w:rPr>
                <w:rStyle w:val="BAAFBold0"/>
                <w:color w:val="B20E10"/>
              </w:rPr>
              <w:t>*</w:t>
            </w:r>
          </w:p>
        </w:tc>
        <w:tc>
          <w:tcPr>
            <w:tcW w:w="8231" w:type="dxa"/>
            <w:tcBorders>
              <w:top w:val="single" w:sz="4" w:space="0" w:color="auto"/>
              <w:left w:val="single" w:sz="4" w:space="0" w:color="auto"/>
              <w:bottom w:val="single" w:sz="4" w:space="0" w:color="auto"/>
              <w:right w:val="single" w:sz="4" w:space="0" w:color="auto"/>
            </w:tcBorders>
            <w:shd w:val="clear" w:color="auto" w:fill="E2DFD6"/>
          </w:tcPr>
          <w:p w14:paraId="6DF98FA4" w14:textId="685A578E" w:rsidR="00A8175C" w:rsidRPr="00CD7E16" w:rsidRDefault="00A8175C" w:rsidP="002A038F">
            <w:pPr>
              <w:pStyle w:val="Heading4"/>
              <w:rPr>
                <w:rStyle w:val="BAAFBold0"/>
                <w:b w:val="0"/>
              </w:rPr>
            </w:pPr>
            <w:r w:rsidRPr="56C14D51">
              <w:rPr>
                <w:rStyle w:val="BAAFBold0"/>
              </w:rPr>
              <w:t xml:space="preserve">Key </w:t>
            </w:r>
            <w:r w:rsidRPr="56C14D51">
              <w:rPr>
                <w:rStyle w:val="BAAFBold0"/>
                <w:color w:val="B20E10"/>
              </w:rPr>
              <w:fldChar w:fldCharType="begin"/>
            </w:r>
            <w:r w:rsidRPr="56C14D51">
              <w:rPr>
                <w:rStyle w:val="BAAFBold0"/>
                <w:color w:val="B20E10"/>
              </w:rPr>
              <w:instrText xml:space="preserve"> AUTOTEXTLIST  \s "NoStyle" \t "Record important decisions, such as to place siblings together or apart, considering or ruling out family members or foster carers wishing to adopt. Include dates of notifications sent to birth parents." \* MERGEFORMAT </w:instrText>
            </w:r>
            <w:r w:rsidRPr="56C14D51">
              <w:rPr>
                <w:rStyle w:val="BAAFBold0"/>
                <w:color w:val="B20E10"/>
              </w:rPr>
              <w:fldChar w:fldCharType="separate"/>
            </w:r>
            <w:r w:rsidR="00FC022C" w:rsidRPr="56C14D51">
              <w:rPr>
                <w:rStyle w:val="BAAFBold0"/>
                <w:color w:val="B20E10"/>
              </w:rPr>
              <w:t>decision</w:t>
            </w:r>
            <w:r w:rsidRPr="56C14D51">
              <w:rPr>
                <w:rStyle w:val="BAAFBold0"/>
                <w:color w:val="B20E10"/>
              </w:rPr>
              <w:fldChar w:fldCharType="end"/>
            </w:r>
            <w:r w:rsidR="00FC022C" w:rsidRPr="56C14D51">
              <w:rPr>
                <w:rStyle w:val="BAAFBold0"/>
                <w:color w:val="B20E10"/>
              </w:rPr>
              <w:t>*</w:t>
            </w:r>
            <w:r w:rsidRPr="00B4352D">
              <w:rPr>
                <w:rStyle w:val="BAAFBold0"/>
              </w:rPr>
              <w:t>/</w:t>
            </w:r>
            <w:r w:rsidRPr="56C14D51">
              <w:rPr>
                <w:rStyle w:val="BAAFBold0"/>
              </w:rPr>
              <w:t>action (including care planning process)</w:t>
            </w:r>
          </w:p>
        </w:tc>
      </w:tr>
      <w:tr w:rsidR="00A8175C" w:rsidRPr="008A0C92" w14:paraId="168160A9" w14:textId="77777777" w:rsidTr="56C14D51">
        <w:trPr>
          <w:cantSplit/>
          <w:trHeight w:val="454"/>
        </w:trPr>
        <w:tc>
          <w:tcPr>
            <w:tcW w:w="1878" w:type="dxa"/>
            <w:tcBorders>
              <w:top w:val="single" w:sz="4" w:space="0" w:color="auto"/>
              <w:left w:val="single" w:sz="4" w:space="0" w:color="auto"/>
              <w:bottom w:val="single" w:sz="4" w:space="0" w:color="auto"/>
              <w:right w:val="single" w:sz="4" w:space="0" w:color="auto"/>
            </w:tcBorders>
          </w:tcPr>
          <w:p w14:paraId="4FE60958" w14:textId="77777777" w:rsidR="00A8175C" w:rsidRPr="008A0C92" w:rsidRDefault="00A8175C" w:rsidP="002A038F">
            <w:pPr>
              <w:pStyle w:val="Tabletext"/>
            </w:pPr>
          </w:p>
        </w:tc>
        <w:tc>
          <w:tcPr>
            <w:tcW w:w="8231" w:type="dxa"/>
            <w:tcBorders>
              <w:top w:val="single" w:sz="4" w:space="0" w:color="auto"/>
              <w:left w:val="single" w:sz="4" w:space="0" w:color="auto"/>
              <w:bottom w:val="single" w:sz="4" w:space="0" w:color="auto"/>
              <w:right w:val="single" w:sz="4" w:space="0" w:color="auto"/>
            </w:tcBorders>
          </w:tcPr>
          <w:p w14:paraId="47014358" w14:textId="77777777" w:rsidR="00A8175C" w:rsidRPr="008A0C92" w:rsidRDefault="00A8175C" w:rsidP="002A038F">
            <w:pPr>
              <w:pStyle w:val="Tabletext"/>
            </w:pPr>
          </w:p>
        </w:tc>
      </w:tr>
      <w:tr w:rsidR="00A8175C" w:rsidRPr="008A0C92" w14:paraId="525A3750" w14:textId="77777777" w:rsidTr="56C14D51">
        <w:trPr>
          <w:cantSplit/>
          <w:trHeight w:val="454"/>
        </w:trPr>
        <w:tc>
          <w:tcPr>
            <w:tcW w:w="1878" w:type="dxa"/>
            <w:tcBorders>
              <w:top w:val="single" w:sz="4" w:space="0" w:color="auto"/>
              <w:left w:val="single" w:sz="4" w:space="0" w:color="auto"/>
              <w:bottom w:val="single" w:sz="4" w:space="0" w:color="auto"/>
              <w:right w:val="single" w:sz="4" w:space="0" w:color="auto"/>
            </w:tcBorders>
          </w:tcPr>
          <w:p w14:paraId="7C65F720" w14:textId="77777777" w:rsidR="00A8175C" w:rsidRPr="008A0C92" w:rsidRDefault="00A8175C" w:rsidP="002A038F">
            <w:pPr>
              <w:pStyle w:val="Tabletext"/>
            </w:pPr>
          </w:p>
        </w:tc>
        <w:tc>
          <w:tcPr>
            <w:tcW w:w="8231" w:type="dxa"/>
            <w:tcBorders>
              <w:top w:val="single" w:sz="4" w:space="0" w:color="auto"/>
              <w:left w:val="single" w:sz="4" w:space="0" w:color="auto"/>
              <w:bottom w:val="single" w:sz="4" w:space="0" w:color="auto"/>
              <w:right w:val="single" w:sz="4" w:space="0" w:color="auto"/>
            </w:tcBorders>
          </w:tcPr>
          <w:p w14:paraId="6EC68E9E" w14:textId="77777777" w:rsidR="00A8175C" w:rsidRPr="008A0C92" w:rsidRDefault="00A8175C" w:rsidP="002A038F">
            <w:pPr>
              <w:pStyle w:val="Tabletext"/>
            </w:pPr>
          </w:p>
        </w:tc>
      </w:tr>
      <w:tr w:rsidR="00A8175C" w:rsidRPr="008A0C92" w14:paraId="3811E63F" w14:textId="77777777" w:rsidTr="56C14D51">
        <w:trPr>
          <w:cantSplit/>
          <w:trHeight w:val="454"/>
        </w:trPr>
        <w:tc>
          <w:tcPr>
            <w:tcW w:w="1878" w:type="dxa"/>
            <w:tcBorders>
              <w:top w:val="single" w:sz="4" w:space="0" w:color="auto"/>
              <w:left w:val="single" w:sz="4" w:space="0" w:color="auto"/>
              <w:bottom w:val="single" w:sz="4" w:space="0" w:color="auto"/>
              <w:right w:val="single" w:sz="4" w:space="0" w:color="auto"/>
            </w:tcBorders>
          </w:tcPr>
          <w:p w14:paraId="6A08D1E6" w14:textId="77777777" w:rsidR="00A8175C" w:rsidRPr="008A0C92" w:rsidRDefault="00A8175C" w:rsidP="002A038F">
            <w:pPr>
              <w:pStyle w:val="Tabletext"/>
            </w:pPr>
          </w:p>
        </w:tc>
        <w:tc>
          <w:tcPr>
            <w:tcW w:w="8231" w:type="dxa"/>
            <w:tcBorders>
              <w:top w:val="single" w:sz="4" w:space="0" w:color="auto"/>
              <w:left w:val="single" w:sz="4" w:space="0" w:color="auto"/>
              <w:bottom w:val="single" w:sz="4" w:space="0" w:color="auto"/>
              <w:right w:val="single" w:sz="4" w:space="0" w:color="auto"/>
            </w:tcBorders>
          </w:tcPr>
          <w:p w14:paraId="6F695C96" w14:textId="77777777" w:rsidR="00A8175C" w:rsidRPr="008A0C92" w:rsidRDefault="00A8175C" w:rsidP="002A038F">
            <w:pPr>
              <w:pStyle w:val="Tabletext"/>
            </w:pPr>
          </w:p>
        </w:tc>
      </w:tr>
      <w:tr w:rsidR="00A8175C" w:rsidRPr="008A0C92" w14:paraId="41F455C0" w14:textId="77777777" w:rsidTr="56C14D51">
        <w:trPr>
          <w:cantSplit/>
          <w:trHeight w:val="454"/>
        </w:trPr>
        <w:tc>
          <w:tcPr>
            <w:tcW w:w="1878" w:type="dxa"/>
            <w:tcBorders>
              <w:top w:val="single" w:sz="4" w:space="0" w:color="auto"/>
              <w:left w:val="single" w:sz="4" w:space="0" w:color="auto"/>
              <w:bottom w:val="single" w:sz="4" w:space="0" w:color="auto"/>
              <w:right w:val="single" w:sz="4" w:space="0" w:color="auto"/>
            </w:tcBorders>
          </w:tcPr>
          <w:p w14:paraId="21BACD30" w14:textId="77777777" w:rsidR="00A8175C" w:rsidRPr="008A0C92" w:rsidRDefault="00A8175C" w:rsidP="002A038F">
            <w:pPr>
              <w:pStyle w:val="Tabletext"/>
            </w:pPr>
          </w:p>
        </w:tc>
        <w:tc>
          <w:tcPr>
            <w:tcW w:w="8231" w:type="dxa"/>
            <w:tcBorders>
              <w:top w:val="single" w:sz="4" w:space="0" w:color="auto"/>
              <w:left w:val="single" w:sz="4" w:space="0" w:color="auto"/>
              <w:bottom w:val="single" w:sz="4" w:space="0" w:color="auto"/>
              <w:right w:val="single" w:sz="4" w:space="0" w:color="auto"/>
            </w:tcBorders>
          </w:tcPr>
          <w:p w14:paraId="165E7D29" w14:textId="77777777" w:rsidR="00A8175C" w:rsidRPr="008A0C92" w:rsidRDefault="00A8175C" w:rsidP="002A038F">
            <w:pPr>
              <w:pStyle w:val="Tabletext"/>
            </w:pPr>
          </w:p>
        </w:tc>
      </w:tr>
      <w:tr w:rsidR="00A8175C" w:rsidRPr="008A0C92" w14:paraId="4966F19C" w14:textId="77777777" w:rsidTr="56C14D51">
        <w:trPr>
          <w:cantSplit/>
          <w:trHeight w:val="454"/>
        </w:trPr>
        <w:tc>
          <w:tcPr>
            <w:tcW w:w="1878" w:type="dxa"/>
            <w:tcBorders>
              <w:top w:val="single" w:sz="4" w:space="0" w:color="auto"/>
              <w:left w:val="single" w:sz="4" w:space="0" w:color="auto"/>
              <w:bottom w:val="single" w:sz="4" w:space="0" w:color="auto"/>
              <w:right w:val="single" w:sz="4" w:space="0" w:color="auto"/>
            </w:tcBorders>
          </w:tcPr>
          <w:p w14:paraId="558A8802" w14:textId="77777777" w:rsidR="00A8175C" w:rsidRPr="008A0C92" w:rsidRDefault="00A8175C" w:rsidP="002A038F">
            <w:pPr>
              <w:pStyle w:val="Tabletext"/>
            </w:pPr>
          </w:p>
        </w:tc>
        <w:tc>
          <w:tcPr>
            <w:tcW w:w="8231" w:type="dxa"/>
            <w:tcBorders>
              <w:top w:val="single" w:sz="4" w:space="0" w:color="auto"/>
              <w:left w:val="single" w:sz="4" w:space="0" w:color="auto"/>
              <w:bottom w:val="single" w:sz="4" w:space="0" w:color="auto"/>
              <w:right w:val="single" w:sz="4" w:space="0" w:color="auto"/>
            </w:tcBorders>
          </w:tcPr>
          <w:p w14:paraId="3E9085B9" w14:textId="77777777" w:rsidR="00A8175C" w:rsidRPr="008A0C92" w:rsidRDefault="00A8175C" w:rsidP="002A038F">
            <w:pPr>
              <w:pStyle w:val="Tabletext"/>
            </w:pPr>
          </w:p>
        </w:tc>
      </w:tr>
      <w:tr w:rsidR="00A8175C" w:rsidRPr="008A0C92" w14:paraId="0231C48A" w14:textId="77777777" w:rsidTr="56C14D51">
        <w:trPr>
          <w:cantSplit/>
          <w:trHeight w:val="454"/>
        </w:trPr>
        <w:tc>
          <w:tcPr>
            <w:tcW w:w="1878" w:type="dxa"/>
            <w:tcBorders>
              <w:top w:val="single" w:sz="4" w:space="0" w:color="auto"/>
              <w:left w:val="single" w:sz="4" w:space="0" w:color="auto"/>
              <w:bottom w:val="single" w:sz="4" w:space="0" w:color="auto"/>
              <w:right w:val="single" w:sz="4" w:space="0" w:color="auto"/>
            </w:tcBorders>
          </w:tcPr>
          <w:p w14:paraId="0D4FBAA0" w14:textId="77777777" w:rsidR="00A8175C" w:rsidRPr="008A0C92" w:rsidRDefault="00A8175C" w:rsidP="002A038F">
            <w:pPr>
              <w:pStyle w:val="Tabletext"/>
            </w:pPr>
          </w:p>
        </w:tc>
        <w:tc>
          <w:tcPr>
            <w:tcW w:w="8231" w:type="dxa"/>
            <w:tcBorders>
              <w:top w:val="single" w:sz="4" w:space="0" w:color="auto"/>
              <w:left w:val="single" w:sz="4" w:space="0" w:color="auto"/>
              <w:bottom w:val="single" w:sz="4" w:space="0" w:color="auto"/>
              <w:right w:val="single" w:sz="4" w:space="0" w:color="auto"/>
            </w:tcBorders>
          </w:tcPr>
          <w:p w14:paraId="46B75481" w14:textId="77777777" w:rsidR="00A8175C" w:rsidRPr="008A0C92" w:rsidRDefault="00A8175C" w:rsidP="002A038F">
            <w:pPr>
              <w:pStyle w:val="Tabletext"/>
            </w:pPr>
          </w:p>
        </w:tc>
      </w:tr>
      <w:tr w:rsidR="00A8175C" w:rsidRPr="008A0C92" w14:paraId="00110062" w14:textId="77777777" w:rsidTr="56C14D51">
        <w:trPr>
          <w:cantSplit/>
          <w:trHeight w:val="454"/>
        </w:trPr>
        <w:tc>
          <w:tcPr>
            <w:tcW w:w="1878" w:type="dxa"/>
            <w:tcBorders>
              <w:top w:val="single" w:sz="4" w:space="0" w:color="auto"/>
              <w:left w:val="single" w:sz="4" w:space="0" w:color="auto"/>
              <w:bottom w:val="single" w:sz="4" w:space="0" w:color="auto"/>
              <w:right w:val="single" w:sz="4" w:space="0" w:color="auto"/>
            </w:tcBorders>
          </w:tcPr>
          <w:p w14:paraId="4A4D9648" w14:textId="77777777" w:rsidR="00A8175C" w:rsidRPr="008A0C92" w:rsidRDefault="00A8175C" w:rsidP="002A038F">
            <w:pPr>
              <w:pStyle w:val="Tabletext"/>
            </w:pPr>
          </w:p>
        </w:tc>
        <w:tc>
          <w:tcPr>
            <w:tcW w:w="8231" w:type="dxa"/>
            <w:tcBorders>
              <w:top w:val="single" w:sz="4" w:space="0" w:color="auto"/>
              <w:left w:val="single" w:sz="4" w:space="0" w:color="auto"/>
              <w:bottom w:val="single" w:sz="4" w:space="0" w:color="auto"/>
              <w:right w:val="single" w:sz="4" w:space="0" w:color="auto"/>
            </w:tcBorders>
          </w:tcPr>
          <w:p w14:paraId="1D8B322F" w14:textId="77777777" w:rsidR="00A8175C" w:rsidRPr="008A0C92" w:rsidRDefault="00A8175C" w:rsidP="002A038F">
            <w:pPr>
              <w:pStyle w:val="Tabletext"/>
            </w:pPr>
          </w:p>
        </w:tc>
      </w:tr>
      <w:tr w:rsidR="00A8175C" w:rsidRPr="008A0C92" w14:paraId="6D329C78" w14:textId="77777777" w:rsidTr="56C14D51">
        <w:trPr>
          <w:cantSplit/>
          <w:trHeight w:val="454"/>
        </w:trPr>
        <w:tc>
          <w:tcPr>
            <w:tcW w:w="1878" w:type="dxa"/>
            <w:tcBorders>
              <w:top w:val="single" w:sz="4" w:space="0" w:color="auto"/>
              <w:left w:val="single" w:sz="4" w:space="0" w:color="auto"/>
              <w:bottom w:val="single" w:sz="4" w:space="0" w:color="auto"/>
              <w:right w:val="single" w:sz="4" w:space="0" w:color="auto"/>
            </w:tcBorders>
          </w:tcPr>
          <w:p w14:paraId="274851C5" w14:textId="77777777" w:rsidR="00A8175C" w:rsidRPr="008A0C92" w:rsidRDefault="00A8175C" w:rsidP="002A038F">
            <w:pPr>
              <w:pStyle w:val="Tabletext"/>
            </w:pPr>
          </w:p>
        </w:tc>
        <w:tc>
          <w:tcPr>
            <w:tcW w:w="8231" w:type="dxa"/>
            <w:tcBorders>
              <w:top w:val="single" w:sz="4" w:space="0" w:color="auto"/>
              <w:left w:val="single" w:sz="4" w:space="0" w:color="auto"/>
              <w:bottom w:val="single" w:sz="4" w:space="0" w:color="auto"/>
              <w:right w:val="single" w:sz="4" w:space="0" w:color="auto"/>
            </w:tcBorders>
          </w:tcPr>
          <w:p w14:paraId="1C75C5D1" w14:textId="77777777" w:rsidR="00A8175C" w:rsidRPr="008A0C92" w:rsidRDefault="00A8175C" w:rsidP="002A038F">
            <w:pPr>
              <w:pStyle w:val="Tabletext"/>
            </w:pPr>
          </w:p>
        </w:tc>
      </w:tr>
      <w:tr w:rsidR="00A8175C" w:rsidRPr="008A0C92" w14:paraId="53B7E3E8" w14:textId="77777777" w:rsidTr="56C14D51">
        <w:trPr>
          <w:cantSplit/>
          <w:trHeight w:val="454"/>
        </w:trPr>
        <w:tc>
          <w:tcPr>
            <w:tcW w:w="1878" w:type="dxa"/>
            <w:tcBorders>
              <w:top w:val="single" w:sz="4" w:space="0" w:color="auto"/>
              <w:left w:val="single" w:sz="4" w:space="0" w:color="auto"/>
              <w:bottom w:val="single" w:sz="4" w:space="0" w:color="auto"/>
              <w:right w:val="single" w:sz="4" w:space="0" w:color="auto"/>
            </w:tcBorders>
          </w:tcPr>
          <w:p w14:paraId="49A9949D" w14:textId="77777777" w:rsidR="00A8175C" w:rsidRPr="008A0C92" w:rsidRDefault="00A8175C" w:rsidP="002A038F">
            <w:pPr>
              <w:pStyle w:val="Tabletext"/>
            </w:pPr>
          </w:p>
        </w:tc>
        <w:tc>
          <w:tcPr>
            <w:tcW w:w="8231" w:type="dxa"/>
            <w:tcBorders>
              <w:top w:val="single" w:sz="4" w:space="0" w:color="auto"/>
              <w:left w:val="single" w:sz="4" w:space="0" w:color="auto"/>
              <w:bottom w:val="single" w:sz="4" w:space="0" w:color="auto"/>
              <w:right w:val="single" w:sz="4" w:space="0" w:color="auto"/>
            </w:tcBorders>
          </w:tcPr>
          <w:p w14:paraId="09B72FF8" w14:textId="77777777" w:rsidR="00A8175C" w:rsidRPr="008A0C92" w:rsidRDefault="00A8175C" w:rsidP="002A038F">
            <w:pPr>
              <w:pStyle w:val="Tabletext"/>
            </w:pPr>
          </w:p>
        </w:tc>
      </w:tr>
      <w:tr w:rsidR="00A8175C" w:rsidRPr="008A0C92" w14:paraId="1FAC0C30" w14:textId="77777777" w:rsidTr="56C14D51">
        <w:trPr>
          <w:cantSplit/>
          <w:trHeight w:val="454"/>
        </w:trPr>
        <w:tc>
          <w:tcPr>
            <w:tcW w:w="1878" w:type="dxa"/>
            <w:tcBorders>
              <w:top w:val="single" w:sz="4" w:space="0" w:color="auto"/>
              <w:left w:val="single" w:sz="4" w:space="0" w:color="auto"/>
              <w:bottom w:val="single" w:sz="4" w:space="0" w:color="auto"/>
              <w:right w:val="single" w:sz="4" w:space="0" w:color="auto"/>
            </w:tcBorders>
          </w:tcPr>
          <w:p w14:paraId="50AF1891" w14:textId="77777777" w:rsidR="00A8175C" w:rsidRPr="008A0C92" w:rsidRDefault="00A8175C" w:rsidP="002A038F">
            <w:pPr>
              <w:pStyle w:val="Tabletext"/>
            </w:pPr>
          </w:p>
        </w:tc>
        <w:tc>
          <w:tcPr>
            <w:tcW w:w="8231" w:type="dxa"/>
            <w:tcBorders>
              <w:top w:val="single" w:sz="4" w:space="0" w:color="auto"/>
              <w:left w:val="single" w:sz="4" w:space="0" w:color="auto"/>
              <w:bottom w:val="single" w:sz="4" w:space="0" w:color="auto"/>
              <w:right w:val="single" w:sz="4" w:space="0" w:color="auto"/>
            </w:tcBorders>
          </w:tcPr>
          <w:p w14:paraId="684E51FC" w14:textId="77777777" w:rsidR="00A8175C" w:rsidRPr="008A0C92" w:rsidRDefault="00A8175C" w:rsidP="002A038F">
            <w:pPr>
              <w:pStyle w:val="Tabletext"/>
            </w:pPr>
          </w:p>
        </w:tc>
      </w:tr>
    </w:tbl>
    <w:p w14:paraId="265C4689" w14:textId="25DA7314" w:rsidR="00A8175C" w:rsidRDefault="00FC022C" w:rsidP="00A8175C">
      <w:pPr>
        <w:pStyle w:val="Numberheading"/>
        <w:ind w:left="360" w:hanging="360"/>
      </w:pPr>
      <w:r>
        <w:t>Support to the child’s mother</w:t>
      </w:r>
    </w:p>
    <w:p w14:paraId="487D7AA4" w14:textId="04244C7E" w:rsidR="00B30981" w:rsidRPr="00CD7E16" w:rsidRDefault="00B30981" w:rsidP="00AE50B4">
      <w:pPr>
        <w:pStyle w:val="Redintruction"/>
      </w:pPr>
      <w:r>
        <w:t xml:space="preserve">See ‘Birth parents’ views’ section in </w:t>
      </w:r>
      <w:r w:rsidR="000F5611">
        <w:t>‘</w:t>
      </w:r>
      <w:r w:rsidR="009D013A">
        <w:t>Guidance notes</w:t>
      </w:r>
      <w:r w:rsidR="000F561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7"/>
        <w:gridCol w:w="3052"/>
      </w:tblGrid>
      <w:tr w:rsidR="00A8175C" w:rsidRPr="008A0C92" w14:paraId="03228C6A" w14:textId="77777777" w:rsidTr="56C14D51">
        <w:trPr>
          <w:cantSplit/>
          <w:trHeight w:val="454"/>
        </w:trPr>
        <w:tc>
          <w:tcPr>
            <w:tcW w:w="10109" w:type="dxa"/>
            <w:gridSpan w:val="2"/>
            <w:tcBorders>
              <w:top w:val="single" w:sz="4" w:space="0" w:color="auto"/>
              <w:left w:val="single" w:sz="4" w:space="0" w:color="auto"/>
              <w:bottom w:val="single" w:sz="4" w:space="0" w:color="auto"/>
              <w:right w:val="single" w:sz="4" w:space="0" w:color="auto"/>
            </w:tcBorders>
            <w:shd w:val="clear" w:color="auto" w:fill="E2DFD6"/>
            <w:vAlign w:val="center"/>
          </w:tcPr>
          <w:p w14:paraId="18EACF61" w14:textId="77777777" w:rsidR="00A8175C" w:rsidRPr="00B30981" w:rsidRDefault="00A8175C" w:rsidP="00B30981">
            <w:pPr>
              <w:pStyle w:val="Tabletext"/>
              <w:rPr>
                <w:rStyle w:val="BAAFBold0"/>
                <w:b w:val="0"/>
                <w:bCs/>
              </w:rPr>
            </w:pPr>
            <w:r w:rsidRPr="00B30981">
              <w:rPr>
                <w:rStyle w:val="BAAFBold0"/>
                <w:b w:val="0"/>
                <w:bCs/>
              </w:rPr>
              <w:t>What support or services has the child’s mother been offered or taken up to date?</w:t>
            </w:r>
          </w:p>
        </w:tc>
      </w:tr>
      <w:tr w:rsidR="00B30981" w:rsidRPr="008A0C92" w14:paraId="0B2E3EAA" w14:textId="77777777" w:rsidTr="56C14D51">
        <w:trPr>
          <w:cantSplit/>
          <w:trHeight w:val="1418"/>
        </w:trPr>
        <w:tc>
          <w:tcPr>
            <w:tcW w:w="10109" w:type="dxa"/>
            <w:gridSpan w:val="2"/>
            <w:tcBorders>
              <w:top w:val="single" w:sz="4" w:space="0" w:color="auto"/>
              <w:left w:val="single" w:sz="4" w:space="0" w:color="auto"/>
              <w:bottom w:val="single" w:sz="4" w:space="0" w:color="auto"/>
              <w:right w:val="single" w:sz="4" w:space="0" w:color="auto"/>
            </w:tcBorders>
            <w:shd w:val="clear" w:color="auto" w:fill="auto"/>
          </w:tcPr>
          <w:p w14:paraId="6605E4FA" w14:textId="77777777" w:rsidR="00B30981" w:rsidRPr="00B30981" w:rsidRDefault="00B30981" w:rsidP="00E33970">
            <w:pPr>
              <w:pStyle w:val="Tabletext"/>
              <w:rPr>
                <w:rStyle w:val="BAAFBold0"/>
                <w:b w:val="0"/>
                <w:bCs/>
              </w:rPr>
            </w:pPr>
          </w:p>
        </w:tc>
      </w:tr>
      <w:tr w:rsidR="00A8175C" w:rsidRPr="008A0C92" w14:paraId="72D8D2B8" w14:textId="77777777" w:rsidTr="56C14D51">
        <w:trPr>
          <w:cantSplit/>
          <w:trHeight w:val="454"/>
        </w:trPr>
        <w:tc>
          <w:tcPr>
            <w:tcW w:w="10109" w:type="dxa"/>
            <w:gridSpan w:val="2"/>
            <w:tcBorders>
              <w:top w:val="single" w:sz="4" w:space="0" w:color="auto"/>
              <w:left w:val="single" w:sz="4" w:space="0" w:color="auto"/>
              <w:bottom w:val="single" w:sz="4" w:space="0" w:color="auto"/>
              <w:right w:val="single" w:sz="4" w:space="0" w:color="auto"/>
            </w:tcBorders>
            <w:shd w:val="clear" w:color="auto" w:fill="E2DFD6"/>
            <w:vAlign w:val="center"/>
          </w:tcPr>
          <w:p w14:paraId="642176D6" w14:textId="77777777" w:rsidR="00A8175C" w:rsidRPr="00B30981" w:rsidRDefault="00A8175C" w:rsidP="00B30981">
            <w:pPr>
              <w:pStyle w:val="Tabletext"/>
              <w:rPr>
                <w:rStyle w:val="BAAFBold0"/>
                <w:b w:val="0"/>
                <w:bCs/>
              </w:rPr>
            </w:pPr>
            <w:r w:rsidRPr="00B30981">
              <w:rPr>
                <w:rStyle w:val="BAAFBold0"/>
                <w:b w:val="0"/>
                <w:bCs/>
              </w:rPr>
              <w:t xml:space="preserve">Has the child’s mother been referred for/received counselling from an independent person in relation to the plan for adoption? </w:t>
            </w:r>
            <w:r w:rsidRPr="00263929">
              <w:rPr>
                <w:rStyle w:val="BAAFBold0"/>
                <w:b w:val="0"/>
                <w:bCs/>
                <w:sz w:val="20"/>
              </w:rPr>
              <w:t>(Give details)</w:t>
            </w:r>
          </w:p>
        </w:tc>
      </w:tr>
      <w:tr w:rsidR="00A8175C" w:rsidRPr="008A0C92" w14:paraId="6B974A85" w14:textId="77777777" w:rsidTr="56C14D51">
        <w:trPr>
          <w:trHeight w:val="1418"/>
        </w:trPr>
        <w:tc>
          <w:tcPr>
            <w:tcW w:w="10109" w:type="dxa"/>
            <w:gridSpan w:val="2"/>
            <w:tcBorders>
              <w:top w:val="single" w:sz="4" w:space="0" w:color="auto"/>
              <w:left w:val="single" w:sz="4" w:space="0" w:color="auto"/>
              <w:bottom w:val="single" w:sz="4" w:space="0" w:color="auto"/>
              <w:right w:val="single" w:sz="4" w:space="0" w:color="auto"/>
            </w:tcBorders>
          </w:tcPr>
          <w:p w14:paraId="0318DB07" w14:textId="512E377A" w:rsidR="00A8175C" w:rsidRPr="00B30981" w:rsidRDefault="00A8175C" w:rsidP="00B30981">
            <w:pPr>
              <w:pStyle w:val="Tabletext"/>
            </w:pPr>
          </w:p>
        </w:tc>
      </w:tr>
      <w:tr w:rsidR="00A8175C" w:rsidRPr="008A0C92" w14:paraId="408F3AB3" w14:textId="77777777" w:rsidTr="56C14D51">
        <w:trPr>
          <w:cantSplit/>
          <w:trHeight w:val="454"/>
        </w:trPr>
        <w:tc>
          <w:tcPr>
            <w:tcW w:w="10109" w:type="dxa"/>
            <w:gridSpan w:val="2"/>
            <w:tcBorders>
              <w:top w:val="single" w:sz="4" w:space="0" w:color="auto"/>
              <w:left w:val="single" w:sz="4" w:space="0" w:color="auto"/>
              <w:bottom w:val="single" w:sz="4" w:space="0" w:color="auto"/>
              <w:right w:val="single" w:sz="4" w:space="0" w:color="auto"/>
            </w:tcBorders>
            <w:shd w:val="clear" w:color="auto" w:fill="E2DFD6"/>
          </w:tcPr>
          <w:p w14:paraId="2612CC41" w14:textId="77777777" w:rsidR="00A8175C" w:rsidRPr="00B30981" w:rsidRDefault="00A8175C" w:rsidP="00B30981">
            <w:pPr>
              <w:pStyle w:val="Tabletext"/>
              <w:rPr>
                <w:rStyle w:val="BAAFBold0"/>
                <w:b w:val="0"/>
                <w:bCs/>
              </w:rPr>
            </w:pPr>
            <w:r w:rsidRPr="00B30981">
              <w:rPr>
                <w:rStyle w:val="BAAFBold0"/>
                <w:b w:val="0"/>
                <w:bCs/>
              </w:rPr>
              <w:t>Child’s mother’s view on the adoption plan for the child.</w:t>
            </w:r>
          </w:p>
          <w:p w14:paraId="3A328E70" w14:textId="622D9D81" w:rsidR="00A8175C" w:rsidRPr="00B30981" w:rsidRDefault="00A8175C" w:rsidP="00B30981">
            <w:pPr>
              <w:pStyle w:val="Tabletext"/>
              <w:rPr>
                <w:rStyle w:val="BAAFBold0"/>
                <w:b w:val="0"/>
                <w:bCs/>
              </w:rPr>
            </w:pPr>
            <w:r w:rsidRPr="00B30981">
              <w:rPr>
                <w:rStyle w:val="BAAFBold0"/>
                <w:b w:val="0"/>
                <w:bCs/>
              </w:rPr>
              <w:t xml:space="preserve">Give date when </w:t>
            </w:r>
            <w:r w:rsidR="2A41FF3B" w:rsidRPr="00B30981">
              <w:rPr>
                <w:rStyle w:val="BAAFBold0"/>
                <w:b w:val="0"/>
                <w:bCs/>
              </w:rPr>
              <w:t>their</w:t>
            </w:r>
            <w:r w:rsidRPr="00B30981">
              <w:rPr>
                <w:rStyle w:val="BAAFBold0"/>
                <w:b w:val="0"/>
                <w:bCs/>
              </w:rPr>
              <w:t xml:space="preserve"> views were last ascertained and briefly describe the outcome and views. If no views were received, set out attempts made and reasons for non-completion.</w:t>
            </w:r>
          </w:p>
        </w:tc>
      </w:tr>
      <w:tr w:rsidR="00A8175C" w:rsidRPr="008A0C92" w14:paraId="10B698B4" w14:textId="77777777" w:rsidTr="56C14D51">
        <w:trPr>
          <w:trHeight w:val="1418"/>
        </w:trPr>
        <w:tc>
          <w:tcPr>
            <w:tcW w:w="10109" w:type="dxa"/>
            <w:gridSpan w:val="2"/>
            <w:tcBorders>
              <w:top w:val="single" w:sz="4" w:space="0" w:color="auto"/>
              <w:left w:val="single" w:sz="4" w:space="0" w:color="auto"/>
              <w:bottom w:val="single" w:sz="4" w:space="0" w:color="auto"/>
              <w:right w:val="single" w:sz="4" w:space="0" w:color="auto"/>
            </w:tcBorders>
          </w:tcPr>
          <w:p w14:paraId="51CBC0F7" w14:textId="77777777" w:rsidR="00A8175C" w:rsidRPr="00B30981" w:rsidRDefault="00A8175C" w:rsidP="00B30981">
            <w:pPr>
              <w:pStyle w:val="Tabletext"/>
            </w:pPr>
          </w:p>
        </w:tc>
      </w:tr>
      <w:tr w:rsidR="00A8175C" w:rsidRPr="008A0C92" w14:paraId="35CE0246" w14:textId="77777777" w:rsidTr="56C14D51">
        <w:trPr>
          <w:cantSplit/>
          <w:trHeight w:val="454"/>
        </w:trPr>
        <w:tc>
          <w:tcPr>
            <w:tcW w:w="7057" w:type="dxa"/>
            <w:tcBorders>
              <w:top w:val="single" w:sz="4" w:space="0" w:color="auto"/>
              <w:left w:val="single" w:sz="4" w:space="0" w:color="auto"/>
              <w:bottom w:val="single" w:sz="4" w:space="0" w:color="auto"/>
              <w:right w:val="single" w:sz="4" w:space="0" w:color="auto"/>
            </w:tcBorders>
            <w:shd w:val="clear" w:color="auto" w:fill="E2DFD6"/>
            <w:vAlign w:val="center"/>
          </w:tcPr>
          <w:p w14:paraId="480CE41E" w14:textId="77777777" w:rsidR="00A8175C" w:rsidRPr="00B30981" w:rsidRDefault="00A8175C" w:rsidP="00B30981">
            <w:pPr>
              <w:pStyle w:val="Tabletext"/>
            </w:pPr>
            <w:r w:rsidRPr="00B30981">
              <w:t>When was the child’s mother shown the relevant sections of this CPR?</w:t>
            </w:r>
          </w:p>
        </w:tc>
        <w:tc>
          <w:tcPr>
            <w:tcW w:w="3052" w:type="dxa"/>
            <w:tcBorders>
              <w:top w:val="single" w:sz="4" w:space="0" w:color="auto"/>
              <w:left w:val="single" w:sz="4" w:space="0" w:color="auto"/>
              <w:bottom w:val="single" w:sz="4" w:space="0" w:color="auto"/>
              <w:right w:val="single" w:sz="4" w:space="0" w:color="auto"/>
            </w:tcBorders>
            <w:vAlign w:val="center"/>
          </w:tcPr>
          <w:p w14:paraId="31982B9D" w14:textId="4250EE86" w:rsidR="00A8175C" w:rsidRPr="00B30981" w:rsidRDefault="00A8175C" w:rsidP="00B30981">
            <w:pPr>
              <w:pStyle w:val="Tabletext"/>
            </w:pPr>
          </w:p>
        </w:tc>
      </w:tr>
      <w:tr w:rsidR="00A8175C" w:rsidRPr="008A0C92" w14:paraId="3B681040" w14:textId="77777777" w:rsidTr="56C14D51">
        <w:trPr>
          <w:cantSplit/>
          <w:trHeight w:val="454"/>
        </w:trPr>
        <w:tc>
          <w:tcPr>
            <w:tcW w:w="10109" w:type="dxa"/>
            <w:gridSpan w:val="2"/>
            <w:tcBorders>
              <w:top w:val="single" w:sz="4" w:space="0" w:color="auto"/>
              <w:left w:val="single" w:sz="4" w:space="0" w:color="auto"/>
              <w:bottom w:val="single" w:sz="4" w:space="0" w:color="auto"/>
              <w:right w:val="single" w:sz="4" w:space="0" w:color="auto"/>
            </w:tcBorders>
            <w:shd w:val="clear" w:color="auto" w:fill="E2DFD6"/>
            <w:vAlign w:val="center"/>
          </w:tcPr>
          <w:p w14:paraId="3B3A01E9" w14:textId="77777777" w:rsidR="00A8175C" w:rsidRPr="00B30981" w:rsidRDefault="00A8175C" w:rsidP="00B30981">
            <w:pPr>
              <w:pStyle w:val="Tabletext"/>
              <w:rPr>
                <w:rStyle w:val="BAAFBold0"/>
                <w:b w:val="0"/>
                <w:bCs/>
              </w:rPr>
            </w:pPr>
            <w:r w:rsidRPr="00B30981">
              <w:rPr>
                <w:rStyle w:val="BAAFBold0"/>
                <w:b w:val="0"/>
                <w:bCs/>
              </w:rPr>
              <w:t>Note date shown and briefly describe the outcome of this. If not, give reasons.</w:t>
            </w:r>
          </w:p>
        </w:tc>
      </w:tr>
      <w:tr w:rsidR="00A8175C" w:rsidRPr="008A0C92" w14:paraId="2F904062" w14:textId="77777777" w:rsidTr="56C14D51">
        <w:trPr>
          <w:trHeight w:val="1418"/>
        </w:trPr>
        <w:tc>
          <w:tcPr>
            <w:tcW w:w="10109" w:type="dxa"/>
            <w:gridSpan w:val="2"/>
            <w:tcBorders>
              <w:top w:val="single" w:sz="4" w:space="0" w:color="auto"/>
              <w:left w:val="single" w:sz="4" w:space="0" w:color="auto"/>
              <w:bottom w:val="single" w:sz="4" w:space="0" w:color="auto"/>
              <w:right w:val="single" w:sz="4" w:space="0" w:color="auto"/>
            </w:tcBorders>
          </w:tcPr>
          <w:p w14:paraId="22444177" w14:textId="77777777" w:rsidR="00A8175C" w:rsidRPr="00B30981" w:rsidRDefault="00A8175C" w:rsidP="00B30981">
            <w:pPr>
              <w:pStyle w:val="Tabletext"/>
            </w:pPr>
          </w:p>
        </w:tc>
      </w:tr>
      <w:tr w:rsidR="00A8175C" w:rsidRPr="008A0C92" w14:paraId="1ECF0A11" w14:textId="77777777" w:rsidTr="56C14D51">
        <w:trPr>
          <w:cantSplit/>
          <w:trHeight w:val="454"/>
        </w:trPr>
        <w:tc>
          <w:tcPr>
            <w:tcW w:w="10109" w:type="dxa"/>
            <w:gridSpan w:val="2"/>
            <w:tcBorders>
              <w:top w:val="single" w:sz="4" w:space="0" w:color="auto"/>
              <w:left w:val="single" w:sz="4" w:space="0" w:color="auto"/>
              <w:bottom w:val="single" w:sz="4" w:space="0" w:color="auto"/>
              <w:right w:val="single" w:sz="4" w:space="0" w:color="auto"/>
            </w:tcBorders>
            <w:shd w:val="clear" w:color="auto" w:fill="E2DFD6"/>
            <w:vAlign w:val="center"/>
          </w:tcPr>
          <w:p w14:paraId="4C02B463" w14:textId="7A7D7A6D" w:rsidR="00A8175C" w:rsidRPr="00B30981" w:rsidRDefault="00A8175C" w:rsidP="00B30981">
            <w:pPr>
              <w:pStyle w:val="Tabletext"/>
              <w:rPr>
                <w:rStyle w:val="BAAFBold0"/>
                <w:b w:val="0"/>
                <w:bCs/>
              </w:rPr>
            </w:pPr>
            <w:r w:rsidRPr="00B30981">
              <w:rPr>
                <w:rStyle w:val="BAAFBold0"/>
                <w:b w:val="0"/>
                <w:bCs/>
              </w:rPr>
              <w:t>If the child’s mother has written their own account, is this included within or appended to this report?</w:t>
            </w:r>
          </w:p>
        </w:tc>
      </w:tr>
      <w:tr w:rsidR="00A8175C" w:rsidRPr="008A0C92" w14:paraId="34FA69D5" w14:textId="77777777" w:rsidTr="56C14D51">
        <w:trPr>
          <w:trHeight w:val="1418"/>
        </w:trPr>
        <w:tc>
          <w:tcPr>
            <w:tcW w:w="10109" w:type="dxa"/>
            <w:gridSpan w:val="2"/>
            <w:tcBorders>
              <w:top w:val="single" w:sz="4" w:space="0" w:color="auto"/>
              <w:left w:val="single" w:sz="4" w:space="0" w:color="auto"/>
              <w:bottom w:val="single" w:sz="4" w:space="0" w:color="auto"/>
              <w:right w:val="single" w:sz="4" w:space="0" w:color="auto"/>
            </w:tcBorders>
          </w:tcPr>
          <w:p w14:paraId="07C1E853" w14:textId="77777777" w:rsidR="00A8175C" w:rsidRPr="00B30981" w:rsidRDefault="00A8175C" w:rsidP="00B30981">
            <w:pPr>
              <w:pStyle w:val="Tabletext"/>
            </w:pPr>
          </w:p>
        </w:tc>
      </w:tr>
    </w:tbl>
    <w:p w14:paraId="05BAD445" w14:textId="37B80CE4" w:rsidR="00A8175C" w:rsidRDefault="00A8175C" w:rsidP="00A8175C">
      <w:pPr>
        <w:pStyle w:val="Numberheading"/>
        <w:ind w:left="360" w:hanging="360"/>
      </w:pPr>
      <w:r>
        <w:t>Support to the child’s father</w:t>
      </w:r>
    </w:p>
    <w:p w14:paraId="2AD36889" w14:textId="68EF9766" w:rsidR="00B30981" w:rsidRPr="00CD7E16" w:rsidRDefault="00B30981" w:rsidP="00AE50B4">
      <w:pPr>
        <w:pStyle w:val="Redintruction"/>
      </w:pPr>
      <w:r>
        <w:t xml:space="preserve">See ‘Birth parents’ views’ section in </w:t>
      </w:r>
      <w:r w:rsidR="00E33970">
        <w:t>‘</w:t>
      </w:r>
      <w:r w:rsidR="009D013A">
        <w:t>Guidance notes</w:t>
      </w:r>
      <w:r w:rsidR="00E33970">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57"/>
        <w:gridCol w:w="3052"/>
      </w:tblGrid>
      <w:tr w:rsidR="00A8175C" w:rsidRPr="008A0C92" w14:paraId="0F138F61" w14:textId="77777777" w:rsidTr="006A144D">
        <w:trPr>
          <w:cantSplit/>
          <w:trHeight w:val="454"/>
        </w:trPr>
        <w:tc>
          <w:tcPr>
            <w:tcW w:w="10109" w:type="dxa"/>
            <w:gridSpan w:val="2"/>
            <w:tcBorders>
              <w:top w:val="single" w:sz="4" w:space="0" w:color="auto"/>
              <w:left w:val="single" w:sz="4" w:space="0" w:color="auto"/>
              <w:bottom w:val="single" w:sz="4" w:space="0" w:color="auto"/>
              <w:right w:val="single" w:sz="4" w:space="0" w:color="auto"/>
            </w:tcBorders>
            <w:shd w:val="clear" w:color="auto" w:fill="E2DFD6"/>
            <w:vAlign w:val="center"/>
          </w:tcPr>
          <w:p w14:paraId="5F9FC348" w14:textId="526D89B1" w:rsidR="00A8175C" w:rsidRPr="00490108" w:rsidRDefault="00A8175C" w:rsidP="00B30981">
            <w:pPr>
              <w:pStyle w:val="Tabletext"/>
              <w:rPr>
                <w:rStyle w:val="BAAFBold0"/>
                <w:b w:val="0"/>
              </w:rPr>
            </w:pPr>
            <w:r w:rsidRPr="1F7F8119">
              <w:rPr>
                <w:rStyle w:val="BAAFBold0"/>
                <w:b w:val="0"/>
              </w:rPr>
              <w:t>What support or services has the child’s father been offered or taken up</w:t>
            </w:r>
            <w:r w:rsidR="03D6F9D3" w:rsidRPr="1F7F8119">
              <w:rPr>
                <w:rStyle w:val="BAAFBold0"/>
                <w:b w:val="0"/>
              </w:rPr>
              <w:t xml:space="preserve"> to date</w:t>
            </w:r>
            <w:r w:rsidRPr="1F7F8119">
              <w:rPr>
                <w:rStyle w:val="BAAFBold0"/>
                <w:b w:val="0"/>
              </w:rPr>
              <w:t>?</w:t>
            </w:r>
          </w:p>
        </w:tc>
      </w:tr>
      <w:tr w:rsidR="00B30981" w:rsidRPr="008A0C92" w14:paraId="0727B494" w14:textId="77777777" w:rsidTr="006A144D">
        <w:trPr>
          <w:cantSplit/>
          <w:trHeight w:val="1418"/>
        </w:trPr>
        <w:tc>
          <w:tcPr>
            <w:tcW w:w="10109" w:type="dxa"/>
            <w:gridSpan w:val="2"/>
            <w:tcBorders>
              <w:top w:val="single" w:sz="4" w:space="0" w:color="auto"/>
              <w:left w:val="single" w:sz="4" w:space="0" w:color="auto"/>
              <w:bottom w:val="single" w:sz="4" w:space="0" w:color="auto"/>
              <w:right w:val="single" w:sz="4" w:space="0" w:color="auto"/>
            </w:tcBorders>
            <w:shd w:val="clear" w:color="auto" w:fill="auto"/>
          </w:tcPr>
          <w:p w14:paraId="316EEA85" w14:textId="77777777" w:rsidR="00B30981" w:rsidRPr="1F7F8119" w:rsidRDefault="00B30981" w:rsidP="00E33970">
            <w:pPr>
              <w:pStyle w:val="Tabletext"/>
              <w:rPr>
                <w:rStyle w:val="BAAFBold0"/>
                <w:b w:val="0"/>
              </w:rPr>
            </w:pPr>
          </w:p>
        </w:tc>
      </w:tr>
      <w:tr w:rsidR="00B30981" w:rsidRPr="008A0C92" w14:paraId="55426DB1" w14:textId="77777777" w:rsidTr="006A144D">
        <w:trPr>
          <w:cantSplit/>
          <w:trHeight w:val="454"/>
        </w:trPr>
        <w:tc>
          <w:tcPr>
            <w:tcW w:w="10109" w:type="dxa"/>
            <w:gridSpan w:val="2"/>
            <w:tcBorders>
              <w:top w:val="single" w:sz="4" w:space="0" w:color="auto"/>
              <w:left w:val="single" w:sz="4" w:space="0" w:color="auto"/>
              <w:bottom w:val="single" w:sz="4" w:space="0" w:color="auto"/>
              <w:right w:val="single" w:sz="4" w:space="0" w:color="auto"/>
            </w:tcBorders>
            <w:shd w:val="clear" w:color="auto" w:fill="E2DFD6"/>
            <w:vAlign w:val="center"/>
          </w:tcPr>
          <w:p w14:paraId="5440CE98" w14:textId="4BCF7016" w:rsidR="00B30981" w:rsidRPr="1F7F8119" w:rsidRDefault="00B30981" w:rsidP="002A038F">
            <w:pPr>
              <w:pStyle w:val="Tabletext"/>
              <w:rPr>
                <w:rStyle w:val="BAAFBold0"/>
                <w:b w:val="0"/>
              </w:rPr>
            </w:pPr>
            <w:r w:rsidRPr="1F7F8119">
              <w:rPr>
                <w:rStyle w:val="BAAFBold0"/>
                <w:b w:val="0"/>
              </w:rPr>
              <w:t xml:space="preserve">Has the child’s father been referred for/received counselling from an independent person in relation to the plan for adoption? </w:t>
            </w:r>
            <w:r w:rsidRPr="00263929">
              <w:rPr>
                <w:rStyle w:val="BAAFBold0"/>
                <w:b w:val="0"/>
                <w:sz w:val="20"/>
              </w:rPr>
              <w:t>(Give details)</w:t>
            </w:r>
          </w:p>
        </w:tc>
      </w:tr>
      <w:tr w:rsidR="00A8175C" w:rsidRPr="008A0C92" w14:paraId="77FFE459" w14:textId="77777777" w:rsidTr="006A144D">
        <w:trPr>
          <w:trHeight w:val="1418"/>
        </w:trPr>
        <w:tc>
          <w:tcPr>
            <w:tcW w:w="10109" w:type="dxa"/>
            <w:gridSpan w:val="2"/>
            <w:tcBorders>
              <w:top w:val="single" w:sz="4" w:space="0" w:color="auto"/>
              <w:left w:val="single" w:sz="4" w:space="0" w:color="auto"/>
              <w:bottom w:val="single" w:sz="4" w:space="0" w:color="auto"/>
              <w:right w:val="single" w:sz="4" w:space="0" w:color="auto"/>
            </w:tcBorders>
          </w:tcPr>
          <w:p w14:paraId="7C703721" w14:textId="77777777" w:rsidR="00A8175C" w:rsidRPr="00FC022C" w:rsidRDefault="00A8175C" w:rsidP="002A038F">
            <w:pPr>
              <w:pStyle w:val="Tabletext"/>
            </w:pPr>
          </w:p>
        </w:tc>
      </w:tr>
      <w:tr w:rsidR="00A8175C" w:rsidRPr="008A0C92" w14:paraId="53FA7764" w14:textId="77777777" w:rsidTr="006A144D">
        <w:trPr>
          <w:cantSplit/>
          <w:trHeight w:val="454"/>
        </w:trPr>
        <w:tc>
          <w:tcPr>
            <w:tcW w:w="10109" w:type="dxa"/>
            <w:gridSpan w:val="2"/>
            <w:tcBorders>
              <w:top w:val="single" w:sz="4" w:space="0" w:color="auto"/>
              <w:left w:val="single" w:sz="4" w:space="0" w:color="auto"/>
              <w:bottom w:val="single" w:sz="4" w:space="0" w:color="auto"/>
              <w:right w:val="single" w:sz="4" w:space="0" w:color="auto"/>
            </w:tcBorders>
            <w:shd w:val="clear" w:color="auto" w:fill="E2DFD6"/>
          </w:tcPr>
          <w:p w14:paraId="2EE811CF" w14:textId="0CB5D46E" w:rsidR="00A8175C" w:rsidRPr="00FC022C" w:rsidRDefault="00A8175C" w:rsidP="002A038F">
            <w:pPr>
              <w:pStyle w:val="Tabletext"/>
              <w:rPr>
                <w:rStyle w:val="BAAFBold0"/>
                <w:b w:val="0"/>
              </w:rPr>
            </w:pPr>
            <w:r w:rsidRPr="1F7F8119">
              <w:rPr>
                <w:rStyle w:val="BAAFBold0"/>
                <w:b w:val="0"/>
              </w:rPr>
              <w:t>Child’s father’s view on the adoption plan for the child</w:t>
            </w:r>
            <w:r w:rsidR="7EF947B7" w:rsidRPr="1F7F8119">
              <w:rPr>
                <w:rStyle w:val="BAAFBold0"/>
                <w:b w:val="0"/>
              </w:rPr>
              <w:t>.</w:t>
            </w:r>
          </w:p>
          <w:p w14:paraId="18000632" w14:textId="0ABE54C2" w:rsidR="00A8175C" w:rsidRPr="00FC022C" w:rsidRDefault="00A8175C" w:rsidP="002A038F">
            <w:pPr>
              <w:pStyle w:val="Tabletext"/>
              <w:rPr>
                <w:rStyle w:val="BAAFBold0"/>
                <w:b w:val="0"/>
              </w:rPr>
            </w:pPr>
            <w:r w:rsidRPr="1F7F8119">
              <w:rPr>
                <w:rStyle w:val="BAAFBold0"/>
                <w:b w:val="0"/>
              </w:rPr>
              <w:t>Give date when views were last ascertained and briefly describe the outcome and views. If no views were received, set out attempts made and reasons for non-completion.</w:t>
            </w:r>
          </w:p>
        </w:tc>
      </w:tr>
      <w:tr w:rsidR="00A8175C" w:rsidRPr="008A0C92" w14:paraId="3A92D7FB" w14:textId="77777777" w:rsidTr="006A144D">
        <w:trPr>
          <w:trHeight w:val="1418"/>
        </w:trPr>
        <w:tc>
          <w:tcPr>
            <w:tcW w:w="10109" w:type="dxa"/>
            <w:gridSpan w:val="2"/>
            <w:tcBorders>
              <w:top w:val="single" w:sz="4" w:space="0" w:color="auto"/>
              <w:left w:val="single" w:sz="4" w:space="0" w:color="auto"/>
              <w:bottom w:val="single" w:sz="4" w:space="0" w:color="auto"/>
              <w:right w:val="single" w:sz="4" w:space="0" w:color="auto"/>
            </w:tcBorders>
          </w:tcPr>
          <w:p w14:paraId="4AC31F41" w14:textId="77777777" w:rsidR="00A8175C" w:rsidRPr="00490108" w:rsidRDefault="00A8175C" w:rsidP="002A038F">
            <w:pPr>
              <w:pStyle w:val="Tabletext"/>
            </w:pPr>
          </w:p>
        </w:tc>
      </w:tr>
      <w:tr w:rsidR="00A8175C" w:rsidRPr="008A0C92" w14:paraId="467BC92D" w14:textId="77777777" w:rsidTr="006A144D">
        <w:trPr>
          <w:cantSplit/>
          <w:trHeight w:val="454"/>
        </w:trPr>
        <w:tc>
          <w:tcPr>
            <w:tcW w:w="7057" w:type="dxa"/>
            <w:tcBorders>
              <w:top w:val="single" w:sz="4" w:space="0" w:color="auto"/>
              <w:left w:val="single" w:sz="4" w:space="0" w:color="auto"/>
              <w:bottom w:val="single" w:sz="4" w:space="0" w:color="auto"/>
              <w:right w:val="single" w:sz="4" w:space="0" w:color="auto"/>
            </w:tcBorders>
            <w:shd w:val="clear" w:color="auto" w:fill="E2DFD6"/>
            <w:vAlign w:val="center"/>
          </w:tcPr>
          <w:p w14:paraId="2E748A15" w14:textId="77777777" w:rsidR="00A8175C" w:rsidRPr="00FC022C" w:rsidRDefault="00A8175C" w:rsidP="002A038F">
            <w:pPr>
              <w:pStyle w:val="Tabletext"/>
            </w:pPr>
            <w:r w:rsidRPr="00FC022C">
              <w:rPr>
                <w:rStyle w:val="BAAFBold0"/>
                <w:b w:val="0"/>
              </w:rPr>
              <w:t>When was the child’s father shown the relevant sections of this CPR?</w:t>
            </w:r>
          </w:p>
        </w:tc>
        <w:tc>
          <w:tcPr>
            <w:tcW w:w="3052" w:type="dxa"/>
            <w:tcBorders>
              <w:top w:val="single" w:sz="4" w:space="0" w:color="auto"/>
              <w:left w:val="single" w:sz="4" w:space="0" w:color="auto"/>
              <w:bottom w:val="single" w:sz="4" w:space="0" w:color="auto"/>
              <w:right w:val="single" w:sz="4" w:space="0" w:color="auto"/>
            </w:tcBorders>
            <w:vAlign w:val="center"/>
          </w:tcPr>
          <w:p w14:paraId="47E20F8F" w14:textId="77777777" w:rsidR="00A8175C" w:rsidRPr="00490108" w:rsidRDefault="00A8175C" w:rsidP="002A038F">
            <w:pPr>
              <w:pStyle w:val="Tabletext"/>
            </w:pPr>
          </w:p>
        </w:tc>
      </w:tr>
      <w:tr w:rsidR="00A8175C" w:rsidRPr="008A0C92" w14:paraId="0966C27D" w14:textId="77777777" w:rsidTr="006A144D">
        <w:trPr>
          <w:cantSplit/>
          <w:trHeight w:val="454"/>
        </w:trPr>
        <w:tc>
          <w:tcPr>
            <w:tcW w:w="10109" w:type="dxa"/>
            <w:gridSpan w:val="2"/>
            <w:tcBorders>
              <w:top w:val="single" w:sz="4" w:space="0" w:color="auto"/>
              <w:left w:val="single" w:sz="4" w:space="0" w:color="auto"/>
              <w:bottom w:val="single" w:sz="4" w:space="0" w:color="auto"/>
              <w:right w:val="single" w:sz="4" w:space="0" w:color="auto"/>
            </w:tcBorders>
            <w:shd w:val="clear" w:color="auto" w:fill="E2DFD6"/>
            <w:vAlign w:val="center"/>
          </w:tcPr>
          <w:p w14:paraId="15E1903A" w14:textId="77777777" w:rsidR="00A8175C" w:rsidRPr="00FC022C" w:rsidRDefault="00A8175C" w:rsidP="002A038F">
            <w:pPr>
              <w:pStyle w:val="Tabletext"/>
              <w:rPr>
                <w:rStyle w:val="BAAFBold0"/>
                <w:b w:val="0"/>
              </w:rPr>
            </w:pPr>
            <w:r w:rsidRPr="00FC022C">
              <w:rPr>
                <w:rStyle w:val="BAAFBold0"/>
                <w:b w:val="0"/>
              </w:rPr>
              <w:lastRenderedPageBreak/>
              <w:t xml:space="preserve">Note date shown and briefly describe </w:t>
            </w:r>
            <w:r w:rsidRPr="00FC022C">
              <w:rPr>
                <w:rStyle w:val="BAAFBold0"/>
                <w:b w:val="0"/>
                <w:shd w:val="clear" w:color="auto" w:fill="E2DFD6"/>
              </w:rPr>
              <w:t>the</w:t>
            </w:r>
            <w:r w:rsidRPr="00FC022C">
              <w:rPr>
                <w:rStyle w:val="BAAFBold0"/>
                <w:b w:val="0"/>
              </w:rPr>
              <w:t xml:space="preserve"> outcome of this. If not, give reasons.</w:t>
            </w:r>
          </w:p>
        </w:tc>
      </w:tr>
      <w:tr w:rsidR="00A8175C" w:rsidRPr="008A0C92" w14:paraId="1A609A76" w14:textId="77777777" w:rsidTr="006A144D">
        <w:trPr>
          <w:trHeight w:val="1418"/>
        </w:trPr>
        <w:tc>
          <w:tcPr>
            <w:tcW w:w="10109" w:type="dxa"/>
            <w:gridSpan w:val="2"/>
            <w:tcBorders>
              <w:top w:val="single" w:sz="4" w:space="0" w:color="auto"/>
              <w:left w:val="single" w:sz="4" w:space="0" w:color="auto"/>
              <w:bottom w:val="single" w:sz="4" w:space="0" w:color="auto"/>
              <w:right w:val="single" w:sz="4" w:space="0" w:color="auto"/>
            </w:tcBorders>
          </w:tcPr>
          <w:p w14:paraId="463FD87A" w14:textId="77777777" w:rsidR="00A8175C" w:rsidRPr="00FC022C" w:rsidRDefault="00A8175C" w:rsidP="002A038F">
            <w:pPr>
              <w:pStyle w:val="Tabletext"/>
            </w:pPr>
          </w:p>
        </w:tc>
      </w:tr>
      <w:tr w:rsidR="00A8175C" w:rsidRPr="008A0C92" w14:paraId="682E83A0" w14:textId="77777777" w:rsidTr="006A144D">
        <w:trPr>
          <w:cantSplit/>
          <w:trHeight w:val="454"/>
        </w:trPr>
        <w:tc>
          <w:tcPr>
            <w:tcW w:w="10109" w:type="dxa"/>
            <w:gridSpan w:val="2"/>
            <w:tcBorders>
              <w:top w:val="single" w:sz="4" w:space="0" w:color="auto"/>
              <w:left w:val="single" w:sz="4" w:space="0" w:color="auto"/>
              <w:bottom w:val="single" w:sz="4" w:space="0" w:color="auto"/>
              <w:right w:val="single" w:sz="4" w:space="0" w:color="auto"/>
            </w:tcBorders>
            <w:shd w:val="clear" w:color="auto" w:fill="E2DFD6"/>
            <w:vAlign w:val="center"/>
          </w:tcPr>
          <w:p w14:paraId="0712680E" w14:textId="4588532C" w:rsidR="00A8175C" w:rsidRPr="00FC022C" w:rsidRDefault="00A8175C" w:rsidP="002A038F">
            <w:pPr>
              <w:pStyle w:val="Tabletext"/>
              <w:rPr>
                <w:rStyle w:val="BAAFBold0"/>
                <w:b w:val="0"/>
              </w:rPr>
            </w:pPr>
            <w:r w:rsidRPr="1F7F8119">
              <w:rPr>
                <w:rStyle w:val="BAAFBold0"/>
                <w:b w:val="0"/>
              </w:rPr>
              <w:t>If the child’s father has written their own account, is this included within or appended to this report?</w:t>
            </w:r>
          </w:p>
        </w:tc>
      </w:tr>
      <w:tr w:rsidR="00A8175C" w:rsidRPr="008A0C92" w14:paraId="535C06A5" w14:textId="77777777" w:rsidTr="006A144D">
        <w:trPr>
          <w:trHeight w:val="1418"/>
        </w:trPr>
        <w:tc>
          <w:tcPr>
            <w:tcW w:w="10109" w:type="dxa"/>
            <w:gridSpan w:val="2"/>
            <w:tcBorders>
              <w:top w:val="single" w:sz="4" w:space="0" w:color="auto"/>
              <w:left w:val="single" w:sz="4" w:space="0" w:color="auto"/>
              <w:bottom w:val="single" w:sz="4" w:space="0" w:color="auto"/>
              <w:right w:val="single" w:sz="4" w:space="0" w:color="auto"/>
            </w:tcBorders>
          </w:tcPr>
          <w:p w14:paraId="5B7C8736" w14:textId="77777777" w:rsidR="00A8175C" w:rsidRPr="00CD7E16" w:rsidRDefault="00A8175C" w:rsidP="002A038F">
            <w:pPr>
              <w:pStyle w:val="Tabletext"/>
            </w:pPr>
          </w:p>
        </w:tc>
      </w:tr>
    </w:tbl>
    <w:p w14:paraId="0C77D497" w14:textId="51AC5C6A" w:rsidR="00A8175C" w:rsidRPr="00B30981" w:rsidRDefault="007B40BC" w:rsidP="00A8175C">
      <w:pPr>
        <w:pStyle w:val="Numberheading"/>
        <w:ind w:left="360" w:hanging="360"/>
      </w:pPr>
      <w:r w:rsidRPr="00B440D0">
        <w:rPr>
          <w:color w:val="B20E10"/>
        </w:rPr>
        <w:fldChar w:fldCharType="begin"/>
      </w:r>
      <w:r w:rsidRPr="00B440D0">
        <w:rPr>
          <w:color w:val="B20E10"/>
        </w:rPr>
        <w:instrText xml:space="preserve"> AUTOTEXTLIST  \s "NoStyle" \t "The social worker should bear in mind the relevant requirements of the welfare checklist ACA 2002 section 1(4) as set out below."   \* MERGEFORMAT </w:instrText>
      </w:r>
      <w:r w:rsidRPr="00B440D0">
        <w:rPr>
          <w:color w:val="B20E10"/>
        </w:rPr>
        <w:fldChar w:fldCharType="separate"/>
      </w:r>
      <w:r w:rsidRPr="00B440D0">
        <w:rPr>
          <w:color w:val="B20E10"/>
        </w:rPr>
        <w:t>Ability and willingness</w:t>
      </w:r>
      <w:r w:rsidRPr="00B440D0">
        <w:rPr>
          <w:color w:val="B20E10"/>
        </w:rPr>
        <w:fldChar w:fldCharType="end"/>
      </w:r>
      <w:r w:rsidRPr="00B440D0">
        <w:rPr>
          <w:color w:val="B20E10"/>
        </w:rPr>
        <w:t>*</w:t>
      </w:r>
      <w:r w:rsidR="00A8175C" w:rsidRPr="00B440D0">
        <w:rPr>
          <w:color w:val="B20E10"/>
        </w:rPr>
        <w:t xml:space="preserve"> </w:t>
      </w:r>
      <w:r w:rsidR="00A8175C" w:rsidRPr="00186561">
        <w:t>of each parent and other family members or relevant persons to permanently care for the child</w:t>
      </w:r>
      <w:r w:rsidR="00A8175C">
        <w:rPr>
          <w:vertAlign w:val="superscript"/>
        </w:rPr>
        <w:t>(</w:t>
      </w:r>
      <w:r w:rsidR="00E10AAE">
        <w:rPr>
          <w:vertAlign w:val="superscript"/>
        </w:rPr>
        <w:t>dd</w:t>
      </w:r>
      <w:r w:rsidR="00A8175C" w:rsidRPr="4D508607">
        <w:rPr>
          <w:vertAlign w:val="superscript"/>
        </w:rPr>
        <w:t>)</w:t>
      </w:r>
    </w:p>
    <w:p w14:paraId="713289A6" w14:textId="10AF2241" w:rsidR="00B30981" w:rsidRPr="00186561" w:rsidRDefault="00B30981" w:rsidP="001D75F7">
      <w:pPr>
        <w:pStyle w:val="Heading4"/>
      </w:pPr>
      <w:r w:rsidRPr="00CD7E16">
        <w:t>For each parent or guardian and/or where relevant the child’s relatives or any other person where an assessment has taken place, set out a summary of the assessment findings and your analysis of their ability and willingness to provide the child with a secure environment that encourages their full development and meets their needs. Include the care/legal options that have been explored in relation to this carer and the reasons why the options have been discounted (ACA 2002 s.1(4)(f)(ii)).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7"/>
        <w:gridCol w:w="7082"/>
      </w:tblGrid>
      <w:tr w:rsidR="00A8175C" w:rsidRPr="008A0C92" w14:paraId="54BCD4D4" w14:textId="77777777" w:rsidTr="27B9FC55">
        <w:trPr>
          <w:cantSplit/>
          <w:trHeight w:val="454"/>
        </w:trPr>
        <w:tc>
          <w:tcPr>
            <w:tcW w:w="3027" w:type="dxa"/>
            <w:shd w:val="clear" w:color="auto" w:fill="E2DFD6"/>
            <w:vAlign w:val="center"/>
          </w:tcPr>
          <w:p w14:paraId="7792E766" w14:textId="77777777" w:rsidR="00A8175C" w:rsidRPr="00B30981" w:rsidRDefault="00A8175C" w:rsidP="00B30981">
            <w:pPr>
              <w:pStyle w:val="Tabletext"/>
              <w:rPr>
                <w:rStyle w:val="BAAFBold0"/>
                <w:b w:val="0"/>
                <w:bCs/>
              </w:rPr>
            </w:pPr>
            <w:r w:rsidRPr="00B30981">
              <w:rPr>
                <w:rStyle w:val="BAAFBold0"/>
                <w:b w:val="0"/>
                <w:bCs/>
              </w:rPr>
              <w:t>Name:</w:t>
            </w:r>
          </w:p>
        </w:tc>
        <w:tc>
          <w:tcPr>
            <w:tcW w:w="7082" w:type="dxa"/>
            <w:shd w:val="clear" w:color="auto" w:fill="auto"/>
            <w:vAlign w:val="center"/>
          </w:tcPr>
          <w:p w14:paraId="59C42499" w14:textId="77777777" w:rsidR="00A8175C" w:rsidRPr="00B30981" w:rsidRDefault="00A8175C" w:rsidP="00B30981">
            <w:pPr>
              <w:pStyle w:val="Tabletext"/>
            </w:pPr>
          </w:p>
        </w:tc>
      </w:tr>
      <w:tr w:rsidR="00A8175C" w:rsidRPr="008A0C92" w14:paraId="511252F1" w14:textId="77777777" w:rsidTr="27B9FC55">
        <w:trPr>
          <w:cantSplit/>
          <w:trHeight w:val="454"/>
        </w:trPr>
        <w:tc>
          <w:tcPr>
            <w:tcW w:w="3027" w:type="dxa"/>
            <w:shd w:val="clear" w:color="auto" w:fill="E2DFD6"/>
            <w:vAlign w:val="center"/>
          </w:tcPr>
          <w:p w14:paraId="6B3D9B49" w14:textId="77777777" w:rsidR="00A8175C" w:rsidRPr="00B30981" w:rsidRDefault="00A8175C" w:rsidP="00B30981">
            <w:pPr>
              <w:pStyle w:val="Tabletext"/>
              <w:rPr>
                <w:rStyle w:val="BAAFBold0"/>
                <w:b w:val="0"/>
                <w:bCs/>
              </w:rPr>
            </w:pPr>
            <w:r w:rsidRPr="00B30981">
              <w:rPr>
                <w:rStyle w:val="BAAFBold0"/>
                <w:b w:val="0"/>
                <w:bCs/>
              </w:rPr>
              <w:t>Relationship to the child:</w:t>
            </w:r>
          </w:p>
        </w:tc>
        <w:tc>
          <w:tcPr>
            <w:tcW w:w="7082" w:type="dxa"/>
            <w:shd w:val="clear" w:color="auto" w:fill="auto"/>
            <w:vAlign w:val="center"/>
          </w:tcPr>
          <w:p w14:paraId="357B2A4B" w14:textId="77777777" w:rsidR="00A8175C" w:rsidRPr="00B30981" w:rsidRDefault="00A8175C" w:rsidP="00B30981">
            <w:pPr>
              <w:pStyle w:val="Tabletext"/>
            </w:pPr>
          </w:p>
        </w:tc>
      </w:tr>
      <w:tr w:rsidR="00A8175C" w:rsidRPr="008A0C92" w14:paraId="1BDDD21E" w14:textId="77777777" w:rsidTr="27B9FC55">
        <w:trPr>
          <w:cantSplit/>
          <w:trHeight w:val="454"/>
        </w:trPr>
        <w:tc>
          <w:tcPr>
            <w:tcW w:w="10109" w:type="dxa"/>
            <w:gridSpan w:val="2"/>
            <w:shd w:val="clear" w:color="auto" w:fill="E2DFD6"/>
            <w:vAlign w:val="center"/>
          </w:tcPr>
          <w:p w14:paraId="4704BD45" w14:textId="336C0B67" w:rsidR="00A8175C" w:rsidRPr="00B30981" w:rsidRDefault="00A8175C" w:rsidP="27B9FC55">
            <w:pPr>
              <w:pStyle w:val="Tabletext"/>
              <w:rPr>
                <w:rStyle w:val="BAAFBold0"/>
                <w:b w:val="0"/>
              </w:rPr>
            </w:pPr>
            <w:r w:rsidRPr="27B9FC55">
              <w:rPr>
                <w:rStyle w:val="BAAFBold0"/>
                <w:b w:val="0"/>
              </w:rPr>
              <w:t>Summary of assessment and social worker’s analysis of their parenting capability – their willingness and ability to provide a secure environment in which the child can develop and how they could meet the child’s needs within the child’s timescale</w:t>
            </w:r>
            <w:r w:rsidR="4E5EDF09" w:rsidRPr="27B9FC55">
              <w:rPr>
                <w:rStyle w:val="BAAFBold0"/>
                <w:b w:val="0"/>
              </w:rPr>
              <w:t>.</w:t>
            </w:r>
          </w:p>
        </w:tc>
      </w:tr>
      <w:tr w:rsidR="00A8175C" w:rsidRPr="008A0C92" w14:paraId="5061E767" w14:textId="77777777" w:rsidTr="27B9FC55">
        <w:trPr>
          <w:trHeight w:val="1418"/>
        </w:trPr>
        <w:tc>
          <w:tcPr>
            <w:tcW w:w="10109" w:type="dxa"/>
            <w:gridSpan w:val="2"/>
            <w:shd w:val="clear" w:color="auto" w:fill="auto"/>
          </w:tcPr>
          <w:p w14:paraId="27D27868" w14:textId="77777777" w:rsidR="00A8175C" w:rsidRPr="00B30981" w:rsidRDefault="00A8175C" w:rsidP="00C72E8B">
            <w:pPr>
              <w:pStyle w:val="Tabletext"/>
            </w:pPr>
          </w:p>
        </w:tc>
      </w:tr>
      <w:tr w:rsidR="00A8175C" w:rsidRPr="008A0C92" w14:paraId="62C80EBA" w14:textId="77777777" w:rsidTr="27B9FC55">
        <w:trPr>
          <w:cantSplit/>
          <w:trHeight w:val="454"/>
        </w:trPr>
        <w:tc>
          <w:tcPr>
            <w:tcW w:w="10109" w:type="dxa"/>
            <w:gridSpan w:val="2"/>
            <w:shd w:val="clear" w:color="auto" w:fill="E2DFD6"/>
            <w:vAlign w:val="center"/>
          </w:tcPr>
          <w:p w14:paraId="56F7280B" w14:textId="46A6F8E6" w:rsidR="00A8175C" w:rsidRPr="00B30981" w:rsidRDefault="00A8175C" w:rsidP="001D75F7">
            <w:pPr>
              <w:pStyle w:val="Tabletext"/>
            </w:pPr>
            <w:r w:rsidRPr="00B30981">
              <w:t xml:space="preserve">Assessment and analysis of how the ongoing relationship with the child will be supported if not covered in </w:t>
            </w:r>
            <w:r w:rsidR="001D75F7">
              <w:t>sibling assessment (section 25) above.</w:t>
            </w:r>
          </w:p>
        </w:tc>
      </w:tr>
      <w:tr w:rsidR="00A8175C" w:rsidRPr="008A0C92" w14:paraId="3AA3BFD7" w14:textId="77777777" w:rsidTr="27B9FC55">
        <w:trPr>
          <w:trHeight w:val="1418"/>
        </w:trPr>
        <w:tc>
          <w:tcPr>
            <w:tcW w:w="10109" w:type="dxa"/>
            <w:gridSpan w:val="2"/>
            <w:shd w:val="clear" w:color="auto" w:fill="auto"/>
          </w:tcPr>
          <w:p w14:paraId="2FE9E284" w14:textId="77777777" w:rsidR="00A8175C" w:rsidRPr="00B30981" w:rsidRDefault="00A8175C" w:rsidP="00B30981">
            <w:pPr>
              <w:pStyle w:val="Tabletext"/>
            </w:pPr>
          </w:p>
        </w:tc>
      </w:tr>
      <w:tr w:rsidR="00A8175C" w:rsidRPr="008A0C92" w14:paraId="1857345C" w14:textId="77777777" w:rsidTr="27B9FC55">
        <w:trPr>
          <w:cantSplit/>
          <w:trHeight w:val="454"/>
        </w:trPr>
        <w:tc>
          <w:tcPr>
            <w:tcW w:w="10109" w:type="dxa"/>
            <w:gridSpan w:val="2"/>
            <w:shd w:val="clear" w:color="auto" w:fill="E2DFD6"/>
            <w:vAlign w:val="center"/>
          </w:tcPr>
          <w:p w14:paraId="3703656F" w14:textId="77777777" w:rsidR="00A8175C" w:rsidRPr="00B30981" w:rsidRDefault="00A8175C" w:rsidP="00B30981">
            <w:pPr>
              <w:pStyle w:val="Tabletext"/>
              <w:rPr>
                <w:rStyle w:val="BAAFBold0"/>
                <w:b w:val="0"/>
                <w:bCs/>
              </w:rPr>
            </w:pPr>
            <w:r w:rsidRPr="00B30981">
              <w:rPr>
                <w:rStyle w:val="BAAFBold0"/>
                <w:b w:val="0"/>
                <w:bCs/>
              </w:rPr>
              <w:t xml:space="preserve">Their wishes and feelings regarding the plan for the child and date ascertained </w:t>
            </w:r>
            <w:r w:rsidRPr="00E33970">
              <w:rPr>
                <w:rStyle w:val="BAAFBold0"/>
                <w:b w:val="0"/>
                <w:bCs/>
                <w:sz w:val="20"/>
                <w:szCs w:val="20"/>
              </w:rPr>
              <w:t>(if not covered elsewhere)</w:t>
            </w:r>
          </w:p>
        </w:tc>
      </w:tr>
      <w:tr w:rsidR="00A8175C" w:rsidRPr="008A0C92" w14:paraId="2D5CBA5B" w14:textId="77777777" w:rsidTr="27B9FC55">
        <w:trPr>
          <w:trHeight w:val="1418"/>
        </w:trPr>
        <w:tc>
          <w:tcPr>
            <w:tcW w:w="10109" w:type="dxa"/>
            <w:gridSpan w:val="2"/>
            <w:shd w:val="clear" w:color="auto" w:fill="auto"/>
          </w:tcPr>
          <w:p w14:paraId="64806983" w14:textId="77777777" w:rsidR="00A8175C" w:rsidRPr="00B30981" w:rsidRDefault="00A8175C" w:rsidP="00B30981">
            <w:pPr>
              <w:pStyle w:val="Tabletext"/>
            </w:pPr>
          </w:p>
        </w:tc>
      </w:tr>
    </w:tbl>
    <w:p w14:paraId="596600E3" w14:textId="2144AD5B" w:rsidR="00A8175C" w:rsidRPr="00F1556B" w:rsidRDefault="00A8175C" w:rsidP="00A8175C">
      <w:pPr>
        <w:pStyle w:val="Numberheading"/>
        <w:ind w:left="360" w:hanging="360"/>
      </w:pPr>
      <w:r>
        <w:lastRenderedPageBreak/>
        <w:t>Brief de</w:t>
      </w:r>
      <w:r w:rsidR="6EE2B7AE">
        <w:t>t</w:t>
      </w:r>
      <w:r>
        <w:t>ails of assessments of the child’s needs, giving date undertaken and expert’s opinion (if not covered elsewhere)</w:t>
      </w:r>
      <w:r w:rsidR="47207FF1">
        <w:t>(ee)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6946"/>
      </w:tblGrid>
      <w:tr w:rsidR="00A8175C" w:rsidRPr="008A0C92" w14:paraId="34E7B08C" w14:textId="77777777" w:rsidTr="006A144D">
        <w:trPr>
          <w:trHeight w:val="306"/>
        </w:trPr>
        <w:tc>
          <w:tcPr>
            <w:tcW w:w="3163" w:type="dxa"/>
            <w:shd w:val="clear" w:color="auto" w:fill="E2DFD6"/>
          </w:tcPr>
          <w:p w14:paraId="6E20B3E7" w14:textId="77777777" w:rsidR="00A8175C" w:rsidRPr="00B30981" w:rsidRDefault="00A8175C" w:rsidP="004B7775">
            <w:pPr>
              <w:pStyle w:val="Tabletext"/>
            </w:pPr>
            <w:r w:rsidRPr="00B30981">
              <w:t>Assessment:</w:t>
            </w:r>
          </w:p>
        </w:tc>
        <w:tc>
          <w:tcPr>
            <w:tcW w:w="6946" w:type="dxa"/>
            <w:shd w:val="clear" w:color="auto" w:fill="auto"/>
          </w:tcPr>
          <w:p w14:paraId="77A2A02C" w14:textId="2848E015" w:rsidR="004B7775" w:rsidRPr="00B30981" w:rsidRDefault="004B7775" w:rsidP="004B7775">
            <w:pPr>
              <w:pStyle w:val="Tabletext"/>
            </w:pPr>
          </w:p>
        </w:tc>
      </w:tr>
      <w:tr w:rsidR="00A8175C" w:rsidRPr="008A0C92" w14:paraId="1407C9C0" w14:textId="77777777" w:rsidTr="006A144D">
        <w:tc>
          <w:tcPr>
            <w:tcW w:w="3163" w:type="dxa"/>
            <w:shd w:val="clear" w:color="auto" w:fill="E2DFD6"/>
          </w:tcPr>
          <w:p w14:paraId="376CA860" w14:textId="77777777" w:rsidR="00A8175C" w:rsidRPr="00B30981" w:rsidRDefault="00A8175C" w:rsidP="004B7775">
            <w:pPr>
              <w:pStyle w:val="Tabletext"/>
            </w:pPr>
            <w:r w:rsidRPr="00B30981">
              <w:t>Date:</w:t>
            </w:r>
          </w:p>
        </w:tc>
        <w:tc>
          <w:tcPr>
            <w:tcW w:w="6946" w:type="dxa"/>
            <w:shd w:val="clear" w:color="auto" w:fill="auto"/>
          </w:tcPr>
          <w:p w14:paraId="5E844995" w14:textId="77777777" w:rsidR="00A8175C" w:rsidRPr="00B30981" w:rsidRDefault="00A8175C" w:rsidP="004B7775">
            <w:pPr>
              <w:pStyle w:val="Tabletext"/>
            </w:pPr>
          </w:p>
        </w:tc>
      </w:tr>
      <w:tr w:rsidR="00A8175C" w:rsidRPr="008A0C92" w14:paraId="11A6E85B" w14:textId="77777777" w:rsidTr="006A144D">
        <w:tc>
          <w:tcPr>
            <w:tcW w:w="10109" w:type="dxa"/>
            <w:gridSpan w:val="2"/>
            <w:shd w:val="clear" w:color="auto" w:fill="E2DFD6"/>
          </w:tcPr>
          <w:p w14:paraId="09D37E74" w14:textId="77777777" w:rsidR="00A8175C" w:rsidRPr="00B30981" w:rsidRDefault="00A8175C" w:rsidP="004B7775">
            <w:pPr>
              <w:pStyle w:val="Tabletext"/>
            </w:pPr>
            <w:r w:rsidRPr="00B30981">
              <w:t>Expert’s opinion:</w:t>
            </w:r>
          </w:p>
        </w:tc>
      </w:tr>
      <w:tr w:rsidR="00A8175C" w:rsidRPr="008A0C92" w14:paraId="0D9EF358" w14:textId="77777777" w:rsidTr="006A144D">
        <w:trPr>
          <w:trHeight w:val="1418"/>
        </w:trPr>
        <w:tc>
          <w:tcPr>
            <w:tcW w:w="10109" w:type="dxa"/>
            <w:gridSpan w:val="2"/>
            <w:shd w:val="clear" w:color="auto" w:fill="auto"/>
          </w:tcPr>
          <w:p w14:paraId="4B2CB816" w14:textId="77777777" w:rsidR="00A8175C" w:rsidRPr="00B30981" w:rsidRDefault="00A8175C" w:rsidP="004B7775">
            <w:pPr>
              <w:pStyle w:val="Tabletext"/>
            </w:pPr>
          </w:p>
        </w:tc>
      </w:tr>
    </w:tbl>
    <w:p w14:paraId="107128FE" w14:textId="0A5A291F" w:rsidR="004B7775" w:rsidRPr="00F1556B" w:rsidRDefault="004B7775" w:rsidP="004B7775">
      <w:pPr>
        <w:pStyle w:val="Tabletext"/>
      </w:pPr>
    </w:p>
    <w:tbl>
      <w:tblPr>
        <w:tblpPr w:leftFromText="180" w:rightFromText="180"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0"/>
        <w:gridCol w:w="6949"/>
      </w:tblGrid>
      <w:tr w:rsidR="00A8175C" w:rsidRPr="008A0C92" w14:paraId="346C74EF" w14:textId="77777777" w:rsidTr="006A144D">
        <w:trPr>
          <w:trHeight w:val="306"/>
        </w:trPr>
        <w:tc>
          <w:tcPr>
            <w:tcW w:w="3160" w:type="dxa"/>
            <w:shd w:val="clear" w:color="auto" w:fill="E2DFD6"/>
          </w:tcPr>
          <w:p w14:paraId="2579316C" w14:textId="77777777" w:rsidR="00A8175C" w:rsidRPr="00B30981" w:rsidRDefault="00A8175C" w:rsidP="004B7775">
            <w:pPr>
              <w:pStyle w:val="Tabletext"/>
            </w:pPr>
            <w:r w:rsidRPr="00B30981">
              <w:t>Assessment:</w:t>
            </w:r>
          </w:p>
        </w:tc>
        <w:tc>
          <w:tcPr>
            <w:tcW w:w="6949" w:type="dxa"/>
            <w:shd w:val="clear" w:color="auto" w:fill="auto"/>
          </w:tcPr>
          <w:p w14:paraId="3569BC60" w14:textId="77777777" w:rsidR="00A8175C" w:rsidRPr="00B30981" w:rsidRDefault="00A8175C" w:rsidP="004B7775">
            <w:pPr>
              <w:pStyle w:val="Tabletext"/>
            </w:pPr>
          </w:p>
        </w:tc>
      </w:tr>
      <w:tr w:rsidR="00A8175C" w:rsidRPr="008A0C92" w14:paraId="033D29A6" w14:textId="77777777" w:rsidTr="006A144D">
        <w:tc>
          <w:tcPr>
            <w:tcW w:w="3160" w:type="dxa"/>
            <w:shd w:val="clear" w:color="auto" w:fill="E2DFD6"/>
          </w:tcPr>
          <w:p w14:paraId="3FCEC84B" w14:textId="77777777" w:rsidR="00A8175C" w:rsidRPr="00B30981" w:rsidRDefault="00A8175C" w:rsidP="004B7775">
            <w:pPr>
              <w:pStyle w:val="Tabletext"/>
            </w:pPr>
            <w:r w:rsidRPr="00B30981">
              <w:t>Date:</w:t>
            </w:r>
          </w:p>
        </w:tc>
        <w:tc>
          <w:tcPr>
            <w:tcW w:w="6949" w:type="dxa"/>
            <w:shd w:val="clear" w:color="auto" w:fill="auto"/>
          </w:tcPr>
          <w:p w14:paraId="7AE6CC6B" w14:textId="77777777" w:rsidR="00A8175C" w:rsidRPr="00B30981" w:rsidRDefault="00A8175C" w:rsidP="004B7775">
            <w:pPr>
              <w:pStyle w:val="Tabletext"/>
            </w:pPr>
          </w:p>
        </w:tc>
      </w:tr>
      <w:tr w:rsidR="00A8175C" w:rsidRPr="008A0C92" w14:paraId="5429EB20" w14:textId="77777777" w:rsidTr="006A144D">
        <w:tc>
          <w:tcPr>
            <w:tcW w:w="10109" w:type="dxa"/>
            <w:gridSpan w:val="2"/>
            <w:shd w:val="clear" w:color="auto" w:fill="E2DFD6"/>
          </w:tcPr>
          <w:p w14:paraId="5C7373AF" w14:textId="77777777" w:rsidR="00A8175C" w:rsidRPr="00B30981" w:rsidRDefault="00A8175C" w:rsidP="004B7775">
            <w:pPr>
              <w:pStyle w:val="Tabletext"/>
            </w:pPr>
            <w:r w:rsidRPr="00B30981">
              <w:t>Expert’s opinion:</w:t>
            </w:r>
          </w:p>
        </w:tc>
      </w:tr>
      <w:tr w:rsidR="00A8175C" w:rsidRPr="008A0C92" w14:paraId="6AD00203" w14:textId="77777777" w:rsidTr="006A144D">
        <w:trPr>
          <w:trHeight w:val="1418"/>
        </w:trPr>
        <w:tc>
          <w:tcPr>
            <w:tcW w:w="10109" w:type="dxa"/>
            <w:gridSpan w:val="2"/>
            <w:shd w:val="clear" w:color="auto" w:fill="auto"/>
          </w:tcPr>
          <w:p w14:paraId="672E0057" w14:textId="77777777" w:rsidR="00A8175C" w:rsidRPr="00B30981" w:rsidRDefault="00A8175C" w:rsidP="004B7775">
            <w:pPr>
              <w:pStyle w:val="Tabletext"/>
            </w:pPr>
          </w:p>
        </w:tc>
      </w:tr>
    </w:tbl>
    <w:p w14:paraId="48EA2952" w14:textId="77777777" w:rsidR="00A8175C" w:rsidRPr="008A0C92" w:rsidRDefault="00A8175C" w:rsidP="004B7775">
      <w:pPr>
        <w:pStyle w:val="Table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0"/>
        <w:gridCol w:w="6949"/>
      </w:tblGrid>
      <w:tr w:rsidR="00A8175C" w:rsidRPr="008A0C92" w14:paraId="3CB3EF1A" w14:textId="77777777" w:rsidTr="006A144D">
        <w:trPr>
          <w:trHeight w:val="306"/>
        </w:trPr>
        <w:tc>
          <w:tcPr>
            <w:tcW w:w="3160" w:type="dxa"/>
            <w:shd w:val="clear" w:color="auto" w:fill="E2DFD6"/>
          </w:tcPr>
          <w:p w14:paraId="5A400EEC" w14:textId="77777777" w:rsidR="00A8175C" w:rsidRPr="00FC022C" w:rsidRDefault="00A8175C" w:rsidP="004B7775">
            <w:pPr>
              <w:pStyle w:val="Tabletext"/>
            </w:pPr>
            <w:r w:rsidRPr="00FC022C">
              <w:t>Assessment:</w:t>
            </w:r>
          </w:p>
        </w:tc>
        <w:tc>
          <w:tcPr>
            <w:tcW w:w="6949" w:type="dxa"/>
            <w:shd w:val="clear" w:color="auto" w:fill="auto"/>
          </w:tcPr>
          <w:p w14:paraId="66894F4B" w14:textId="77777777" w:rsidR="00A8175C" w:rsidRPr="008A0C92" w:rsidRDefault="00A8175C" w:rsidP="004B7775">
            <w:pPr>
              <w:pStyle w:val="Tabletext"/>
            </w:pPr>
          </w:p>
        </w:tc>
      </w:tr>
      <w:tr w:rsidR="00A8175C" w:rsidRPr="008A0C92" w14:paraId="70F62232" w14:textId="77777777" w:rsidTr="006A144D">
        <w:tc>
          <w:tcPr>
            <w:tcW w:w="3160" w:type="dxa"/>
            <w:shd w:val="clear" w:color="auto" w:fill="E2DFD6"/>
          </w:tcPr>
          <w:p w14:paraId="5DE87FC7" w14:textId="77777777" w:rsidR="00A8175C" w:rsidRPr="00FC022C" w:rsidRDefault="00A8175C" w:rsidP="004B7775">
            <w:pPr>
              <w:pStyle w:val="Tabletext"/>
            </w:pPr>
            <w:r w:rsidRPr="00FC022C">
              <w:t>Date:</w:t>
            </w:r>
          </w:p>
        </w:tc>
        <w:tc>
          <w:tcPr>
            <w:tcW w:w="6949" w:type="dxa"/>
            <w:shd w:val="clear" w:color="auto" w:fill="auto"/>
          </w:tcPr>
          <w:p w14:paraId="3B7ACC23" w14:textId="77777777" w:rsidR="00A8175C" w:rsidRPr="008A0C92" w:rsidRDefault="00A8175C" w:rsidP="004B7775">
            <w:pPr>
              <w:pStyle w:val="Tabletext"/>
            </w:pPr>
          </w:p>
        </w:tc>
      </w:tr>
      <w:tr w:rsidR="00A8175C" w:rsidRPr="008A0C92" w14:paraId="3E7F4F3B" w14:textId="77777777" w:rsidTr="006A144D">
        <w:tc>
          <w:tcPr>
            <w:tcW w:w="10109" w:type="dxa"/>
            <w:gridSpan w:val="2"/>
            <w:shd w:val="clear" w:color="auto" w:fill="E2DFD6"/>
          </w:tcPr>
          <w:p w14:paraId="2D8ABCF2" w14:textId="77777777" w:rsidR="00A8175C" w:rsidRPr="00FC022C" w:rsidRDefault="00A8175C" w:rsidP="004B7775">
            <w:pPr>
              <w:pStyle w:val="Tabletext"/>
            </w:pPr>
            <w:r w:rsidRPr="00FC022C">
              <w:t>Expert’s opinion:</w:t>
            </w:r>
          </w:p>
        </w:tc>
      </w:tr>
      <w:tr w:rsidR="00A8175C" w:rsidRPr="008A0C92" w14:paraId="2792A51E" w14:textId="77777777" w:rsidTr="006A144D">
        <w:trPr>
          <w:trHeight w:val="1418"/>
        </w:trPr>
        <w:tc>
          <w:tcPr>
            <w:tcW w:w="10109" w:type="dxa"/>
            <w:gridSpan w:val="2"/>
            <w:shd w:val="clear" w:color="auto" w:fill="auto"/>
          </w:tcPr>
          <w:p w14:paraId="350F5091" w14:textId="77777777" w:rsidR="00A8175C" w:rsidRPr="008A0C92" w:rsidRDefault="00A8175C" w:rsidP="004B7775">
            <w:pPr>
              <w:pStyle w:val="Tabletext"/>
            </w:pPr>
          </w:p>
        </w:tc>
      </w:tr>
    </w:tbl>
    <w:p w14:paraId="3FD52C97" w14:textId="4A3B6C4D" w:rsidR="00A8175C" w:rsidRDefault="00A8175C" w:rsidP="00A8175C">
      <w:pPr>
        <w:pStyle w:val="Numberheading"/>
        <w:ind w:left="360" w:hanging="360"/>
      </w:pPr>
      <w:r>
        <w:t xml:space="preserve">Summary of the reasons for considering that adoption would be in the child’s best interests, including consideration of the welfare checklist </w:t>
      </w:r>
    </w:p>
    <w:p w14:paraId="64B6AAF9" w14:textId="314B56B1" w:rsidR="004B7775" w:rsidRDefault="004B7775" w:rsidP="00AE50B4">
      <w:pPr>
        <w:pStyle w:val="Redintruction"/>
      </w:pPr>
      <w:r>
        <w:t>Address all the options which are realistically possible and analyse the arguments for and against each option, with date of relevant decision and reasons for any delay in implementing the decision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355"/>
        <w:gridCol w:w="5016"/>
      </w:tblGrid>
      <w:tr w:rsidR="004B7775" w:rsidRPr="004B7775" w14:paraId="446A1A19" w14:textId="77777777" w:rsidTr="006A144D">
        <w:trPr>
          <w:cantSplit/>
          <w:trHeight w:val="454"/>
        </w:trPr>
        <w:tc>
          <w:tcPr>
            <w:tcW w:w="2660" w:type="dxa"/>
            <w:shd w:val="clear" w:color="auto" w:fill="E2DFD6"/>
            <w:vAlign w:val="center"/>
          </w:tcPr>
          <w:p w14:paraId="492A7BD8" w14:textId="39E19B0F" w:rsidR="004B7775" w:rsidRPr="004B7775" w:rsidRDefault="004B7775" w:rsidP="004140DA">
            <w:pPr>
              <w:pStyle w:val="Tabletext"/>
              <w:rPr>
                <w:rStyle w:val="BAAFBold0"/>
                <w:b w:val="0"/>
                <w:bCs/>
              </w:rPr>
            </w:pPr>
            <w:r w:rsidRPr="004B7775">
              <w:rPr>
                <w:rStyle w:val="BAAFBold0"/>
                <w:b w:val="0"/>
                <w:bCs/>
              </w:rPr>
              <w:t>First realistic option:</w:t>
            </w:r>
          </w:p>
        </w:tc>
        <w:tc>
          <w:tcPr>
            <w:tcW w:w="7371" w:type="dxa"/>
            <w:gridSpan w:val="2"/>
            <w:shd w:val="clear" w:color="auto" w:fill="auto"/>
            <w:vAlign w:val="center"/>
          </w:tcPr>
          <w:p w14:paraId="7DDDE368" w14:textId="77777777" w:rsidR="004B7775" w:rsidRPr="004B7775" w:rsidRDefault="004B7775" w:rsidP="004140DA">
            <w:pPr>
              <w:pStyle w:val="Tabletext"/>
            </w:pPr>
          </w:p>
        </w:tc>
      </w:tr>
      <w:tr w:rsidR="004B7775" w:rsidRPr="004B7775" w14:paraId="27D003CA" w14:textId="77777777" w:rsidTr="006A144D">
        <w:trPr>
          <w:cantSplit/>
          <w:trHeight w:val="454"/>
        </w:trPr>
        <w:tc>
          <w:tcPr>
            <w:tcW w:w="5015" w:type="dxa"/>
            <w:gridSpan w:val="2"/>
            <w:shd w:val="clear" w:color="auto" w:fill="E2DFD6"/>
            <w:vAlign w:val="center"/>
          </w:tcPr>
          <w:p w14:paraId="3577FABD" w14:textId="77777777" w:rsidR="004B7775" w:rsidRPr="004B7775" w:rsidRDefault="004B7775" w:rsidP="004140DA">
            <w:pPr>
              <w:pStyle w:val="Tabletext"/>
              <w:rPr>
                <w:rStyle w:val="BAAFBold0"/>
                <w:b w:val="0"/>
                <w:bCs/>
              </w:rPr>
            </w:pPr>
            <w:r w:rsidRPr="004B7775">
              <w:rPr>
                <w:rStyle w:val="BAAFBold0"/>
                <w:b w:val="0"/>
                <w:bCs/>
              </w:rPr>
              <w:t>Factors in favour:</w:t>
            </w:r>
          </w:p>
        </w:tc>
        <w:tc>
          <w:tcPr>
            <w:tcW w:w="5016" w:type="dxa"/>
            <w:shd w:val="clear" w:color="auto" w:fill="E2DFD6"/>
            <w:vAlign w:val="center"/>
          </w:tcPr>
          <w:p w14:paraId="56DAED57" w14:textId="77777777" w:rsidR="004B7775" w:rsidRPr="004B7775" w:rsidRDefault="004B7775" w:rsidP="004140DA">
            <w:pPr>
              <w:pStyle w:val="Tabletext"/>
              <w:rPr>
                <w:rStyle w:val="BAAFBold0"/>
                <w:b w:val="0"/>
                <w:bCs/>
              </w:rPr>
            </w:pPr>
            <w:r w:rsidRPr="004B7775">
              <w:rPr>
                <w:rStyle w:val="BAAFBold0"/>
                <w:b w:val="0"/>
                <w:bCs/>
              </w:rPr>
              <w:t>Factors against:</w:t>
            </w:r>
          </w:p>
        </w:tc>
      </w:tr>
      <w:tr w:rsidR="004B7775" w:rsidRPr="004B7775" w14:paraId="47A2EDC6" w14:textId="77777777" w:rsidTr="006A144D">
        <w:trPr>
          <w:trHeight w:val="1701"/>
        </w:trPr>
        <w:tc>
          <w:tcPr>
            <w:tcW w:w="5015" w:type="dxa"/>
            <w:gridSpan w:val="2"/>
            <w:shd w:val="clear" w:color="auto" w:fill="auto"/>
          </w:tcPr>
          <w:p w14:paraId="722E2669" w14:textId="77777777" w:rsidR="004B7775" w:rsidRPr="004B7775" w:rsidRDefault="004B7775" w:rsidP="004140DA">
            <w:pPr>
              <w:pStyle w:val="Tabletext"/>
            </w:pPr>
          </w:p>
        </w:tc>
        <w:tc>
          <w:tcPr>
            <w:tcW w:w="5016" w:type="dxa"/>
            <w:shd w:val="clear" w:color="auto" w:fill="auto"/>
          </w:tcPr>
          <w:p w14:paraId="6F8475AA" w14:textId="77777777" w:rsidR="004B7775" w:rsidRPr="004B7775" w:rsidRDefault="004B7775" w:rsidP="004140DA">
            <w:pPr>
              <w:pStyle w:val="Tabletext"/>
            </w:pPr>
          </w:p>
        </w:tc>
      </w:tr>
    </w:tbl>
    <w:p w14:paraId="1ACE7615" w14:textId="2318FD2F" w:rsidR="004B7775" w:rsidRPr="00D701A9" w:rsidRDefault="004B7775" w:rsidP="00D701A9">
      <w:pPr>
        <w:pStyle w:val="Table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355"/>
        <w:gridCol w:w="5016"/>
      </w:tblGrid>
      <w:tr w:rsidR="004B7775" w:rsidRPr="004B7775" w14:paraId="5374F4BB" w14:textId="77777777" w:rsidTr="006A144D">
        <w:trPr>
          <w:cantSplit/>
          <w:trHeight w:val="454"/>
        </w:trPr>
        <w:tc>
          <w:tcPr>
            <w:tcW w:w="2660" w:type="dxa"/>
            <w:shd w:val="clear" w:color="auto" w:fill="E2DFD6"/>
            <w:vAlign w:val="center"/>
          </w:tcPr>
          <w:p w14:paraId="033EEDBA" w14:textId="4F2BACED" w:rsidR="004B7775" w:rsidRPr="004B7775" w:rsidRDefault="004B7775" w:rsidP="004140DA">
            <w:pPr>
              <w:pStyle w:val="Tabletext"/>
              <w:rPr>
                <w:rStyle w:val="BAAFBold0"/>
                <w:b w:val="0"/>
                <w:bCs/>
              </w:rPr>
            </w:pPr>
            <w:r>
              <w:rPr>
                <w:rStyle w:val="BAAFBold0"/>
                <w:b w:val="0"/>
                <w:bCs/>
              </w:rPr>
              <w:t>Second</w:t>
            </w:r>
            <w:r w:rsidRPr="004B7775">
              <w:rPr>
                <w:rStyle w:val="BAAFBold0"/>
                <w:b w:val="0"/>
                <w:bCs/>
              </w:rPr>
              <w:t xml:space="preserve"> realistic option: </w:t>
            </w:r>
          </w:p>
        </w:tc>
        <w:tc>
          <w:tcPr>
            <w:tcW w:w="7371" w:type="dxa"/>
            <w:gridSpan w:val="2"/>
            <w:shd w:val="clear" w:color="auto" w:fill="auto"/>
            <w:vAlign w:val="center"/>
          </w:tcPr>
          <w:p w14:paraId="2032AF1F" w14:textId="77777777" w:rsidR="004B7775" w:rsidRPr="004B7775" w:rsidRDefault="004B7775" w:rsidP="004140DA">
            <w:pPr>
              <w:pStyle w:val="Tabletext"/>
            </w:pPr>
          </w:p>
        </w:tc>
      </w:tr>
      <w:tr w:rsidR="004B7775" w:rsidRPr="004B7775" w14:paraId="429F130F" w14:textId="77777777" w:rsidTr="006A144D">
        <w:trPr>
          <w:cantSplit/>
          <w:trHeight w:val="454"/>
        </w:trPr>
        <w:tc>
          <w:tcPr>
            <w:tcW w:w="5015" w:type="dxa"/>
            <w:gridSpan w:val="2"/>
            <w:shd w:val="clear" w:color="auto" w:fill="E2DFD6"/>
            <w:vAlign w:val="center"/>
          </w:tcPr>
          <w:p w14:paraId="48DD8AD1" w14:textId="77777777" w:rsidR="004B7775" w:rsidRPr="004B7775" w:rsidRDefault="004B7775" w:rsidP="004140DA">
            <w:pPr>
              <w:pStyle w:val="Tabletext"/>
              <w:rPr>
                <w:rStyle w:val="BAAFBold0"/>
                <w:b w:val="0"/>
                <w:bCs/>
              </w:rPr>
            </w:pPr>
            <w:r w:rsidRPr="004B7775">
              <w:rPr>
                <w:rStyle w:val="BAAFBold0"/>
                <w:b w:val="0"/>
                <w:bCs/>
              </w:rPr>
              <w:t>Factors in favour:</w:t>
            </w:r>
          </w:p>
        </w:tc>
        <w:tc>
          <w:tcPr>
            <w:tcW w:w="5016" w:type="dxa"/>
            <w:shd w:val="clear" w:color="auto" w:fill="E2DFD6"/>
            <w:vAlign w:val="center"/>
          </w:tcPr>
          <w:p w14:paraId="76234871" w14:textId="77777777" w:rsidR="004B7775" w:rsidRPr="004B7775" w:rsidRDefault="004B7775" w:rsidP="004140DA">
            <w:pPr>
              <w:pStyle w:val="Tabletext"/>
              <w:rPr>
                <w:rStyle w:val="BAAFBold0"/>
                <w:b w:val="0"/>
                <w:bCs/>
              </w:rPr>
            </w:pPr>
            <w:r w:rsidRPr="004B7775">
              <w:rPr>
                <w:rStyle w:val="BAAFBold0"/>
                <w:b w:val="0"/>
                <w:bCs/>
              </w:rPr>
              <w:t>Factors against:</w:t>
            </w:r>
          </w:p>
        </w:tc>
      </w:tr>
      <w:tr w:rsidR="004B7775" w:rsidRPr="004B7775" w14:paraId="599B568E" w14:textId="77777777" w:rsidTr="006A144D">
        <w:trPr>
          <w:trHeight w:val="1701"/>
        </w:trPr>
        <w:tc>
          <w:tcPr>
            <w:tcW w:w="5015" w:type="dxa"/>
            <w:gridSpan w:val="2"/>
            <w:shd w:val="clear" w:color="auto" w:fill="auto"/>
          </w:tcPr>
          <w:p w14:paraId="6BAAF19A" w14:textId="77777777" w:rsidR="004B7775" w:rsidRPr="004B7775" w:rsidRDefault="004B7775" w:rsidP="004140DA">
            <w:pPr>
              <w:pStyle w:val="Tabletext"/>
            </w:pPr>
          </w:p>
        </w:tc>
        <w:tc>
          <w:tcPr>
            <w:tcW w:w="5016" w:type="dxa"/>
            <w:shd w:val="clear" w:color="auto" w:fill="auto"/>
          </w:tcPr>
          <w:p w14:paraId="180381E8" w14:textId="77777777" w:rsidR="004B7775" w:rsidRPr="004B7775" w:rsidRDefault="004B7775" w:rsidP="004140DA">
            <w:pPr>
              <w:pStyle w:val="Tabletext"/>
            </w:pPr>
          </w:p>
        </w:tc>
      </w:tr>
    </w:tbl>
    <w:p w14:paraId="10B5B830" w14:textId="0675B467" w:rsidR="004B7775" w:rsidRDefault="004B7775" w:rsidP="00D701A9">
      <w:pPr>
        <w:pStyle w:val="Table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355"/>
        <w:gridCol w:w="5016"/>
      </w:tblGrid>
      <w:tr w:rsidR="004B7775" w:rsidRPr="004B7775" w14:paraId="6E021683" w14:textId="77777777" w:rsidTr="006A144D">
        <w:trPr>
          <w:cantSplit/>
          <w:trHeight w:val="454"/>
        </w:trPr>
        <w:tc>
          <w:tcPr>
            <w:tcW w:w="2660" w:type="dxa"/>
            <w:shd w:val="clear" w:color="auto" w:fill="E2DFD6"/>
            <w:vAlign w:val="center"/>
          </w:tcPr>
          <w:p w14:paraId="44D90B5D" w14:textId="77EBC5B3" w:rsidR="004B7775" w:rsidRPr="004B7775" w:rsidRDefault="004B7775" w:rsidP="004140DA">
            <w:pPr>
              <w:pStyle w:val="Tabletext"/>
              <w:rPr>
                <w:rStyle w:val="BAAFBold0"/>
                <w:b w:val="0"/>
                <w:bCs/>
              </w:rPr>
            </w:pPr>
            <w:r>
              <w:rPr>
                <w:rStyle w:val="BAAFBold0"/>
                <w:b w:val="0"/>
                <w:bCs/>
              </w:rPr>
              <w:t>Third</w:t>
            </w:r>
            <w:r w:rsidRPr="004B7775">
              <w:rPr>
                <w:rStyle w:val="BAAFBold0"/>
                <w:b w:val="0"/>
                <w:bCs/>
              </w:rPr>
              <w:t xml:space="preserve"> realistic option: </w:t>
            </w:r>
          </w:p>
        </w:tc>
        <w:tc>
          <w:tcPr>
            <w:tcW w:w="7371" w:type="dxa"/>
            <w:gridSpan w:val="2"/>
            <w:shd w:val="clear" w:color="auto" w:fill="auto"/>
            <w:vAlign w:val="center"/>
          </w:tcPr>
          <w:p w14:paraId="5595C70D" w14:textId="77777777" w:rsidR="004B7775" w:rsidRPr="004B7775" w:rsidRDefault="004B7775" w:rsidP="004140DA">
            <w:pPr>
              <w:pStyle w:val="Tabletext"/>
            </w:pPr>
          </w:p>
        </w:tc>
      </w:tr>
      <w:tr w:rsidR="004B7775" w:rsidRPr="004B7775" w14:paraId="1C23CE94" w14:textId="77777777" w:rsidTr="006A144D">
        <w:trPr>
          <w:cantSplit/>
          <w:trHeight w:val="454"/>
        </w:trPr>
        <w:tc>
          <w:tcPr>
            <w:tcW w:w="5015" w:type="dxa"/>
            <w:gridSpan w:val="2"/>
            <w:shd w:val="clear" w:color="auto" w:fill="E2DFD6"/>
            <w:vAlign w:val="center"/>
          </w:tcPr>
          <w:p w14:paraId="612682CB" w14:textId="77777777" w:rsidR="004B7775" w:rsidRPr="004B7775" w:rsidRDefault="004B7775" w:rsidP="004140DA">
            <w:pPr>
              <w:pStyle w:val="Tabletext"/>
              <w:rPr>
                <w:rStyle w:val="BAAFBold0"/>
                <w:b w:val="0"/>
                <w:bCs/>
              </w:rPr>
            </w:pPr>
            <w:r w:rsidRPr="004B7775">
              <w:rPr>
                <w:rStyle w:val="BAAFBold0"/>
                <w:b w:val="0"/>
                <w:bCs/>
              </w:rPr>
              <w:t>Factors in favour:</w:t>
            </w:r>
          </w:p>
        </w:tc>
        <w:tc>
          <w:tcPr>
            <w:tcW w:w="5016" w:type="dxa"/>
            <w:shd w:val="clear" w:color="auto" w:fill="E2DFD6"/>
            <w:vAlign w:val="center"/>
          </w:tcPr>
          <w:p w14:paraId="1D749278" w14:textId="77777777" w:rsidR="004B7775" w:rsidRPr="004B7775" w:rsidRDefault="004B7775" w:rsidP="004140DA">
            <w:pPr>
              <w:pStyle w:val="Tabletext"/>
              <w:rPr>
                <w:rStyle w:val="BAAFBold0"/>
                <w:b w:val="0"/>
                <w:bCs/>
              </w:rPr>
            </w:pPr>
            <w:r w:rsidRPr="004B7775">
              <w:rPr>
                <w:rStyle w:val="BAAFBold0"/>
                <w:b w:val="0"/>
                <w:bCs/>
              </w:rPr>
              <w:t>Factors against:</w:t>
            </w:r>
          </w:p>
        </w:tc>
      </w:tr>
      <w:tr w:rsidR="004B7775" w:rsidRPr="004B7775" w14:paraId="5FD9D325" w14:textId="77777777" w:rsidTr="006A144D">
        <w:trPr>
          <w:trHeight w:val="1701"/>
        </w:trPr>
        <w:tc>
          <w:tcPr>
            <w:tcW w:w="5015" w:type="dxa"/>
            <w:gridSpan w:val="2"/>
            <w:shd w:val="clear" w:color="auto" w:fill="auto"/>
          </w:tcPr>
          <w:p w14:paraId="24B8B419" w14:textId="77777777" w:rsidR="004B7775" w:rsidRPr="004B7775" w:rsidRDefault="004B7775" w:rsidP="004140DA">
            <w:pPr>
              <w:pStyle w:val="Tabletext"/>
            </w:pPr>
          </w:p>
        </w:tc>
        <w:tc>
          <w:tcPr>
            <w:tcW w:w="5016" w:type="dxa"/>
            <w:shd w:val="clear" w:color="auto" w:fill="auto"/>
          </w:tcPr>
          <w:p w14:paraId="5CE1DCA0" w14:textId="77777777" w:rsidR="004B7775" w:rsidRPr="004B7775" w:rsidRDefault="004B7775" w:rsidP="004140DA">
            <w:pPr>
              <w:pStyle w:val="Tabletext"/>
            </w:pPr>
          </w:p>
        </w:tc>
      </w:tr>
    </w:tbl>
    <w:p w14:paraId="30C8F211" w14:textId="03F8E035" w:rsidR="004B7775" w:rsidRDefault="004B7775" w:rsidP="004B7775">
      <w:pPr>
        <w:pStyle w:val="Heading2"/>
        <w:rPr>
          <w:rFonts w:asciiTheme="minorHAnsi" w:hAnsiTheme="minorHAnsi" w:cstheme="minorHAnsi"/>
        </w:rPr>
      </w:pPr>
      <w:r w:rsidRPr="00033B15">
        <w:t>In reaching these recommendations I have considered:</w:t>
      </w:r>
    </w:p>
    <w:tbl>
      <w:tblPr>
        <w:tblStyle w:val="TableGrid"/>
        <w:tblW w:w="0" w:type="auto"/>
        <w:tblLook w:val="04A0" w:firstRow="1" w:lastRow="0" w:firstColumn="1" w:lastColumn="0" w:noHBand="0" w:noVBand="1"/>
      </w:tblPr>
      <w:tblGrid>
        <w:gridCol w:w="10109"/>
      </w:tblGrid>
      <w:tr w:rsidR="00C72E8B" w14:paraId="57614255" w14:textId="77777777" w:rsidTr="56C14D51">
        <w:tc>
          <w:tcPr>
            <w:tcW w:w="10109" w:type="dxa"/>
            <w:shd w:val="clear" w:color="auto" w:fill="E2DFD6"/>
          </w:tcPr>
          <w:p w14:paraId="5AE11C47" w14:textId="77777777" w:rsidR="00C72E8B" w:rsidRPr="004B7775" w:rsidRDefault="00C72E8B" w:rsidP="00C72E8B">
            <w:pPr>
              <w:pStyle w:val="Heading2"/>
              <w:rPr>
                <w:rStyle w:val="xxlegds"/>
                <w:sz w:val="22"/>
              </w:rPr>
            </w:pPr>
            <w:r w:rsidRPr="004B7775">
              <w:rPr>
                <w:rStyle w:val="xxlegds"/>
                <w:sz w:val="22"/>
              </w:rPr>
              <w:t>Welfare checklist ACA 2002 1(4)a–f</w:t>
            </w:r>
          </w:p>
          <w:p w14:paraId="0D6CF299" w14:textId="782E32CC" w:rsidR="00C72E8B" w:rsidRPr="00FC022C" w:rsidRDefault="00C72E8B" w:rsidP="00C72E8B">
            <w:pPr>
              <w:pStyle w:val="Heading4"/>
            </w:pPr>
            <w:r>
              <w:t>a) the child’s ascertainable wishes and feelings regarding the decision (considered in the light of the child’s age and understanding),</w:t>
            </w:r>
          </w:p>
          <w:p w14:paraId="27A38C1C" w14:textId="77777777" w:rsidR="00C72E8B" w:rsidRPr="00FC022C" w:rsidRDefault="00C72E8B" w:rsidP="00C72E8B">
            <w:pPr>
              <w:pStyle w:val="Heading4"/>
            </w:pPr>
            <w:r w:rsidRPr="00FC022C">
              <w:t>(b) the child’s particular needs,</w:t>
            </w:r>
          </w:p>
          <w:p w14:paraId="4842CE4F" w14:textId="77777777" w:rsidR="00C72E8B" w:rsidRPr="00FC022C" w:rsidRDefault="73B4058B" w:rsidP="00C72E8B">
            <w:pPr>
              <w:pStyle w:val="Heading4"/>
            </w:pPr>
            <w:r>
              <w:t>(c) the likely effect on the child (throughout his life) of having ceased to be a member of the original family and become an adopted person,</w:t>
            </w:r>
          </w:p>
          <w:p w14:paraId="45F1991F" w14:textId="77777777" w:rsidR="00C72E8B" w:rsidRPr="00FC022C" w:rsidRDefault="00C72E8B" w:rsidP="00C72E8B">
            <w:pPr>
              <w:pStyle w:val="Heading4"/>
            </w:pPr>
            <w:r w:rsidRPr="00FC022C">
              <w:t>(d) the child’s age, sex, background and any of the child’s characteristics which the court or agency considers relevant,</w:t>
            </w:r>
          </w:p>
          <w:p w14:paraId="608C0DBB" w14:textId="77777777" w:rsidR="00C72E8B" w:rsidRPr="00FC022C" w:rsidRDefault="00C72E8B" w:rsidP="00C72E8B">
            <w:pPr>
              <w:pStyle w:val="Heading4"/>
            </w:pPr>
            <w:r w:rsidRPr="00FC022C">
              <w:t>(e) any harm (within the meaning of the Children Act 1989 (c. 41)) which the child has suffered or is at risk of suffering,</w:t>
            </w:r>
          </w:p>
          <w:p w14:paraId="77F7A61B" w14:textId="2DA41EF7" w:rsidR="00C72E8B" w:rsidRPr="00FC022C" w:rsidRDefault="6FECDAFF" w:rsidP="00C72E8B">
            <w:pPr>
              <w:pStyle w:val="Heading4"/>
            </w:pPr>
            <w:r>
              <w:t xml:space="preserve">(f) the relationship which the child has with relatives, </w:t>
            </w:r>
            <w:r w:rsidR="7C954F53">
              <w:t xml:space="preserve">with any person who is a prospective adopter with whom the child is placed </w:t>
            </w:r>
            <w:r>
              <w:t>and with any other person in relation to whom the court or agency considers the relationship to be relevant, including—</w:t>
            </w:r>
          </w:p>
          <w:p w14:paraId="72AC5E94" w14:textId="2F661BAD" w:rsidR="00C72E8B" w:rsidRPr="00FC022C" w:rsidRDefault="31C91736" w:rsidP="00C72E8B">
            <w:pPr>
              <w:pStyle w:val="Heading4"/>
              <w:ind w:left="720"/>
            </w:pPr>
            <w:r>
              <w:t>(</w:t>
            </w:r>
            <w:proofErr w:type="spellStart"/>
            <w:r w:rsidR="4739A222">
              <w:t>i</w:t>
            </w:r>
            <w:proofErr w:type="spellEnd"/>
            <w:r>
              <w:t xml:space="preserve">) the likelihood of any such relationship continuing and the value to the child of </w:t>
            </w:r>
            <w:proofErr w:type="gramStart"/>
            <w:r>
              <w:t>its</w:t>
            </w:r>
            <w:proofErr w:type="gramEnd"/>
            <w:r>
              <w:t xml:space="preserve"> doing so,</w:t>
            </w:r>
          </w:p>
          <w:p w14:paraId="59B54EDF" w14:textId="77777777" w:rsidR="00C72E8B" w:rsidRPr="00FC022C" w:rsidRDefault="00C72E8B" w:rsidP="00C72E8B">
            <w:pPr>
              <w:pStyle w:val="Heading4"/>
              <w:ind w:left="720"/>
            </w:pPr>
            <w:r w:rsidRPr="00FC022C">
              <w:t>(ii) the ability and willingness of any of the child’s relatives, or of any such person, to provide the child with a secure environment in which the child can develop, and otherwise to meet the child’s needs,</w:t>
            </w:r>
          </w:p>
          <w:p w14:paraId="72C7003E" w14:textId="1AA649AB" w:rsidR="00C72E8B" w:rsidRDefault="00C72E8B" w:rsidP="00C72E8B">
            <w:pPr>
              <w:pStyle w:val="Heading4"/>
              <w:ind w:left="720"/>
              <w:rPr>
                <w:rStyle w:val="xxlegds"/>
              </w:rPr>
            </w:pPr>
            <w:r>
              <w:lastRenderedPageBreak/>
              <w:t>(iii) the wishes and feelings of any of the child’s relatives, or of any such person, regarding the child.</w:t>
            </w:r>
          </w:p>
        </w:tc>
      </w:tr>
    </w:tbl>
    <w:p w14:paraId="461AF840" w14:textId="100CA20A" w:rsidR="004B7775" w:rsidRPr="004B7775" w:rsidRDefault="004B7775" w:rsidP="004B7775">
      <w:pPr>
        <w:pStyle w:val="Heading2"/>
      </w:pPr>
      <w:r w:rsidRPr="4E2422C1">
        <w:rPr>
          <w:rStyle w:val="BAAFBold0"/>
          <w:b/>
        </w:rPr>
        <w:lastRenderedPageBreak/>
        <w:t>Reason why adoption is the preferred and proposed placement option</w:t>
      </w:r>
      <w:r w:rsidR="00E10AAE">
        <w:rPr>
          <w:vertAlign w:val="superscript"/>
        </w:rPr>
        <w:t>(ee</w:t>
      </w:r>
      <w:r w:rsidR="00E10AAE" w:rsidRPr="1F7F8119">
        <w:rPr>
          <w:vertAlign w:val="superscrip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A8175C" w:rsidRPr="008A0C92" w14:paraId="77D4EB61" w14:textId="77777777" w:rsidTr="006A144D">
        <w:trPr>
          <w:trHeight w:val="1418"/>
        </w:trPr>
        <w:tc>
          <w:tcPr>
            <w:tcW w:w="9918" w:type="dxa"/>
            <w:shd w:val="clear" w:color="auto" w:fill="auto"/>
          </w:tcPr>
          <w:p w14:paraId="1800F573" w14:textId="77777777" w:rsidR="00A8175C" w:rsidRPr="00490108" w:rsidRDefault="00A8175C" w:rsidP="002A038F">
            <w:pPr>
              <w:pStyle w:val="Tabletext"/>
            </w:pPr>
          </w:p>
        </w:tc>
      </w:tr>
    </w:tbl>
    <w:p w14:paraId="3E56E7B1" w14:textId="7E1A2548" w:rsidR="00A8175C" w:rsidRPr="00186561" w:rsidRDefault="00944312" w:rsidP="27B9FC55">
      <w:pPr>
        <w:pStyle w:val="Heading3"/>
        <w:rPr>
          <w:vertAlign w:val="superscript"/>
        </w:rPr>
      </w:pPr>
      <w:r>
        <w:t xml:space="preserve">Section C: </w:t>
      </w:r>
      <w:r w:rsidR="00A8175C">
        <w:t>Recommendations</w:t>
      </w:r>
      <w:r w:rsidR="00B4352D">
        <w:rPr>
          <w:vertAlign w:val="superscript"/>
        </w:rPr>
        <w:t>(ff</w:t>
      </w:r>
      <w:r w:rsidR="00B4352D" w:rsidRPr="1F7F8119">
        <w:rPr>
          <w:vertAlign w:val="superscript"/>
        </w:rPr>
        <w:t>)</w:t>
      </w:r>
    </w:p>
    <w:p w14:paraId="27034A18" w14:textId="77777777" w:rsidR="00A8175C" w:rsidRPr="00A66F8B" w:rsidRDefault="00A8175C" w:rsidP="00A8175C">
      <w:pPr>
        <w:rPr>
          <w:rFonts w:asciiTheme="minorHAnsi" w:hAnsiTheme="minorHAnsi" w:cstheme="minorHAnsi"/>
          <w:sz w:val="2"/>
          <w:lang w:val="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8"/>
      </w:tblGrid>
      <w:tr w:rsidR="00A8175C" w:rsidRPr="00F1556B" w14:paraId="21E655AC" w14:textId="77777777" w:rsidTr="006A144D">
        <w:trPr>
          <w:cantSplit/>
          <w:trHeight w:val="990"/>
        </w:trPr>
        <w:tc>
          <w:tcPr>
            <w:tcW w:w="9958" w:type="dxa"/>
            <w:shd w:val="clear" w:color="auto" w:fill="E2DFD6"/>
            <w:vAlign w:val="center"/>
          </w:tcPr>
          <w:p w14:paraId="443E3790" w14:textId="77777777" w:rsidR="00A8175C" w:rsidRPr="004B7775" w:rsidRDefault="00A8175C" w:rsidP="004B7775">
            <w:pPr>
              <w:pStyle w:val="Tabletext"/>
            </w:pPr>
            <w:r w:rsidRPr="004B7775">
              <w:t xml:space="preserve">The relative merits of a placement order and other </w:t>
            </w:r>
            <w:r w:rsidRPr="00263929">
              <w:rPr>
                <w:sz w:val="20"/>
              </w:rPr>
              <w:t>orders (such as a child arrangements order or special guardianship order)</w:t>
            </w:r>
            <w:r w:rsidRPr="004B7775">
              <w:t>, including an assessment of why the child's long-term interests are likely to be best met by adoption rather than by any other order</w:t>
            </w:r>
          </w:p>
        </w:tc>
      </w:tr>
      <w:tr w:rsidR="00A8175C" w:rsidRPr="00F1556B" w14:paraId="46F45BEC" w14:textId="77777777" w:rsidTr="006A144D">
        <w:trPr>
          <w:trHeight w:val="1418"/>
        </w:trPr>
        <w:tc>
          <w:tcPr>
            <w:tcW w:w="9958" w:type="dxa"/>
            <w:shd w:val="clear" w:color="auto" w:fill="auto"/>
          </w:tcPr>
          <w:p w14:paraId="1C717078" w14:textId="77777777" w:rsidR="00A8175C" w:rsidRPr="004B7775" w:rsidRDefault="00A8175C" w:rsidP="004B7775">
            <w:pPr>
              <w:pStyle w:val="Tabletext"/>
            </w:pPr>
          </w:p>
        </w:tc>
      </w:tr>
      <w:tr w:rsidR="00A8175C" w:rsidRPr="00F1556B" w14:paraId="26C41C9A" w14:textId="77777777" w:rsidTr="006A144D">
        <w:trPr>
          <w:cantSplit/>
          <w:trHeight w:val="812"/>
        </w:trPr>
        <w:tc>
          <w:tcPr>
            <w:tcW w:w="9958" w:type="dxa"/>
            <w:shd w:val="clear" w:color="auto" w:fill="E2DFD6"/>
            <w:vAlign w:val="center"/>
          </w:tcPr>
          <w:p w14:paraId="27774CA5" w14:textId="77777777" w:rsidR="00A8175C" w:rsidRPr="004B7775" w:rsidRDefault="00A8175C" w:rsidP="00263929">
            <w:pPr>
              <w:pStyle w:val="Tabletext"/>
              <w:spacing w:before="0" w:after="0"/>
            </w:pPr>
            <w:r w:rsidRPr="004B7775">
              <w:t>Recommendations as to whether there should be future contact arrangements (or not), including whether a contact order under section 26 of the 2002 Act should be made</w:t>
            </w:r>
          </w:p>
        </w:tc>
      </w:tr>
      <w:tr w:rsidR="00A8175C" w:rsidRPr="00F1556B" w14:paraId="64F2D4E5" w14:textId="77777777" w:rsidTr="006A144D">
        <w:trPr>
          <w:trHeight w:val="1418"/>
        </w:trPr>
        <w:tc>
          <w:tcPr>
            <w:tcW w:w="9958" w:type="dxa"/>
            <w:shd w:val="clear" w:color="auto" w:fill="auto"/>
          </w:tcPr>
          <w:p w14:paraId="4C89FE6F" w14:textId="77777777" w:rsidR="00A8175C" w:rsidRPr="004B7775" w:rsidRDefault="00A8175C" w:rsidP="004B7775">
            <w:pPr>
              <w:pStyle w:val="Tabletext"/>
            </w:pPr>
          </w:p>
        </w:tc>
      </w:tr>
    </w:tbl>
    <w:p w14:paraId="6BDA87A2" w14:textId="77777777" w:rsidR="00677B70" w:rsidRDefault="00677B70" w:rsidP="00677B70">
      <w:pPr>
        <w:jc w:val="center"/>
        <w:rPr>
          <w:sz w:val="20"/>
          <w:szCs w:val="20"/>
          <w:lang w:val="en-GB" w:eastAsia="en-GB"/>
        </w:rPr>
      </w:pPr>
    </w:p>
    <w:p w14:paraId="573EFAB5" w14:textId="77777777" w:rsidR="00BA656B" w:rsidRDefault="00BA656B">
      <w:pPr>
        <w:rPr>
          <w:sz w:val="20"/>
          <w:szCs w:val="20"/>
          <w:lang w:val="en-GB" w:eastAsia="en-GB"/>
        </w:rPr>
      </w:pPr>
      <w:r>
        <w:rPr>
          <w:sz w:val="20"/>
          <w:szCs w:val="20"/>
          <w:lang w:val="en-GB" w:eastAsia="en-GB"/>
        </w:rPr>
        <w:br w:type="page"/>
      </w:r>
    </w:p>
    <w:p w14:paraId="14C35BB9" w14:textId="785DBDE5" w:rsidR="00BA656B" w:rsidRPr="00BA656B" w:rsidRDefault="00BA656B" w:rsidP="00BA656B">
      <w:pPr>
        <w:pStyle w:val="Heading3"/>
      </w:pPr>
      <w:r>
        <w:lastRenderedPageBreak/>
        <w:t>Appendix: Tools for gathering information</w:t>
      </w:r>
    </w:p>
    <w:p w14:paraId="1C03DF30" w14:textId="4F9EA67E" w:rsidR="61698F62" w:rsidRDefault="61698F62" w:rsidP="2BDDEF14">
      <w:r>
        <w:t>The information collected here should be incorporated into the main report.</w:t>
      </w:r>
    </w:p>
    <w:p w14:paraId="25A28A72" w14:textId="77777777" w:rsidR="00BA656B" w:rsidRPr="00BA656B" w:rsidRDefault="00BA656B" w:rsidP="00BA656B">
      <w:pPr>
        <w:pStyle w:val="Heading2"/>
      </w:pPr>
      <w:r w:rsidRPr="00BA656B">
        <w:t>Child’s parents’ views</w:t>
      </w:r>
    </w:p>
    <w:p w14:paraId="67A600C4" w14:textId="77777777" w:rsidR="00BA656B" w:rsidRDefault="00BA656B" w:rsidP="00BA656B">
      <w:pPr>
        <w:pStyle w:val="Heading4"/>
      </w:pPr>
      <w:r>
        <w:t>Wherever possible, this record should be completed by the child’s parents in their own words. It may be used as an important source of information for the agency in making its decisions and, when and where appropriate, for the child and the adoptive parents in understanding the child’s background. It is important that birth parents understand the importance of these questions and the reasons why they are being asked. The form should be used wherever possible within the context of a counselling interview/s (required by Regulation 14, AAR 2005).</w:t>
      </w:r>
    </w:p>
    <w:p w14:paraId="667858BC" w14:textId="77777777" w:rsidR="00BA656B" w:rsidRDefault="00BA656B" w:rsidP="00BA656B">
      <w:pPr>
        <w:pStyle w:val="Heading4"/>
      </w:pPr>
      <w:r>
        <w:t xml:space="preserve">These forms could be revisited and updated at later points after the care proceedings, before matching or the adoption order application if the parents are willing and/or have been supported to make further contributions or changed their views. </w:t>
      </w:r>
    </w:p>
    <w:p w14:paraId="31F115F7" w14:textId="77777777" w:rsidR="00BA656B" w:rsidRDefault="00BA656B" w:rsidP="00BA656B">
      <w:pPr>
        <w:pStyle w:val="Heading4"/>
      </w:pPr>
      <w:r>
        <w:t>The information gathered from the forms should then be included in the main report and a copy of the forms placed on the child’s adoption file.</w:t>
      </w:r>
    </w:p>
    <w:p w14:paraId="08E46D44" w14:textId="77777777" w:rsidR="00BA656B" w:rsidRPr="00BA656B" w:rsidRDefault="00BA656B" w:rsidP="00BA656B">
      <w:pPr>
        <w:pStyle w:val="Heading2"/>
      </w:pPr>
      <w:r w:rsidRPr="00BA656B">
        <w:t>Views of the child’s mother on the report</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227"/>
        <w:gridCol w:w="5245"/>
        <w:gridCol w:w="1842"/>
      </w:tblGrid>
      <w:tr w:rsidR="00BA656B" w14:paraId="35FF659D" w14:textId="77777777" w:rsidTr="00BA656B">
        <w:trPr>
          <w:trHeight w:val="454"/>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DFD6"/>
            <w:vAlign w:val="center"/>
            <w:hideMark/>
          </w:tcPr>
          <w:p w14:paraId="3E407696" w14:textId="77777777" w:rsidR="00BA656B" w:rsidRDefault="00BA656B" w:rsidP="00BA656B">
            <w:pPr>
              <w:pStyle w:val="Tabletext"/>
            </w:pPr>
            <w:r>
              <w:t>Your name:</w:t>
            </w:r>
          </w:p>
        </w:tc>
        <w:tc>
          <w:tcPr>
            <w:tcW w:w="70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122AC3" w14:textId="77777777" w:rsidR="00BA656B" w:rsidRDefault="00BA656B" w:rsidP="00BA656B">
            <w:pPr>
              <w:pStyle w:val="Tabletext"/>
            </w:pPr>
          </w:p>
        </w:tc>
      </w:tr>
      <w:tr w:rsidR="00BA656B" w14:paraId="3B1AA0D3" w14:textId="77777777" w:rsidTr="00BA656B">
        <w:trPr>
          <w:trHeight w:val="454"/>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DFD6"/>
            <w:vAlign w:val="center"/>
            <w:hideMark/>
          </w:tcPr>
          <w:p w14:paraId="21EA0BA8" w14:textId="77777777" w:rsidR="00BA656B" w:rsidRDefault="00BA656B" w:rsidP="00BA656B">
            <w:pPr>
              <w:pStyle w:val="Tabletext"/>
            </w:pPr>
            <w:r>
              <w:t>The name of your child:</w:t>
            </w:r>
          </w:p>
        </w:tc>
        <w:tc>
          <w:tcPr>
            <w:tcW w:w="70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CDFAC8" w14:textId="77777777" w:rsidR="00BA656B" w:rsidRDefault="00BA656B" w:rsidP="00BA656B">
            <w:pPr>
              <w:pStyle w:val="Tabletext"/>
            </w:pPr>
          </w:p>
        </w:tc>
      </w:tr>
      <w:tr w:rsidR="00BA656B" w14:paraId="35475025" w14:textId="77777777" w:rsidTr="00BA656B">
        <w:trPr>
          <w:trHeight w:val="944"/>
        </w:trPr>
        <w:tc>
          <w:tcPr>
            <w:tcW w:w="84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DFD6"/>
            <w:vAlign w:val="center"/>
            <w:hideMark/>
          </w:tcPr>
          <w:p w14:paraId="07989426" w14:textId="77777777" w:rsidR="00BA656B" w:rsidRDefault="00BA656B" w:rsidP="00BA656B">
            <w:pPr>
              <w:pStyle w:val="Tabletext"/>
            </w:pPr>
            <w:r>
              <w:t>I have read/have had shared with me the details about me as recorded in my child’s permanence report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7832F3" w14:textId="77777777" w:rsidR="00BA656B" w:rsidRDefault="00BA656B" w:rsidP="00BA656B">
            <w:pPr>
              <w:pStyle w:val="Tabletext"/>
            </w:pPr>
            <w:r>
              <w:t>Yes</w:t>
            </w:r>
            <w:sdt>
              <w:sdtPr>
                <w:id w:val="-14410620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sdt>
              <w:sdtPr>
                <w:id w:val="12143789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A656B" w14:paraId="32168115" w14:textId="77777777" w:rsidTr="00BA656B">
        <w:trPr>
          <w:trHeight w:val="454"/>
        </w:trPr>
        <w:tc>
          <w:tcPr>
            <w:tcW w:w="84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DFD6"/>
            <w:vAlign w:val="center"/>
            <w:hideMark/>
          </w:tcPr>
          <w:p w14:paraId="0BDA7A4E" w14:textId="77777777" w:rsidR="00BA656B" w:rsidRDefault="00BA656B" w:rsidP="00BA656B">
            <w:pPr>
              <w:pStyle w:val="Tabletext"/>
            </w:pPr>
            <w:r>
              <w:t>I agree with what has been written</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92B42A" w14:textId="77777777" w:rsidR="00BA656B" w:rsidRDefault="00BA656B" w:rsidP="00BA656B">
            <w:pPr>
              <w:pStyle w:val="Tabletext"/>
            </w:pPr>
            <w:r>
              <w:t>Yes</w:t>
            </w:r>
            <w:sdt>
              <w:sdtPr>
                <w:id w:val="-1287035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sdt>
              <w:sdtPr>
                <w:id w:val="126187664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BA656B" w14:paraId="7BF66433" w14:textId="77777777" w:rsidTr="00BA656B">
        <w:trPr>
          <w:trHeight w:val="454"/>
        </w:trPr>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DFD6"/>
            <w:vAlign w:val="bottom"/>
            <w:hideMark/>
          </w:tcPr>
          <w:p w14:paraId="2462C398" w14:textId="77777777" w:rsidR="00BA656B" w:rsidRDefault="00BA656B" w:rsidP="00BA656B">
            <w:pPr>
              <w:pStyle w:val="Tabletext"/>
            </w:pPr>
            <w:r>
              <w:t>I would like to add the following information:</w:t>
            </w:r>
          </w:p>
        </w:tc>
      </w:tr>
      <w:tr w:rsidR="00BA656B" w14:paraId="584946B3" w14:textId="77777777" w:rsidTr="00BA656B">
        <w:trPr>
          <w:trHeight w:val="2835"/>
        </w:trPr>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EEB65" w14:textId="77777777" w:rsidR="00BA656B" w:rsidRDefault="00BA656B" w:rsidP="00BA656B">
            <w:pPr>
              <w:pStyle w:val="Tabletext"/>
            </w:pPr>
          </w:p>
        </w:tc>
      </w:tr>
      <w:tr w:rsidR="00BA656B" w14:paraId="0201D50E" w14:textId="77777777" w:rsidTr="00BA656B">
        <w:trPr>
          <w:trHeight w:val="454"/>
        </w:trPr>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DFD6"/>
            <w:vAlign w:val="center"/>
            <w:hideMark/>
          </w:tcPr>
          <w:p w14:paraId="0E2A2609" w14:textId="77777777" w:rsidR="00BA656B" w:rsidRDefault="00BA656B" w:rsidP="00BA656B">
            <w:pPr>
              <w:pStyle w:val="Tabletext"/>
            </w:pPr>
            <w:r>
              <w:t>I disagree with what has been written in my child’s permanence report for the following reasons:</w:t>
            </w:r>
          </w:p>
        </w:tc>
      </w:tr>
      <w:tr w:rsidR="00BA656B" w14:paraId="7A61E026" w14:textId="77777777" w:rsidTr="00BA656B">
        <w:trPr>
          <w:trHeight w:val="1790"/>
        </w:trPr>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72CE4" w14:textId="77777777" w:rsidR="00BA656B" w:rsidRDefault="00BA656B">
            <w:pPr>
              <w:pStyle w:val="Heading4"/>
              <w:rPr>
                <w:lang w:val="en-US" w:eastAsia="ja-JP"/>
              </w:rPr>
            </w:pPr>
          </w:p>
        </w:tc>
      </w:tr>
    </w:tbl>
    <w:p w14:paraId="17E100ED" w14:textId="77777777" w:rsidR="00BA656B" w:rsidRDefault="00BA656B" w:rsidP="00BA656B">
      <w:pPr>
        <w:pStyle w:val="Redintruction"/>
        <w:rPr>
          <w:rFonts w:asciiTheme="minorHAnsi" w:hAnsiTheme="minorHAnsi"/>
          <w:sz w:val="24"/>
        </w:rPr>
      </w:pPr>
      <w:r>
        <w:t>Any additional comments should be recorded separately and signed and dated.</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472"/>
        <w:gridCol w:w="1842"/>
      </w:tblGrid>
      <w:tr w:rsidR="00BA656B" w14:paraId="1199214D" w14:textId="77777777" w:rsidTr="00BA656B">
        <w:trPr>
          <w:trHeight w:val="567"/>
        </w:trPr>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DFD6"/>
            <w:vAlign w:val="center"/>
            <w:hideMark/>
          </w:tcPr>
          <w:p w14:paraId="2DED45F6" w14:textId="77777777" w:rsidR="00BA656B" w:rsidRDefault="00BA656B">
            <w:pPr>
              <w:pStyle w:val="Heading4"/>
              <w:rPr>
                <w:lang w:val="en-US" w:eastAsia="ja-JP"/>
              </w:rPr>
            </w:pPr>
            <w:r>
              <w:rPr>
                <w:lang w:val="en-US" w:eastAsia="ja-JP"/>
              </w:rPr>
              <w:lastRenderedPageBreak/>
              <w:t>I have been given written information about the adoption process</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A1BB3F" w14:textId="77777777" w:rsidR="00BA656B" w:rsidRDefault="00BA656B">
            <w:pPr>
              <w:pStyle w:val="Heading4"/>
              <w:rPr>
                <w:lang w:val="en-US" w:eastAsia="ja-JP"/>
              </w:rPr>
            </w:pPr>
            <w:r>
              <w:rPr>
                <w:lang w:val="en-US" w:eastAsia="ja-JP"/>
              </w:rPr>
              <w:t>Yes</w:t>
            </w:r>
            <w:sdt>
              <w:sdtPr>
                <w:rPr>
                  <w:lang w:val="en-US" w:eastAsia="ja-JP"/>
                </w:rPr>
                <w:id w:val="1415907019"/>
                <w14:checkbox>
                  <w14:checked w14:val="0"/>
                  <w14:checkedState w14:val="2612" w14:font="MS Gothic"/>
                  <w14:uncheckedState w14:val="2610" w14:font="MS Gothic"/>
                </w14:checkbox>
              </w:sdtPr>
              <w:sdtEndPr/>
              <w:sdtContent>
                <w:r>
                  <w:rPr>
                    <w:rFonts w:ascii="MS Gothic" w:eastAsia="MS Gothic" w:hAnsi="MS Gothic" w:hint="eastAsia"/>
                    <w:lang w:val="en-US" w:eastAsia="ja-JP"/>
                  </w:rPr>
                  <w:t>☐</w:t>
                </w:r>
              </w:sdtContent>
            </w:sdt>
            <w:r>
              <w:rPr>
                <w:lang w:val="en-US" w:eastAsia="ja-JP"/>
              </w:rPr>
              <w:t>/No</w:t>
            </w:r>
            <w:sdt>
              <w:sdtPr>
                <w:rPr>
                  <w:lang w:val="en-US" w:eastAsia="ja-JP"/>
                </w:rPr>
                <w:id w:val="-525321290"/>
                <w14:checkbox>
                  <w14:checked w14:val="0"/>
                  <w14:checkedState w14:val="2612" w14:font="MS Gothic"/>
                  <w14:uncheckedState w14:val="2610" w14:font="MS Gothic"/>
                </w14:checkbox>
              </w:sdtPr>
              <w:sdtEndPr/>
              <w:sdtContent>
                <w:r>
                  <w:rPr>
                    <w:rFonts w:ascii="MS Gothic" w:eastAsia="MS Gothic" w:hAnsi="MS Gothic" w:hint="eastAsia"/>
                    <w:lang w:val="en-US" w:eastAsia="ja-JP"/>
                  </w:rPr>
                  <w:t>☐</w:t>
                </w:r>
              </w:sdtContent>
            </w:sdt>
          </w:p>
        </w:tc>
      </w:tr>
      <w:tr w:rsidR="00BA656B" w14:paraId="7FD7026D" w14:textId="77777777" w:rsidTr="00BA656B">
        <w:trPr>
          <w:trHeight w:val="567"/>
        </w:trPr>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DFD6"/>
            <w:vAlign w:val="center"/>
            <w:hideMark/>
          </w:tcPr>
          <w:p w14:paraId="3A9F5068" w14:textId="77777777" w:rsidR="00BA656B" w:rsidRDefault="00BA656B">
            <w:pPr>
              <w:pStyle w:val="Heading4"/>
              <w:rPr>
                <w:lang w:val="en-US" w:eastAsia="ja-JP"/>
              </w:rPr>
            </w:pPr>
            <w:r>
              <w:rPr>
                <w:lang w:val="en-US" w:eastAsia="ja-JP"/>
              </w:rPr>
              <w:t>I have been offered/had independent counselling to support me in understanding why adoption is the local authority’s preferred plan for my child</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C7090" w14:textId="77777777" w:rsidR="00BA656B" w:rsidRDefault="00BA656B">
            <w:pPr>
              <w:pStyle w:val="Heading4"/>
              <w:rPr>
                <w:lang w:val="en-US" w:eastAsia="ja-JP"/>
              </w:rPr>
            </w:pPr>
            <w:r>
              <w:rPr>
                <w:lang w:val="en-US" w:eastAsia="ja-JP"/>
              </w:rPr>
              <w:t>Yes</w:t>
            </w:r>
            <w:sdt>
              <w:sdtPr>
                <w:rPr>
                  <w:lang w:val="en-US" w:eastAsia="ja-JP"/>
                </w:rPr>
                <w:id w:val="1446352588"/>
                <w14:checkbox>
                  <w14:checked w14:val="0"/>
                  <w14:checkedState w14:val="2612" w14:font="MS Gothic"/>
                  <w14:uncheckedState w14:val="2610" w14:font="MS Gothic"/>
                </w14:checkbox>
              </w:sdtPr>
              <w:sdtEndPr/>
              <w:sdtContent>
                <w:r>
                  <w:rPr>
                    <w:rFonts w:ascii="MS Gothic" w:eastAsia="MS Gothic" w:hAnsi="MS Gothic" w:hint="eastAsia"/>
                    <w:lang w:val="en-US" w:eastAsia="ja-JP"/>
                  </w:rPr>
                  <w:t>☐</w:t>
                </w:r>
              </w:sdtContent>
            </w:sdt>
            <w:r>
              <w:rPr>
                <w:lang w:val="en-US" w:eastAsia="ja-JP"/>
              </w:rPr>
              <w:t>/No</w:t>
            </w:r>
            <w:sdt>
              <w:sdtPr>
                <w:rPr>
                  <w:lang w:val="en-US" w:eastAsia="ja-JP"/>
                </w:rPr>
                <w:id w:val="1930077306"/>
                <w14:checkbox>
                  <w14:checked w14:val="0"/>
                  <w14:checkedState w14:val="2612" w14:font="MS Gothic"/>
                  <w14:uncheckedState w14:val="2610" w14:font="MS Gothic"/>
                </w14:checkbox>
              </w:sdtPr>
              <w:sdtEndPr/>
              <w:sdtContent>
                <w:r>
                  <w:rPr>
                    <w:rFonts w:ascii="MS Gothic" w:eastAsia="MS Gothic" w:hAnsi="MS Gothic" w:hint="eastAsia"/>
                    <w:lang w:val="en-US" w:eastAsia="ja-JP"/>
                  </w:rPr>
                  <w:t>☐</w:t>
                </w:r>
              </w:sdtContent>
            </w:sdt>
          </w:p>
        </w:tc>
      </w:tr>
    </w:tbl>
    <w:p w14:paraId="7684FFB0" w14:textId="77777777" w:rsidR="00BA656B" w:rsidRDefault="00BA656B" w:rsidP="00BA656B">
      <w:pPr>
        <w:pStyle w:val="Heading4"/>
        <w:rPr>
          <w:sz w:val="24"/>
        </w:rPr>
      </w:pPr>
      <w:r>
        <w:t>You may want to seek advice and support from somebody who is experienced in adoption matters and who can help you with this. It is also important for you to understand that, whilst the adoption agency must take into account your wishes or feelings, the agency and the adoptive parents cannot be required to follow them.</w:t>
      </w:r>
    </w:p>
    <w:tbl>
      <w:tblPr>
        <w:tblStyle w:val="TableGrid"/>
        <w:tblW w:w="0" w:type="auto"/>
        <w:tblLayout w:type="fixed"/>
        <w:tblLook w:val="04A0" w:firstRow="1" w:lastRow="0" w:firstColumn="1" w:lastColumn="0" w:noHBand="0" w:noVBand="1"/>
      </w:tblPr>
      <w:tblGrid>
        <w:gridCol w:w="10343"/>
      </w:tblGrid>
      <w:tr w:rsidR="00BA656B" w14:paraId="4EC85F6A" w14:textId="77777777" w:rsidTr="00BA656B">
        <w:tc>
          <w:tcPr>
            <w:tcW w:w="10343" w:type="dxa"/>
            <w:tcBorders>
              <w:top w:val="single" w:sz="4" w:space="0" w:color="auto"/>
              <w:left w:val="single" w:sz="4" w:space="0" w:color="auto"/>
              <w:bottom w:val="single" w:sz="4" w:space="0" w:color="auto"/>
              <w:right w:val="single" w:sz="4" w:space="0" w:color="auto"/>
            </w:tcBorders>
            <w:shd w:val="clear" w:color="auto" w:fill="E2DFD6"/>
            <w:hideMark/>
          </w:tcPr>
          <w:p w14:paraId="6751F8F3" w14:textId="77777777" w:rsidR="00BA656B" w:rsidRPr="00BA656B" w:rsidRDefault="00BA656B" w:rsidP="00BA656B">
            <w:pPr>
              <w:pStyle w:val="Tabletext"/>
            </w:pPr>
            <w:r w:rsidRPr="00BA656B">
              <w:t>What things would you like your child/children and the adopters to know about your childhood and the way that it has influenced you? In time, it will be very important for your child to have a better understanding of your life. This will be easier if your child has a picture of both the good things and the difficult experiences you may have had whilst growing up.</w:t>
            </w:r>
          </w:p>
        </w:tc>
      </w:tr>
      <w:tr w:rsidR="00BA656B" w14:paraId="61A3399E" w14:textId="77777777" w:rsidTr="00BA656B">
        <w:trPr>
          <w:trHeight w:val="2268"/>
        </w:trPr>
        <w:tc>
          <w:tcPr>
            <w:tcW w:w="10343" w:type="dxa"/>
            <w:tcBorders>
              <w:top w:val="single" w:sz="4" w:space="0" w:color="auto"/>
              <w:left w:val="single" w:sz="4" w:space="0" w:color="auto"/>
              <w:bottom w:val="single" w:sz="4" w:space="0" w:color="auto"/>
              <w:right w:val="single" w:sz="4" w:space="0" w:color="auto"/>
            </w:tcBorders>
          </w:tcPr>
          <w:p w14:paraId="780136E0" w14:textId="77777777" w:rsidR="00BA656B" w:rsidRPr="00BA656B" w:rsidRDefault="00BA656B" w:rsidP="00BA656B">
            <w:pPr>
              <w:pStyle w:val="Tabletext"/>
            </w:pPr>
          </w:p>
        </w:tc>
      </w:tr>
      <w:tr w:rsidR="00BA656B" w14:paraId="155F794D" w14:textId="77777777" w:rsidTr="00BA656B">
        <w:tc>
          <w:tcPr>
            <w:tcW w:w="10343" w:type="dxa"/>
            <w:tcBorders>
              <w:top w:val="single" w:sz="4" w:space="0" w:color="auto"/>
              <w:left w:val="single" w:sz="4" w:space="0" w:color="auto"/>
              <w:bottom w:val="single" w:sz="4" w:space="0" w:color="auto"/>
              <w:right w:val="single" w:sz="4" w:space="0" w:color="auto"/>
            </w:tcBorders>
            <w:shd w:val="clear" w:color="auto" w:fill="E2DFD6"/>
            <w:hideMark/>
          </w:tcPr>
          <w:p w14:paraId="4DE6412F" w14:textId="77777777" w:rsidR="00BA656B" w:rsidRPr="00BA656B" w:rsidRDefault="00BA656B" w:rsidP="00BA656B">
            <w:pPr>
              <w:pStyle w:val="Tabletext"/>
            </w:pPr>
            <w:r w:rsidRPr="00BA656B">
              <w:t>Do you have any wishes or feelings about your child/children in relation to the plan to place them for adoption?</w:t>
            </w:r>
          </w:p>
        </w:tc>
      </w:tr>
      <w:tr w:rsidR="00BA656B" w14:paraId="16AFBE2D" w14:textId="77777777" w:rsidTr="00BA656B">
        <w:trPr>
          <w:trHeight w:val="2268"/>
        </w:trPr>
        <w:tc>
          <w:tcPr>
            <w:tcW w:w="10343" w:type="dxa"/>
            <w:tcBorders>
              <w:top w:val="single" w:sz="4" w:space="0" w:color="auto"/>
              <w:left w:val="single" w:sz="4" w:space="0" w:color="auto"/>
              <w:bottom w:val="single" w:sz="4" w:space="0" w:color="auto"/>
              <w:right w:val="single" w:sz="4" w:space="0" w:color="auto"/>
            </w:tcBorders>
          </w:tcPr>
          <w:p w14:paraId="0ABD2E8E" w14:textId="77777777" w:rsidR="00BA656B" w:rsidRPr="00BA656B" w:rsidRDefault="00BA656B" w:rsidP="00BA656B">
            <w:pPr>
              <w:pStyle w:val="Tabletext"/>
            </w:pPr>
          </w:p>
        </w:tc>
      </w:tr>
      <w:tr w:rsidR="00BA656B" w14:paraId="2891C54E" w14:textId="77777777" w:rsidTr="00BA656B">
        <w:tc>
          <w:tcPr>
            <w:tcW w:w="10343" w:type="dxa"/>
            <w:tcBorders>
              <w:top w:val="single" w:sz="4" w:space="0" w:color="auto"/>
              <w:left w:val="single" w:sz="4" w:space="0" w:color="auto"/>
              <w:bottom w:val="single" w:sz="4" w:space="0" w:color="auto"/>
              <w:right w:val="single" w:sz="4" w:space="0" w:color="auto"/>
            </w:tcBorders>
            <w:shd w:val="clear" w:color="auto" w:fill="E2DFD6"/>
            <w:vAlign w:val="center"/>
            <w:hideMark/>
          </w:tcPr>
          <w:p w14:paraId="6F1F8DDA" w14:textId="77777777" w:rsidR="00BA656B" w:rsidRPr="00BA656B" w:rsidRDefault="00BA656B" w:rsidP="00BA656B">
            <w:pPr>
              <w:pStyle w:val="Tabletext"/>
            </w:pPr>
            <w:r w:rsidRPr="00BA656B">
              <w:t xml:space="preserve">Do you have any wishes or feelings about your child/children in relation to their future religious or cultural upbringing? </w:t>
            </w:r>
          </w:p>
        </w:tc>
      </w:tr>
      <w:tr w:rsidR="00BA656B" w14:paraId="07F48657" w14:textId="77777777" w:rsidTr="00BA656B">
        <w:trPr>
          <w:trHeight w:val="2268"/>
        </w:trPr>
        <w:tc>
          <w:tcPr>
            <w:tcW w:w="10343" w:type="dxa"/>
            <w:tcBorders>
              <w:top w:val="single" w:sz="4" w:space="0" w:color="auto"/>
              <w:left w:val="single" w:sz="4" w:space="0" w:color="auto"/>
              <w:bottom w:val="single" w:sz="4" w:space="0" w:color="auto"/>
              <w:right w:val="single" w:sz="4" w:space="0" w:color="auto"/>
            </w:tcBorders>
          </w:tcPr>
          <w:p w14:paraId="7B4B0465" w14:textId="77777777" w:rsidR="00BA656B" w:rsidRPr="00BA656B" w:rsidRDefault="00BA656B" w:rsidP="00BA656B">
            <w:pPr>
              <w:pStyle w:val="Tabletext"/>
            </w:pPr>
          </w:p>
        </w:tc>
      </w:tr>
      <w:tr w:rsidR="00BA656B" w14:paraId="035D6D95" w14:textId="77777777" w:rsidTr="00BA656B">
        <w:tc>
          <w:tcPr>
            <w:tcW w:w="10343" w:type="dxa"/>
            <w:tcBorders>
              <w:top w:val="single" w:sz="4" w:space="0" w:color="auto"/>
              <w:left w:val="single" w:sz="4" w:space="0" w:color="auto"/>
              <w:bottom w:val="single" w:sz="4" w:space="0" w:color="auto"/>
              <w:right w:val="single" w:sz="4" w:space="0" w:color="auto"/>
            </w:tcBorders>
            <w:shd w:val="clear" w:color="auto" w:fill="E2DFD6"/>
            <w:vAlign w:val="center"/>
            <w:hideMark/>
          </w:tcPr>
          <w:p w14:paraId="4AD25D98" w14:textId="77777777" w:rsidR="00BA656B" w:rsidRDefault="00BA656B">
            <w:pPr>
              <w:pStyle w:val="Tabletext"/>
              <w:rPr>
                <w:lang w:val="en-US" w:eastAsia="en-US"/>
              </w:rPr>
            </w:pPr>
            <w:r>
              <w:rPr>
                <w:lang w:val="en-US" w:eastAsia="en-US"/>
              </w:rPr>
              <w:t>Are there any other comments you would like to make about the way in which you would like your child/children to be brought up in their adoptive family?</w:t>
            </w:r>
          </w:p>
        </w:tc>
      </w:tr>
      <w:tr w:rsidR="00BA656B" w14:paraId="1C985684" w14:textId="77777777" w:rsidTr="00BA656B">
        <w:trPr>
          <w:trHeight w:val="2268"/>
        </w:trPr>
        <w:tc>
          <w:tcPr>
            <w:tcW w:w="10343" w:type="dxa"/>
            <w:tcBorders>
              <w:top w:val="single" w:sz="4" w:space="0" w:color="auto"/>
              <w:left w:val="single" w:sz="4" w:space="0" w:color="auto"/>
              <w:bottom w:val="single" w:sz="4" w:space="0" w:color="auto"/>
              <w:right w:val="single" w:sz="4" w:space="0" w:color="auto"/>
            </w:tcBorders>
          </w:tcPr>
          <w:p w14:paraId="3241AD0B" w14:textId="77777777" w:rsidR="00BA656B" w:rsidRDefault="00BA656B">
            <w:pPr>
              <w:pStyle w:val="Tabletext"/>
              <w:rPr>
                <w:lang w:val="en-US" w:eastAsia="en-US"/>
              </w:rPr>
            </w:pPr>
          </w:p>
        </w:tc>
      </w:tr>
    </w:tbl>
    <w:p w14:paraId="1B3BBF6D" w14:textId="77777777" w:rsidR="00BA656B" w:rsidRDefault="00BA656B" w:rsidP="00BA656B">
      <w:pPr>
        <w:pStyle w:val="Tabletext"/>
        <w:rPr>
          <w:sz w:val="2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518"/>
        <w:gridCol w:w="7796"/>
      </w:tblGrid>
      <w:tr w:rsidR="00BA656B" w14:paraId="0CB8DAF9" w14:textId="77777777" w:rsidTr="00BA656B">
        <w:trPr>
          <w:trHeight w:val="567"/>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DFD6"/>
            <w:vAlign w:val="center"/>
            <w:hideMark/>
          </w:tcPr>
          <w:p w14:paraId="5E2B7849" w14:textId="77777777" w:rsidR="00BA656B" w:rsidRDefault="00BA656B">
            <w:pPr>
              <w:pStyle w:val="Tabletext"/>
              <w:rPr>
                <w:lang w:val="en-US" w:eastAsia="ja-JP"/>
              </w:rPr>
            </w:pPr>
            <w:r>
              <w:rPr>
                <w:lang w:val="en-US" w:eastAsia="ja-JP"/>
              </w:rPr>
              <w:t>Signature:</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B2717E" w14:textId="77777777" w:rsidR="00BA656B" w:rsidRDefault="00BA656B">
            <w:pPr>
              <w:pStyle w:val="Tabletext"/>
              <w:rPr>
                <w:lang w:val="en-US" w:eastAsia="ja-JP"/>
              </w:rPr>
            </w:pPr>
          </w:p>
        </w:tc>
      </w:tr>
      <w:tr w:rsidR="00BA656B" w14:paraId="4FF39058" w14:textId="77777777" w:rsidTr="00BA656B">
        <w:trPr>
          <w:trHeight w:val="567"/>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DFD6"/>
            <w:vAlign w:val="center"/>
            <w:hideMark/>
          </w:tcPr>
          <w:p w14:paraId="2AB54106" w14:textId="77777777" w:rsidR="00BA656B" w:rsidRDefault="00BA656B">
            <w:pPr>
              <w:pStyle w:val="Tabletext"/>
              <w:rPr>
                <w:lang w:val="en-US" w:eastAsia="ja-JP"/>
              </w:rPr>
            </w:pPr>
            <w:r>
              <w:rPr>
                <w:lang w:val="en-US" w:eastAsia="ja-JP"/>
              </w:rPr>
              <w:t xml:space="preserve">Date: </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8C505C" w14:textId="77777777" w:rsidR="00BA656B" w:rsidRDefault="00BA656B">
            <w:pPr>
              <w:pStyle w:val="Tabletext"/>
              <w:rPr>
                <w:lang w:val="en-US" w:eastAsia="ja-JP"/>
              </w:rPr>
            </w:pPr>
          </w:p>
        </w:tc>
      </w:tr>
    </w:tbl>
    <w:p w14:paraId="4DF55F47" w14:textId="77777777" w:rsidR="00BA656B" w:rsidRDefault="00BA656B" w:rsidP="00BA656B">
      <w:pPr>
        <w:pStyle w:val="Tabletext"/>
        <w:rPr>
          <w:sz w:val="24"/>
        </w:rPr>
      </w:pPr>
    </w:p>
    <w:p w14:paraId="5955026E" w14:textId="77777777" w:rsidR="00BA656B" w:rsidRDefault="00BA656B" w:rsidP="00BA656B">
      <w:pPr>
        <w:rPr>
          <w:rFonts w:eastAsia="Calibri" w:cs="Arial"/>
          <w:b/>
          <w:color w:val="000000"/>
          <w:szCs w:val="32"/>
          <w:lang w:val="en-GB" w:eastAsia="en-GB"/>
        </w:rPr>
      </w:pPr>
      <w:r>
        <w:br w:type="page"/>
      </w:r>
    </w:p>
    <w:p w14:paraId="2D4B156C" w14:textId="77777777" w:rsidR="00BA656B" w:rsidRPr="00BA656B" w:rsidRDefault="00BA656B" w:rsidP="00BA656B">
      <w:pPr>
        <w:pStyle w:val="Heading2"/>
      </w:pPr>
      <w:r w:rsidRPr="00BA656B">
        <w:lastRenderedPageBreak/>
        <w:t>Views of the child’s father on the report</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227"/>
        <w:gridCol w:w="5245"/>
        <w:gridCol w:w="1842"/>
      </w:tblGrid>
      <w:tr w:rsidR="00BA656B" w14:paraId="764F31CF" w14:textId="77777777" w:rsidTr="00BA656B">
        <w:trPr>
          <w:trHeight w:val="454"/>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DFD6"/>
            <w:vAlign w:val="center"/>
            <w:hideMark/>
          </w:tcPr>
          <w:p w14:paraId="34819372" w14:textId="77777777" w:rsidR="00BA656B" w:rsidRDefault="00BA656B">
            <w:pPr>
              <w:pStyle w:val="Heading4"/>
              <w:rPr>
                <w:lang w:val="en-US" w:eastAsia="ja-JP"/>
              </w:rPr>
            </w:pPr>
            <w:r>
              <w:rPr>
                <w:lang w:val="en-US" w:eastAsia="ja-JP"/>
              </w:rPr>
              <w:t>Your name:</w:t>
            </w:r>
          </w:p>
        </w:tc>
        <w:tc>
          <w:tcPr>
            <w:tcW w:w="70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0253A1" w14:textId="77777777" w:rsidR="00BA656B" w:rsidRDefault="00BA656B">
            <w:pPr>
              <w:pStyle w:val="Heading4"/>
              <w:rPr>
                <w:lang w:val="en-US" w:eastAsia="ja-JP"/>
              </w:rPr>
            </w:pPr>
          </w:p>
        </w:tc>
      </w:tr>
      <w:tr w:rsidR="00BA656B" w14:paraId="35992E97" w14:textId="77777777" w:rsidTr="00BA656B">
        <w:trPr>
          <w:trHeight w:val="454"/>
        </w:trPr>
        <w:tc>
          <w:tcPr>
            <w:tcW w:w="32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DFD6"/>
            <w:vAlign w:val="center"/>
            <w:hideMark/>
          </w:tcPr>
          <w:p w14:paraId="5736C8BC" w14:textId="77777777" w:rsidR="00BA656B" w:rsidRDefault="00BA656B">
            <w:pPr>
              <w:pStyle w:val="Heading4"/>
              <w:rPr>
                <w:lang w:val="en-US" w:eastAsia="ja-JP"/>
              </w:rPr>
            </w:pPr>
            <w:r>
              <w:rPr>
                <w:lang w:val="en-US" w:eastAsia="ja-JP"/>
              </w:rPr>
              <w:t>The name of your child:</w:t>
            </w:r>
          </w:p>
        </w:tc>
        <w:tc>
          <w:tcPr>
            <w:tcW w:w="70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BFBBEC" w14:textId="77777777" w:rsidR="00BA656B" w:rsidRDefault="00BA656B">
            <w:pPr>
              <w:pStyle w:val="Heading4"/>
              <w:rPr>
                <w:lang w:val="en-US" w:eastAsia="ja-JP"/>
              </w:rPr>
            </w:pPr>
          </w:p>
        </w:tc>
      </w:tr>
      <w:tr w:rsidR="00BA656B" w14:paraId="74E92DF2" w14:textId="77777777" w:rsidTr="00BA656B">
        <w:trPr>
          <w:trHeight w:val="944"/>
        </w:trPr>
        <w:tc>
          <w:tcPr>
            <w:tcW w:w="84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DFD6"/>
            <w:vAlign w:val="center"/>
            <w:hideMark/>
          </w:tcPr>
          <w:p w14:paraId="509D3963" w14:textId="77777777" w:rsidR="00BA656B" w:rsidRDefault="00BA656B">
            <w:pPr>
              <w:pStyle w:val="Heading4"/>
              <w:rPr>
                <w:lang w:val="en-US" w:eastAsia="ja-JP"/>
              </w:rPr>
            </w:pPr>
            <w:r>
              <w:rPr>
                <w:lang w:val="en-US" w:eastAsia="ja-JP"/>
              </w:rPr>
              <w:t>I have read/have had shared with me the details about me as recorded in my child’s permanence report</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AF5F56" w14:textId="77777777" w:rsidR="00BA656B" w:rsidRDefault="00BA656B">
            <w:pPr>
              <w:pStyle w:val="Heading4"/>
              <w:rPr>
                <w:lang w:val="en-US" w:eastAsia="ja-JP"/>
              </w:rPr>
            </w:pPr>
            <w:r>
              <w:rPr>
                <w:lang w:val="en-US" w:eastAsia="ja-JP"/>
              </w:rPr>
              <w:t>Yes</w:t>
            </w:r>
            <w:sdt>
              <w:sdtPr>
                <w:rPr>
                  <w:lang w:val="en-US" w:eastAsia="ja-JP"/>
                </w:rPr>
                <w:id w:val="1680387459"/>
                <w14:checkbox>
                  <w14:checked w14:val="0"/>
                  <w14:checkedState w14:val="2612" w14:font="MS Gothic"/>
                  <w14:uncheckedState w14:val="2610" w14:font="MS Gothic"/>
                </w14:checkbox>
              </w:sdtPr>
              <w:sdtEndPr/>
              <w:sdtContent>
                <w:r>
                  <w:rPr>
                    <w:rFonts w:ascii="MS Gothic" w:eastAsia="MS Gothic" w:hAnsi="MS Gothic" w:hint="eastAsia"/>
                    <w:lang w:val="en-US" w:eastAsia="ja-JP"/>
                  </w:rPr>
                  <w:t>☐</w:t>
                </w:r>
              </w:sdtContent>
            </w:sdt>
            <w:r>
              <w:rPr>
                <w:lang w:val="en-US" w:eastAsia="ja-JP"/>
              </w:rPr>
              <w:t>/No</w:t>
            </w:r>
            <w:sdt>
              <w:sdtPr>
                <w:rPr>
                  <w:lang w:val="en-US" w:eastAsia="ja-JP"/>
                </w:rPr>
                <w:id w:val="-330063271"/>
                <w14:checkbox>
                  <w14:checked w14:val="0"/>
                  <w14:checkedState w14:val="2612" w14:font="MS Gothic"/>
                  <w14:uncheckedState w14:val="2610" w14:font="MS Gothic"/>
                </w14:checkbox>
              </w:sdtPr>
              <w:sdtEndPr/>
              <w:sdtContent>
                <w:r>
                  <w:rPr>
                    <w:rFonts w:ascii="MS Gothic" w:eastAsia="MS Gothic" w:hAnsi="MS Gothic" w:hint="eastAsia"/>
                    <w:lang w:val="en-US" w:eastAsia="ja-JP"/>
                  </w:rPr>
                  <w:t>☐</w:t>
                </w:r>
              </w:sdtContent>
            </w:sdt>
          </w:p>
        </w:tc>
      </w:tr>
      <w:tr w:rsidR="00BA656B" w14:paraId="07F712F2" w14:textId="77777777" w:rsidTr="00BA656B">
        <w:trPr>
          <w:trHeight w:val="454"/>
        </w:trPr>
        <w:tc>
          <w:tcPr>
            <w:tcW w:w="847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DFD6"/>
            <w:vAlign w:val="center"/>
            <w:hideMark/>
          </w:tcPr>
          <w:p w14:paraId="30949699" w14:textId="77777777" w:rsidR="00BA656B" w:rsidRDefault="00BA656B">
            <w:pPr>
              <w:pStyle w:val="Heading4"/>
              <w:rPr>
                <w:lang w:val="en-US" w:eastAsia="ja-JP"/>
              </w:rPr>
            </w:pPr>
            <w:r>
              <w:rPr>
                <w:lang w:val="en-US" w:eastAsia="ja-JP"/>
              </w:rPr>
              <w:t>I agree with what has been written</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6244D2" w14:textId="77777777" w:rsidR="00BA656B" w:rsidRDefault="00BA656B">
            <w:pPr>
              <w:pStyle w:val="Heading4"/>
              <w:rPr>
                <w:lang w:val="en-US" w:eastAsia="ja-JP"/>
              </w:rPr>
            </w:pPr>
            <w:r>
              <w:rPr>
                <w:lang w:val="en-US" w:eastAsia="ja-JP"/>
              </w:rPr>
              <w:t>Yes</w:t>
            </w:r>
            <w:sdt>
              <w:sdtPr>
                <w:rPr>
                  <w:lang w:val="en-US" w:eastAsia="ja-JP"/>
                </w:rPr>
                <w:id w:val="-2063161959"/>
                <w14:checkbox>
                  <w14:checked w14:val="0"/>
                  <w14:checkedState w14:val="2612" w14:font="MS Gothic"/>
                  <w14:uncheckedState w14:val="2610" w14:font="MS Gothic"/>
                </w14:checkbox>
              </w:sdtPr>
              <w:sdtEndPr/>
              <w:sdtContent>
                <w:r>
                  <w:rPr>
                    <w:rFonts w:ascii="MS Gothic" w:eastAsia="MS Gothic" w:hAnsi="MS Gothic" w:hint="eastAsia"/>
                    <w:lang w:val="en-US" w:eastAsia="ja-JP"/>
                  </w:rPr>
                  <w:t>☐</w:t>
                </w:r>
              </w:sdtContent>
            </w:sdt>
            <w:r>
              <w:rPr>
                <w:lang w:val="en-US" w:eastAsia="ja-JP"/>
              </w:rPr>
              <w:t>/No</w:t>
            </w:r>
            <w:sdt>
              <w:sdtPr>
                <w:rPr>
                  <w:lang w:val="en-US" w:eastAsia="ja-JP"/>
                </w:rPr>
                <w:id w:val="1262567421"/>
                <w14:checkbox>
                  <w14:checked w14:val="0"/>
                  <w14:checkedState w14:val="2612" w14:font="MS Gothic"/>
                  <w14:uncheckedState w14:val="2610" w14:font="MS Gothic"/>
                </w14:checkbox>
              </w:sdtPr>
              <w:sdtEndPr/>
              <w:sdtContent>
                <w:r>
                  <w:rPr>
                    <w:rFonts w:ascii="MS Gothic" w:eastAsia="MS Gothic" w:hAnsi="MS Gothic" w:hint="eastAsia"/>
                    <w:lang w:val="en-US" w:eastAsia="ja-JP"/>
                  </w:rPr>
                  <w:t>☐</w:t>
                </w:r>
              </w:sdtContent>
            </w:sdt>
          </w:p>
        </w:tc>
      </w:tr>
      <w:tr w:rsidR="00BA656B" w14:paraId="56F67516" w14:textId="77777777" w:rsidTr="00BA656B">
        <w:trPr>
          <w:trHeight w:val="454"/>
        </w:trPr>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DFD6"/>
            <w:vAlign w:val="bottom"/>
            <w:hideMark/>
          </w:tcPr>
          <w:p w14:paraId="2C9E7B8C" w14:textId="77777777" w:rsidR="00BA656B" w:rsidRDefault="00BA656B">
            <w:pPr>
              <w:pStyle w:val="Heading4"/>
              <w:rPr>
                <w:lang w:val="en-US" w:eastAsia="ja-JP"/>
              </w:rPr>
            </w:pPr>
            <w:r>
              <w:rPr>
                <w:lang w:val="en-US" w:eastAsia="ja-JP"/>
              </w:rPr>
              <w:t>I would like to add the following information:</w:t>
            </w:r>
          </w:p>
        </w:tc>
      </w:tr>
      <w:tr w:rsidR="00BA656B" w14:paraId="5E8772BC" w14:textId="77777777" w:rsidTr="00BA656B">
        <w:trPr>
          <w:trHeight w:val="2234"/>
        </w:trPr>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6B4EB" w14:textId="77777777" w:rsidR="00BA656B" w:rsidRDefault="00BA656B">
            <w:pPr>
              <w:pStyle w:val="Heading4"/>
              <w:rPr>
                <w:lang w:val="en-US" w:eastAsia="ja-JP"/>
              </w:rPr>
            </w:pPr>
          </w:p>
        </w:tc>
      </w:tr>
      <w:tr w:rsidR="00BA656B" w14:paraId="59EECBE1" w14:textId="77777777" w:rsidTr="00BA656B">
        <w:trPr>
          <w:trHeight w:val="454"/>
        </w:trPr>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DFD6"/>
            <w:vAlign w:val="center"/>
            <w:hideMark/>
          </w:tcPr>
          <w:p w14:paraId="0D498E8F" w14:textId="77777777" w:rsidR="00BA656B" w:rsidRDefault="00BA656B">
            <w:pPr>
              <w:pStyle w:val="Heading4"/>
              <w:rPr>
                <w:lang w:val="en-US" w:eastAsia="ja-JP"/>
              </w:rPr>
            </w:pPr>
            <w:r>
              <w:rPr>
                <w:lang w:val="en-US" w:eastAsia="ja-JP"/>
              </w:rPr>
              <w:t>I disagree with what has been written in my child’s permanence report for the following reasons:</w:t>
            </w:r>
          </w:p>
        </w:tc>
      </w:tr>
      <w:tr w:rsidR="00BA656B" w14:paraId="4417F69B" w14:textId="77777777" w:rsidTr="00BA656B">
        <w:trPr>
          <w:trHeight w:val="2304"/>
        </w:trPr>
        <w:tc>
          <w:tcPr>
            <w:tcW w:w="103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105EF7" w14:textId="77777777" w:rsidR="00BA656B" w:rsidRDefault="00BA656B">
            <w:pPr>
              <w:pStyle w:val="Heading4"/>
              <w:rPr>
                <w:lang w:val="en-US" w:eastAsia="ja-JP"/>
              </w:rPr>
            </w:pPr>
          </w:p>
        </w:tc>
      </w:tr>
    </w:tbl>
    <w:p w14:paraId="665C8015" w14:textId="77777777" w:rsidR="00BA656B" w:rsidRDefault="00BA656B" w:rsidP="00BA656B">
      <w:pPr>
        <w:pStyle w:val="Redintruction"/>
        <w:rPr>
          <w:rFonts w:asciiTheme="minorHAnsi" w:hAnsiTheme="minorHAnsi"/>
          <w:sz w:val="24"/>
        </w:rPr>
      </w:pPr>
      <w:r>
        <w:t>Any additional comments should be recorded separately and signed and dated.</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8472"/>
        <w:gridCol w:w="1842"/>
      </w:tblGrid>
      <w:tr w:rsidR="00BA656B" w14:paraId="51ED6C0E" w14:textId="77777777" w:rsidTr="00BA656B">
        <w:trPr>
          <w:trHeight w:val="567"/>
        </w:trPr>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DFD6"/>
            <w:vAlign w:val="center"/>
            <w:hideMark/>
          </w:tcPr>
          <w:p w14:paraId="05AA956D" w14:textId="77777777" w:rsidR="00BA656B" w:rsidRDefault="00BA656B">
            <w:pPr>
              <w:pStyle w:val="Heading4"/>
              <w:rPr>
                <w:lang w:val="en-US" w:eastAsia="ja-JP"/>
              </w:rPr>
            </w:pPr>
            <w:r>
              <w:rPr>
                <w:lang w:val="en-US" w:eastAsia="ja-JP"/>
              </w:rPr>
              <w:t>I have been given written information about the adoption process</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32A5F" w14:textId="77777777" w:rsidR="00BA656B" w:rsidRDefault="00BA656B">
            <w:pPr>
              <w:pStyle w:val="Heading4"/>
              <w:rPr>
                <w:lang w:val="en-US" w:eastAsia="ja-JP"/>
              </w:rPr>
            </w:pPr>
            <w:r>
              <w:rPr>
                <w:lang w:val="en-US" w:eastAsia="ja-JP"/>
              </w:rPr>
              <w:t>Yes</w:t>
            </w:r>
            <w:sdt>
              <w:sdtPr>
                <w:rPr>
                  <w:lang w:val="en-US" w:eastAsia="ja-JP"/>
                </w:rPr>
                <w:id w:val="677316744"/>
                <w14:checkbox>
                  <w14:checked w14:val="0"/>
                  <w14:checkedState w14:val="2612" w14:font="MS Gothic"/>
                  <w14:uncheckedState w14:val="2610" w14:font="MS Gothic"/>
                </w14:checkbox>
              </w:sdtPr>
              <w:sdtEndPr/>
              <w:sdtContent>
                <w:r>
                  <w:rPr>
                    <w:rFonts w:ascii="MS Gothic" w:eastAsia="MS Gothic" w:hAnsi="MS Gothic" w:hint="eastAsia"/>
                    <w:lang w:val="en-US" w:eastAsia="ja-JP"/>
                  </w:rPr>
                  <w:t>☐</w:t>
                </w:r>
              </w:sdtContent>
            </w:sdt>
            <w:r>
              <w:rPr>
                <w:lang w:val="en-US" w:eastAsia="ja-JP"/>
              </w:rPr>
              <w:t>/No</w:t>
            </w:r>
            <w:sdt>
              <w:sdtPr>
                <w:rPr>
                  <w:lang w:val="en-US" w:eastAsia="ja-JP"/>
                </w:rPr>
                <w:id w:val="-2039723342"/>
                <w14:checkbox>
                  <w14:checked w14:val="0"/>
                  <w14:checkedState w14:val="2612" w14:font="MS Gothic"/>
                  <w14:uncheckedState w14:val="2610" w14:font="MS Gothic"/>
                </w14:checkbox>
              </w:sdtPr>
              <w:sdtEndPr/>
              <w:sdtContent>
                <w:r>
                  <w:rPr>
                    <w:rFonts w:ascii="MS Gothic" w:eastAsia="MS Gothic" w:hAnsi="MS Gothic" w:hint="eastAsia"/>
                    <w:lang w:val="en-US" w:eastAsia="ja-JP"/>
                  </w:rPr>
                  <w:t>☐</w:t>
                </w:r>
              </w:sdtContent>
            </w:sdt>
          </w:p>
        </w:tc>
      </w:tr>
      <w:tr w:rsidR="00BA656B" w14:paraId="26F77E78" w14:textId="77777777" w:rsidTr="00BA656B">
        <w:trPr>
          <w:trHeight w:val="567"/>
        </w:trPr>
        <w:tc>
          <w:tcPr>
            <w:tcW w:w="847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DFD6"/>
            <w:vAlign w:val="center"/>
            <w:hideMark/>
          </w:tcPr>
          <w:p w14:paraId="1C574482" w14:textId="77777777" w:rsidR="00BA656B" w:rsidRDefault="00BA656B">
            <w:pPr>
              <w:pStyle w:val="Heading4"/>
              <w:rPr>
                <w:lang w:val="en-US" w:eastAsia="ja-JP"/>
              </w:rPr>
            </w:pPr>
            <w:r>
              <w:rPr>
                <w:lang w:val="en-US" w:eastAsia="ja-JP"/>
              </w:rPr>
              <w:t>I have been offered/had independent counselling to support me in understanding why adoption is the local authority’s preferred plan for my child</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BE686" w14:textId="77777777" w:rsidR="00BA656B" w:rsidRDefault="00BA656B">
            <w:pPr>
              <w:pStyle w:val="Heading4"/>
              <w:rPr>
                <w:lang w:val="en-US" w:eastAsia="ja-JP"/>
              </w:rPr>
            </w:pPr>
            <w:r>
              <w:rPr>
                <w:lang w:val="en-US" w:eastAsia="ja-JP"/>
              </w:rPr>
              <w:t>Yes</w:t>
            </w:r>
            <w:sdt>
              <w:sdtPr>
                <w:rPr>
                  <w:lang w:val="en-US" w:eastAsia="ja-JP"/>
                </w:rPr>
                <w:id w:val="-206568023"/>
                <w14:checkbox>
                  <w14:checked w14:val="0"/>
                  <w14:checkedState w14:val="2612" w14:font="MS Gothic"/>
                  <w14:uncheckedState w14:val="2610" w14:font="MS Gothic"/>
                </w14:checkbox>
              </w:sdtPr>
              <w:sdtEndPr/>
              <w:sdtContent>
                <w:r>
                  <w:rPr>
                    <w:rFonts w:ascii="MS Gothic" w:eastAsia="MS Gothic" w:hAnsi="MS Gothic" w:hint="eastAsia"/>
                    <w:lang w:val="en-US" w:eastAsia="ja-JP"/>
                  </w:rPr>
                  <w:t>☐</w:t>
                </w:r>
              </w:sdtContent>
            </w:sdt>
            <w:r>
              <w:rPr>
                <w:lang w:val="en-US" w:eastAsia="ja-JP"/>
              </w:rPr>
              <w:t>/No</w:t>
            </w:r>
            <w:sdt>
              <w:sdtPr>
                <w:rPr>
                  <w:lang w:val="en-US" w:eastAsia="ja-JP"/>
                </w:rPr>
                <w:id w:val="1996061296"/>
                <w14:checkbox>
                  <w14:checked w14:val="0"/>
                  <w14:checkedState w14:val="2612" w14:font="MS Gothic"/>
                  <w14:uncheckedState w14:val="2610" w14:font="MS Gothic"/>
                </w14:checkbox>
              </w:sdtPr>
              <w:sdtEndPr/>
              <w:sdtContent>
                <w:r>
                  <w:rPr>
                    <w:rFonts w:ascii="MS Gothic" w:eastAsia="MS Gothic" w:hAnsi="MS Gothic" w:hint="eastAsia"/>
                    <w:lang w:val="en-US" w:eastAsia="ja-JP"/>
                  </w:rPr>
                  <w:t>☐</w:t>
                </w:r>
              </w:sdtContent>
            </w:sdt>
          </w:p>
        </w:tc>
      </w:tr>
    </w:tbl>
    <w:p w14:paraId="7FBB889F" w14:textId="77777777" w:rsidR="00BA656B" w:rsidRDefault="00BA656B" w:rsidP="00BA656B">
      <w:pPr>
        <w:pStyle w:val="Heading4"/>
        <w:rPr>
          <w:sz w:val="24"/>
        </w:rPr>
      </w:pPr>
      <w:r>
        <w:t>You may want to seek advice and support from somebody who is experienced in adoption matters and who can help you with this. It is also important for you to understand that, whilst the adoption agency must take into account your wishes or feelings, the agency and the adoptive parents cannot be required to follow them.</w:t>
      </w:r>
    </w:p>
    <w:tbl>
      <w:tblPr>
        <w:tblStyle w:val="TableGrid"/>
        <w:tblW w:w="0" w:type="auto"/>
        <w:tblLayout w:type="fixed"/>
        <w:tblLook w:val="04A0" w:firstRow="1" w:lastRow="0" w:firstColumn="1" w:lastColumn="0" w:noHBand="0" w:noVBand="1"/>
      </w:tblPr>
      <w:tblGrid>
        <w:gridCol w:w="10343"/>
      </w:tblGrid>
      <w:tr w:rsidR="00BA656B" w14:paraId="25A9B78C" w14:textId="77777777" w:rsidTr="00BA656B">
        <w:tc>
          <w:tcPr>
            <w:tcW w:w="10343" w:type="dxa"/>
            <w:tcBorders>
              <w:top w:val="single" w:sz="4" w:space="0" w:color="auto"/>
              <w:left w:val="single" w:sz="4" w:space="0" w:color="auto"/>
              <w:bottom w:val="single" w:sz="4" w:space="0" w:color="auto"/>
              <w:right w:val="single" w:sz="4" w:space="0" w:color="auto"/>
            </w:tcBorders>
            <w:shd w:val="clear" w:color="auto" w:fill="E2DFD6"/>
            <w:hideMark/>
          </w:tcPr>
          <w:p w14:paraId="58754375" w14:textId="77777777" w:rsidR="00BA656B" w:rsidRDefault="00BA656B">
            <w:pPr>
              <w:pStyle w:val="Tabletext"/>
              <w:rPr>
                <w:lang w:val="en-US" w:eastAsia="en-US"/>
              </w:rPr>
            </w:pPr>
            <w:r>
              <w:rPr>
                <w:lang w:val="en-US" w:eastAsia="en-US"/>
              </w:rPr>
              <w:t>What things would you like your child/children and the adopters to know about your childhood and the way that it has influenced you? In time, it will be very important for your child to have a better understanding of your life. This will be easier if your child has a picture of both the good things and the difficult experiences you may have had whilst growing up.</w:t>
            </w:r>
          </w:p>
        </w:tc>
      </w:tr>
      <w:tr w:rsidR="00BA656B" w14:paraId="5FFB1D97" w14:textId="77777777" w:rsidTr="00BA656B">
        <w:trPr>
          <w:trHeight w:val="1701"/>
        </w:trPr>
        <w:tc>
          <w:tcPr>
            <w:tcW w:w="10343" w:type="dxa"/>
            <w:tcBorders>
              <w:top w:val="single" w:sz="4" w:space="0" w:color="auto"/>
              <w:left w:val="single" w:sz="4" w:space="0" w:color="auto"/>
              <w:bottom w:val="single" w:sz="4" w:space="0" w:color="auto"/>
              <w:right w:val="single" w:sz="4" w:space="0" w:color="auto"/>
            </w:tcBorders>
          </w:tcPr>
          <w:p w14:paraId="7AF339BE" w14:textId="77777777" w:rsidR="00BA656B" w:rsidRDefault="00BA656B">
            <w:pPr>
              <w:pStyle w:val="Tabletext"/>
              <w:rPr>
                <w:lang w:val="en-US" w:eastAsia="en-US"/>
              </w:rPr>
            </w:pPr>
          </w:p>
        </w:tc>
      </w:tr>
      <w:tr w:rsidR="00BA656B" w14:paraId="2165B68F" w14:textId="77777777" w:rsidTr="00BA656B">
        <w:tc>
          <w:tcPr>
            <w:tcW w:w="10343" w:type="dxa"/>
            <w:tcBorders>
              <w:top w:val="single" w:sz="4" w:space="0" w:color="auto"/>
              <w:left w:val="single" w:sz="4" w:space="0" w:color="auto"/>
              <w:bottom w:val="single" w:sz="4" w:space="0" w:color="auto"/>
              <w:right w:val="single" w:sz="4" w:space="0" w:color="auto"/>
            </w:tcBorders>
            <w:shd w:val="clear" w:color="auto" w:fill="E2DFD6"/>
            <w:hideMark/>
          </w:tcPr>
          <w:p w14:paraId="3FAB1587" w14:textId="77777777" w:rsidR="00BA656B" w:rsidRDefault="00BA656B">
            <w:pPr>
              <w:pStyle w:val="Tabletext"/>
              <w:rPr>
                <w:lang w:val="en-US" w:eastAsia="en-US"/>
              </w:rPr>
            </w:pPr>
            <w:r>
              <w:rPr>
                <w:lang w:val="en-US" w:eastAsia="en-US"/>
              </w:rPr>
              <w:t>Do you have any wishes or feelings about your child/children in relation to the plan to place them for adoption?</w:t>
            </w:r>
          </w:p>
        </w:tc>
      </w:tr>
      <w:tr w:rsidR="00BA656B" w14:paraId="240FEE56" w14:textId="77777777" w:rsidTr="00BA656B">
        <w:trPr>
          <w:trHeight w:val="1701"/>
        </w:trPr>
        <w:tc>
          <w:tcPr>
            <w:tcW w:w="10343" w:type="dxa"/>
            <w:tcBorders>
              <w:top w:val="single" w:sz="4" w:space="0" w:color="auto"/>
              <w:left w:val="single" w:sz="4" w:space="0" w:color="auto"/>
              <w:bottom w:val="single" w:sz="4" w:space="0" w:color="auto"/>
              <w:right w:val="single" w:sz="4" w:space="0" w:color="auto"/>
            </w:tcBorders>
          </w:tcPr>
          <w:p w14:paraId="56194F9C" w14:textId="77777777" w:rsidR="00BA656B" w:rsidRDefault="00BA656B">
            <w:pPr>
              <w:pStyle w:val="Tabletext"/>
              <w:rPr>
                <w:lang w:val="en-US" w:eastAsia="en-US"/>
              </w:rPr>
            </w:pPr>
          </w:p>
        </w:tc>
      </w:tr>
      <w:tr w:rsidR="00BA656B" w14:paraId="69734C86" w14:textId="77777777" w:rsidTr="00BA656B">
        <w:tc>
          <w:tcPr>
            <w:tcW w:w="10343" w:type="dxa"/>
            <w:tcBorders>
              <w:top w:val="single" w:sz="4" w:space="0" w:color="auto"/>
              <w:left w:val="single" w:sz="4" w:space="0" w:color="auto"/>
              <w:bottom w:val="single" w:sz="4" w:space="0" w:color="auto"/>
              <w:right w:val="single" w:sz="4" w:space="0" w:color="auto"/>
            </w:tcBorders>
            <w:shd w:val="clear" w:color="auto" w:fill="E2DFD6"/>
            <w:vAlign w:val="center"/>
            <w:hideMark/>
          </w:tcPr>
          <w:p w14:paraId="12372AD8" w14:textId="77777777" w:rsidR="00BA656B" w:rsidRDefault="00BA656B">
            <w:pPr>
              <w:pStyle w:val="Tabletext"/>
              <w:rPr>
                <w:lang w:val="en-US" w:eastAsia="en-US"/>
              </w:rPr>
            </w:pPr>
            <w:r>
              <w:rPr>
                <w:lang w:val="en-US" w:eastAsia="en-US"/>
              </w:rPr>
              <w:t xml:space="preserve">Do you have any wishes or feelings about your child/children in relation to their future religious or cultural upbringing? </w:t>
            </w:r>
          </w:p>
        </w:tc>
      </w:tr>
      <w:tr w:rsidR="00BA656B" w14:paraId="7CAE2CB4" w14:textId="77777777" w:rsidTr="00BA656B">
        <w:trPr>
          <w:trHeight w:val="1701"/>
        </w:trPr>
        <w:tc>
          <w:tcPr>
            <w:tcW w:w="10343" w:type="dxa"/>
            <w:tcBorders>
              <w:top w:val="single" w:sz="4" w:space="0" w:color="auto"/>
              <w:left w:val="single" w:sz="4" w:space="0" w:color="auto"/>
              <w:bottom w:val="single" w:sz="4" w:space="0" w:color="auto"/>
              <w:right w:val="single" w:sz="4" w:space="0" w:color="auto"/>
            </w:tcBorders>
          </w:tcPr>
          <w:p w14:paraId="074BA965" w14:textId="77777777" w:rsidR="00BA656B" w:rsidRDefault="00BA656B">
            <w:pPr>
              <w:pStyle w:val="Tabletext"/>
              <w:rPr>
                <w:lang w:val="en-US" w:eastAsia="en-US"/>
              </w:rPr>
            </w:pPr>
          </w:p>
        </w:tc>
      </w:tr>
      <w:tr w:rsidR="00BA656B" w14:paraId="354EEBD0" w14:textId="77777777" w:rsidTr="00BA656B">
        <w:tc>
          <w:tcPr>
            <w:tcW w:w="10343" w:type="dxa"/>
            <w:tcBorders>
              <w:top w:val="single" w:sz="4" w:space="0" w:color="auto"/>
              <w:left w:val="single" w:sz="4" w:space="0" w:color="auto"/>
              <w:bottom w:val="single" w:sz="4" w:space="0" w:color="auto"/>
              <w:right w:val="single" w:sz="4" w:space="0" w:color="auto"/>
            </w:tcBorders>
            <w:shd w:val="clear" w:color="auto" w:fill="E2DFD6"/>
            <w:vAlign w:val="center"/>
            <w:hideMark/>
          </w:tcPr>
          <w:p w14:paraId="40F5EB41" w14:textId="77777777" w:rsidR="00BA656B" w:rsidRDefault="00BA656B">
            <w:pPr>
              <w:pStyle w:val="Tabletext"/>
              <w:rPr>
                <w:lang w:val="en-US" w:eastAsia="en-US"/>
              </w:rPr>
            </w:pPr>
            <w:r>
              <w:rPr>
                <w:lang w:val="en-US" w:eastAsia="en-US"/>
              </w:rPr>
              <w:t>Are there any other comments you would like to make about the way in which you would like your child/children to be brought up in their adoptive family?</w:t>
            </w:r>
          </w:p>
        </w:tc>
      </w:tr>
      <w:tr w:rsidR="00BA656B" w14:paraId="7644F57A" w14:textId="77777777" w:rsidTr="00BA656B">
        <w:trPr>
          <w:trHeight w:val="1701"/>
        </w:trPr>
        <w:tc>
          <w:tcPr>
            <w:tcW w:w="10343" w:type="dxa"/>
            <w:tcBorders>
              <w:top w:val="single" w:sz="4" w:space="0" w:color="auto"/>
              <w:left w:val="single" w:sz="4" w:space="0" w:color="auto"/>
              <w:bottom w:val="single" w:sz="4" w:space="0" w:color="auto"/>
              <w:right w:val="single" w:sz="4" w:space="0" w:color="auto"/>
            </w:tcBorders>
          </w:tcPr>
          <w:p w14:paraId="2FB9642E" w14:textId="77777777" w:rsidR="00BA656B" w:rsidRDefault="00BA656B">
            <w:pPr>
              <w:pStyle w:val="Tabletext"/>
              <w:rPr>
                <w:lang w:val="en-US" w:eastAsia="en-US"/>
              </w:rPr>
            </w:pPr>
          </w:p>
        </w:tc>
      </w:tr>
    </w:tbl>
    <w:p w14:paraId="4E8A2F13" w14:textId="77777777" w:rsidR="00BA656B" w:rsidRDefault="00BA656B" w:rsidP="00BA656B">
      <w:pPr>
        <w:rPr>
          <w:lang w:val="en-GB" w:eastAsia="en-GB"/>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518"/>
        <w:gridCol w:w="7796"/>
      </w:tblGrid>
      <w:tr w:rsidR="00BA656B" w14:paraId="1A15976D" w14:textId="77777777" w:rsidTr="00BA656B">
        <w:trPr>
          <w:trHeight w:val="567"/>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DFD6"/>
            <w:vAlign w:val="center"/>
            <w:hideMark/>
          </w:tcPr>
          <w:p w14:paraId="263CB928" w14:textId="77777777" w:rsidR="00BA656B" w:rsidRDefault="00BA656B">
            <w:pPr>
              <w:pStyle w:val="Tabletext"/>
              <w:rPr>
                <w:lang w:val="en-US" w:eastAsia="ja-JP"/>
              </w:rPr>
            </w:pPr>
            <w:r>
              <w:rPr>
                <w:lang w:val="en-US" w:eastAsia="ja-JP"/>
              </w:rPr>
              <w:t>Signature:</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97F16D" w14:textId="77777777" w:rsidR="00BA656B" w:rsidRDefault="00BA656B">
            <w:pPr>
              <w:pStyle w:val="Tabletext"/>
              <w:rPr>
                <w:lang w:val="en-US" w:eastAsia="ja-JP"/>
              </w:rPr>
            </w:pPr>
          </w:p>
        </w:tc>
      </w:tr>
      <w:tr w:rsidR="00BA656B" w14:paraId="0A511DEC" w14:textId="77777777" w:rsidTr="00BA656B">
        <w:trPr>
          <w:trHeight w:val="567"/>
        </w:trPr>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DFD6"/>
            <w:vAlign w:val="center"/>
            <w:hideMark/>
          </w:tcPr>
          <w:p w14:paraId="495EE640" w14:textId="77777777" w:rsidR="00BA656B" w:rsidRDefault="00BA656B">
            <w:pPr>
              <w:pStyle w:val="Tabletext"/>
              <w:rPr>
                <w:lang w:val="en-US" w:eastAsia="ja-JP"/>
              </w:rPr>
            </w:pPr>
            <w:r>
              <w:rPr>
                <w:lang w:val="en-US" w:eastAsia="ja-JP"/>
              </w:rPr>
              <w:t xml:space="preserve">Date: </w:t>
            </w:r>
          </w:p>
        </w:tc>
        <w:tc>
          <w:tcPr>
            <w:tcW w:w="779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B3F1D3" w14:textId="77777777" w:rsidR="00BA656B" w:rsidRDefault="00BA656B">
            <w:pPr>
              <w:pStyle w:val="Tabletext"/>
              <w:rPr>
                <w:lang w:val="en-US" w:eastAsia="ja-JP"/>
              </w:rPr>
            </w:pPr>
          </w:p>
        </w:tc>
      </w:tr>
    </w:tbl>
    <w:p w14:paraId="64F59A48" w14:textId="77777777" w:rsidR="00BA656B" w:rsidRDefault="00BA656B" w:rsidP="00BA656B">
      <w:pPr>
        <w:rPr>
          <w:rFonts w:eastAsia="Arial" w:cstheme="minorBidi"/>
          <w:bCs/>
          <w:color w:val="000000" w:themeColor="text1"/>
          <w:sz w:val="24"/>
          <w:szCs w:val="28"/>
          <w:bdr w:val="none" w:sz="0" w:space="0" w:color="auto" w:frame="1"/>
          <w:lang w:val="en-GB" w:eastAsia="en-GB"/>
        </w:rPr>
      </w:pPr>
      <w:r>
        <w:br w:type="page"/>
      </w:r>
    </w:p>
    <w:p w14:paraId="3D2CBB29" w14:textId="77777777" w:rsidR="00BA656B" w:rsidRPr="00BA656B" w:rsidRDefault="00BA656B" w:rsidP="00BA656B">
      <w:pPr>
        <w:pStyle w:val="Heading2"/>
      </w:pPr>
      <w:r w:rsidRPr="00BA656B">
        <w:lastRenderedPageBreak/>
        <w:t>Child’s wishes and feelings</w:t>
      </w:r>
    </w:p>
    <w:tbl>
      <w:tblPr>
        <w:tblW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579"/>
        <w:gridCol w:w="2580"/>
        <w:gridCol w:w="2580"/>
        <w:gridCol w:w="2580"/>
      </w:tblGrid>
      <w:tr w:rsidR="00BA656B" w14:paraId="24842191" w14:textId="77777777" w:rsidTr="00BA656B">
        <w:trPr>
          <w:trHeight w:val="111"/>
        </w:trPr>
        <w:tc>
          <w:tcPr>
            <w:tcW w:w="25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DFD6"/>
            <w:vAlign w:val="center"/>
            <w:hideMark/>
          </w:tcPr>
          <w:p w14:paraId="7814E929" w14:textId="77777777" w:rsidR="00BA656B" w:rsidRDefault="00BA656B">
            <w:pPr>
              <w:pStyle w:val="Tabletext"/>
              <w:rPr>
                <w:lang w:val="en-US" w:eastAsia="ja-JP"/>
              </w:rPr>
            </w:pPr>
            <w:r>
              <w:rPr>
                <w:lang w:val="en-US" w:eastAsia="ja-JP"/>
              </w:rPr>
              <w:t>Child’s name:</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1BEDB" w14:textId="77777777" w:rsidR="00BA656B" w:rsidRDefault="00BA656B">
            <w:pPr>
              <w:pStyle w:val="Tabletext"/>
              <w:rPr>
                <w:lang w:val="en-US" w:eastAsia="ja-JP"/>
              </w:rPr>
            </w:pP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DFD6"/>
            <w:vAlign w:val="center"/>
            <w:hideMark/>
          </w:tcPr>
          <w:p w14:paraId="5643C63A" w14:textId="77777777" w:rsidR="00BA656B" w:rsidRDefault="00BA656B">
            <w:pPr>
              <w:pStyle w:val="Tabletext"/>
              <w:rPr>
                <w:lang w:val="en-US" w:eastAsia="ja-JP"/>
              </w:rPr>
            </w:pPr>
            <w:r>
              <w:rPr>
                <w:lang w:val="en-US" w:eastAsia="ja-JP"/>
              </w:rPr>
              <w:t>Date completed:</w:t>
            </w:r>
          </w:p>
        </w:tc>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883C7" w14:textId="77777777" w:rsidR="00BA656B" w:rsidRDefault="00BA656B">
            <w:pPr>
              <w:pStyle w:val="Tabletext"/>
              <w:rPr>
                <w:lang w:val="en-US" w:eastAsia="ja-JP"/>
              </w:rPr>
            </w:pPr>
          </w:p>
        </w:tc>
      </w:tr>
    </w:tbl>
    <w:p w14:paraId="7C087AF6" w14:textId="77777777" w:rsidR="00BA656B" w:rsidRDefault="00BA656B" w:rsidP="00BA656B">
      <w:pPr>
        <w:pStyle w:val="Heading4"/>
        <w:rPr>
          <w:sz w:val="24"/>
        </w:rPr>
      </w:pPr>
      <w:r>
        <w:t>Your social worker will have talked to you about adoption. They should have told you what this means. They should also have told you what they are going to do to find your adoptive family.</w:t>
      </w:r>
    </w:p>
    <w:p w14:paraId="6C62190D" w14:textId="77777777" w:rsidR="00BA656B" w:rsidRDefault="00BA656B" w:rsidP="00BA656B">
      <w:pPr>
        <w:pStyle w:val="Heading4"/>
      </w:pPr>
      <w:r>
        <w:t>If you feel that you still do not understand what adoption means, you should ask to be told again until you feel that you understand.</w:t>
      </w:r>
    </w:p>
    <w:p w14:paraId="0A67FCB0" w14:textId="77777777" w:rsidR="00BA656B" w:rsidRDefault="00BA656B" w:rsidP="00BA656B">
      <w:pPr>
        <w:pStyle w:val="Heading4"/>
      </w:pPr>
      <w:r>
        <w:t>It is very important for the adults who are making decisions about this to understand what you think and feel about adoption.</w:t>
      </w:r>
    </w:p>
    <w:p w14:paraId="5255B43E" w14:textId="77777777" w:rsidR="00BA656B" w:rsidRDefault="00BA656B" w:rsidP="00BA656B">
      <w:pPr>
        <w:pStyle w:val="Heading4"/>
      </w:pPr>
      <w:r>
        <w:t>You may want to write what you think about adoption in your own words. You can do this below. You may want an adult to help you write this or do it for you. You might have lots to say. You may have very little to say. It is up to you, but whether it is a lot or a little, it is always very important. You can use extra paper if you like.</w:t>
      </w:r>
    </w:p>
    <w:tbl>
      <w:tblPr>
        <w:tblStyle w:val="TableGrid"/>
        <w:tblW w:w="0" w:type="auto"/>
        <w:tblLayout w:type="fixed"/>
        <w:tblLook w:val="04A0" w:firstRow="1" w:lastRow="0" w:firstColumn="1" w:lastColumn="0" w:noHBand="0" w:noVBand="1"/>
      </w:tblPr>
      <w:tblGrid>
        <w:gridCol w:w="10109"/>
      </w:tblGrid>
      <w:tr w:rsidR="00BA656B" w14:paraId="744CF6B4" w14:textId="77777777" w:rsidTr="00BA656B">
        <w:tc>
          <w:tcPr>
            <w:tcW w:w="10109" w:type="dxa"/>
            <w:tcBorders>
              <w:top w:val="single" w:sz="4" w:space="0" w:color="auto"/>
              <w:left w:val="single" w:sz="4" w:space="0" w:color="auto"/>
              <w:bottom w:val="single" w:sz="4" w:space="0" w:color="auto"/>
              <w:right w:val="single" w:sz="4" w:space="0" w:color="auto"/>
            </w:tcBorders>
            <w:shd w:val="clear" w:color="auto" w:fill="E2DFD6"/>
            <w:hideMark/>
          </w:tcPr>
          <w:p w14:paraId="3CF0933A" w14:textId="77777777" w:rsidR="00BA656B" w:rsidRDefault="00BA656B">
            <w:pPr>
              <w:pStyle w:val="Tabletext"/>
              <w:rPr>
                <w:lang w:val="en-US" w:eastAsia="en-US"/>
              </w:rPr>
            </w:pPr>
            <w:r>
              <w:rPr>
                <w:lang w:val="en-US" w:eastAsia="en-US"/>
              </w:rPr>
              <w:t>What I think about being adopted</w:t>
            </w:r>
          </w:p>
        </w:tc>
      </w:tr>
      <w:tr w:rsidR="00BA656B" w14:paraId="1048FAF9" w14:textId="77777777" w:rsidTr="00BA656B">
        <w:trPr>
          <w:trHeight w:val="1418"/>
        </w:trPr>
        <w:tc>
          <w:tcPr>
            <w:tcW w:w="10109" w:type="dxa"/>
            <w:tcBorders>
              <w:top w:val="single" w:sz="4" w:space="0" w:color="auto"/>
              <w:left w:val="single" w:sz="4" w:space="0" w:color="auto"/>
              <w:bottom w:val="single" w:sz="4" w:space="0" w:color="auto"/>
              <w:right w:val="single" w:sz="4" w:space="0" w:color="auto"/>
            </w:tcBorders>
          </w:tcPr>
          <w:p w14:paraId="47A1410A" w14:textId="77777777" w:rsidR="00BA656B" w:rsidRDefault="00BA656B">
            <w:pPr>
              <w:pStyle w:val="Tabletext"/>
              <w:rPr>
                <w:lang w:val="en-US" w:eastAsia="en-US"/>
              </w:rPr>
            </w:pPr>
          </w:p>
        </w:tc>
      </w:tr>
      <w:tr w:rsidR="00BA656B" w14:paraId="16DD3852" w14:textId="77777777" w:rsidTr="00BA656B">
        <w:tc>
          <w:tcPr>
            <w:tcW w:w="10109" w:type="dxa"/>
            <w:tcBorders>
              <w:top w:val="single" w:sz="4" w:space="0" w:color="auto"/>
              <w:left w:val="single" w:sz="4" w:space="0" w:color="auto"/>
              <w:bottom w:val="single" w:sz="4" w:space="0" w:color="auto"/>
              <w:right w:val="single" w:sz="4" w:space="0" w:color="auto"/>
            </w:tcBorders>
            <w:shd w:val="clear" w:color="auto" w:fill="E2DFD6"/>
            <w:hideMark/>
          </w:tcPr>
          <w:p w14:paraId="5AD0C9DE" w14:textId="77777777" w:rsidR="00BA656B" w:rsidRDefault="00BA656B">
            <w:pPr>
              <w:pStyle w:val="Tabletext"/>
              <w:rPr>
                <w:lang w:val="en-US" w:eastAsia="en-US"/>
              </w:rPr>
            </w:pPr>
            <w:r>
              <w:rPr>
                <w:lang w:val="en-US" w:eastAsia="en-US"/>
              </w:rPr>
              <w:t>What I think I want my adoptive family to be like</w:t>
            </w:r>
          </w:p>
        </w:tc>
      </w:tr>
      <w:tr w:rsidR="00BA656B" w14:paraId="3862B0A0" w14:textId="77777777" w:rsidTr="00BA656B">
        <w:trPr>
          <w:trHeight w:val="1418"/>
        </w:trPr>
        <w:tc>
          <w:tcPr>
            <w:tcW w:w="10109" w:type="dxa"/>
            <w:tcBorders>
              <w:top w:val="single" w:sz="4" w:space="0" w:color="auto"/>
              <w:left w:val="single" w:sz="4" w:space="0" w:color="auto"/>
              <w:bottom w:val="single" w:sz="4" w:space="0" w:color="auto"/>
              <w:right w:val="single" w:sz="4" w:space="0" w:color="auto"/>
            </w:tcBorders>
          </w:tcPr>
          <w:p w14:paraId="3FC66021" w14:textId="77777777" w:rsidR="00BA656B" w:rsidRDefault="00BA656B">
            <w:pPr>
              <w:pStyle w:val="Tabletext"/>
              <w:rPr>
                <w:lang w:val="en-US" w:eastAsia="en-US"/>
              </w:rPr>
            </w:pPr>
          </w:p>
        </w:tc>
      </w:tr>
    </w:tbl>
    <w:p w14:paraId="3D1EAD69" w14:textId="77777777" w:rsidR="00BA656B" w:rsidRDefault="00BA656B" w:rsidP="00BA656B">
      <w:pPr>
        <w:pStyle w:val="Heading4"/>
        <w:rPr>
          <w:sz w:val="24"/>
        </w:rPr>
      </w:pPr>
      <w:r>
        <w:t>Here are some other important things that you may want to say something about.</w:t>
      </w:r>
    </w:p>
    <w:p w14:paraId="5CEF7354" w14:textId="77777777" w:rsidR="00BA656B" w:rsidRDefault="00BA656B" w:rsidP="00BA656B">
      <w:pPr>
        <w:pStyle w:val="Heading4"/>
      </w:pPr>
      <w:r>
        <w:t>You may go to a church, temple or mosque. You may say prayers. If this is so, it is important that social workers know about this so that your adoptive parents know about this too.</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997"/>
      </w:tblGrid>
      <w:tr w:rsidR="00BA656B" w14:paraId="48BABA64" w14:textId="77777777" w:rsidTr="00BA656B">
        <w:trPr>
          <w:trHeight w:val="624"/>
        </w:trPr>
        <w:tc>
          <w:tcPr>
            <w:tcW w:w="9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DFD6"/>
            <w:vAlign w:val="center"/>
            <w:hideMark/>
          </w:tcPr>
          <w:p w14:paraId="692843B7" w14:textId="77777777" w:rsidR="00BA656B" w:rsidRDefault="00BA656B">
            <w:pPr>
              <w:pStyle w:val="Heading4"/>
              <w:rPr>
                <w:lang w:val="en-US" w:eastAsia="ja-JP"/>
              </w:rPr>
            </w:pPr>
            <w:r>
              <w:rPr>
                <w:lang w:val="en-US" w:eastAsia="ja-JP"/>
              </w:rPr>
              <w:t>Do you go to a church, temple or mosque or say prayers?</w:t>
            </w:r>
          </w:p>
        </w:tc>
      </w:tr>
      <w:tr w:rsidR="00BA656B" w14:paraId="536619D5" w14:textId="77777777" w:rsidTr="00BA656B">
        <w:trPr>
          <w:trHeight w:val="2082"/>
        </w:trPr>
        <w:tc>
          <w:tcPr>
            <w:tcW w:w="9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8D7248" w14:textId="77777777" w:rsidR="00BA656B" w:rsidRDefault="00BA656B">
            <w:pPr>
              <w:pStyle w:val="Heading4"/>
              <w:rPr>
                <w:lang w:val="en-US" w:eastAsia="ja-JP"/>
              </w:rPr>
            </w:pPr>
          </w:p>
        </w:tc>
      </w:tr>
      <w:tr w:rsidR="00BA656B" w14:paraId="250127D1" w14:textId="77777777" w:rsidTr="00BA656B">
        <w:trPr>
          <w:trHeight w:val="624"/>
        </w:trPr>
        <w:tc>
          <w:tcPr>
            <w:tcW w:w="9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DFD6"/>
            <w:vAlign w:val="center"/>
            <w:hideMark/>
          </w:tcPr>
          <w:p w14:paraId="0EF9ECE1" w14:textId="77777777" w:rsidR="00BA656B" w:rsidRDefault="00BA656B">
            <w:pPr>
              <w:pStyle w:val="Heading4"/>
              <w:rPr>
                <w:lang w:val="en-US" w:eastAsia="ja-JP"/>
              </w:rPr>
            </w:pPr>
            <w:r>
              <w:rPr>
                <w:lang w:val="en-US" w:eastAsia="ja-JP"/>
              </w:rPr>
              <w:t>Do you want to say any more about this?</w:t>
            </w:r>
          </w:p>
        </w:tc>
      </w:tr>
      <w:tr w:rsidR="00BA656B" w14:paraId="04EC4130" w14:textId="77777777" w:rsidTr="00BA656B">
        <w:trPr>
          <w:trHeight w:val="1660"/>
        </w:trPr>
        <w:tc>
          <w:tcPr>
            <w:tcW w:w="9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1399E" w14:textId="77777777" w:rsidR="00BA656B" w:rsidRDefault="00BA656B">
            <w:pPr>
              <w:pStyle w:val="Heading4"/>
              <w:rPr>
                <w:lang w:val="en-US" w:eastAsia="ja-JP"/>
              </w:rPr>
            </w:pPr>
          </w:p>
        </w:tc>
      </w:tr>
    </w:tbl>
    <w:p w14:paraId="768D794B" w14:textId="77777777" w:rsidR="00BA656B" w:rsidRDefault="00BA656B" w:rsidP="00BA656B">
      <w:pPr>
        <w:pStyle w:val="Heading4"/>
        <w:rPr>
          <w:sz w:val="24"/>
        </w:rPr>
      </w:pPr>
      <w:r>
        <w:t xml:space="preserve">There are lots of important things about you. These might include the place where you were born or have lived, </w:t>
      </w:r>
      <w:r>
        <w:lastRenderedPageBreak/>
        <w:t>the festivals or celebrations you like, the clothes you wear, the kinds of people you like to be with, the food you like or the food you don’t like or don’t eat.</w:t>
      </w:r>
    </w:p>
    <w:p w14:paraId="2C732E8E" w14:textId="77777777" w:rsidR="00BA656B" w:rsidRDefault="00BA656B" w:rsidP="00BA656B">
      <w:pPr>
        <w:pStyle w:val="Heading4"/>
      </w:pPr>
      <w:r>
        <w:t>It will be very important to make sure that your adoptive parents know these things about you. Ask somebody who knows you well to think about how you might write some of this down.</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997"/>
      </w:tblGrid>
      <w:tr w:rsidR="00BA656B" w14:paraId="45086DB9" w14:textId="77777777" w:rsidTr="00BA656B">
        <w:trPr>
          <w:trHeight w:val="646"/>
        </w:trPr>
        <w:tc>
          <w:tcPr>
            <w:tcW w:w="9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DFD6"/>
            <w:vAlign w:val="center"/>
            <w:hideMark/>
          </w:tcPr>
          <w:p w14:paraId="59CDBE3F" w14:textId="77777777" w:rsidR="00BA656B" w:rsidRDefault="00BA656B">
            <w:pPr>
              <w:pStyle w:val="Heading4"/>
              <w:rPr>
                <w:lang w:val="en-US" w:eastAsia="ja-JP"/>
              </w:rPr>
            </w:pPr>
            <w:r>
              <w:rPr>
                <w:lang w:val="en-US" w:eastAsia="ja-JP"/>
              </w:rPr>
              <w:t>These are the important things I want people to know about me</w:t>
            </w:r>
          </w:p>
        </w:tc>
      </w:tr>
      <w:tr w:rsidR="00BA656B" w14:paraId="3E2D549A" w14:textId="77777777" w:rsidTr="00BA656B">
        <w:trPr>
          <w:trHeight w:val="7179"/>
        </w:trPr>
        <w:tc>
          <w:tcPr>
            <w:tcW w:w="9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62F31" w14:textId="77777777" w:rsidR="00BA656B" w:rsidRDefault="00BA656B">
            <w:pPr>
              <w:pStyle w:val="Heading4"/>
              <w:rPr>
                <w:lang w:val="en-US" w:eastAsia="ja-JP"/>
              </w:rPr>
            </w:pPr>
          </w:p>
        </w:tc>
      </w:tr>
    </w:tbl>
    <w:p w14:paraId="6C135DB4" w14:textId="77777777" w:rsidR="00BA656B" w:rsidRDefault="00BA656B" w:rsidP="00BA656B">
      <w:pPr>
        <w:pStyle w:val="Heading4"/>
        <w:rPr>
          <w:sz w:val="24"/>
        </w:rPr>
      </w:pPr>
      <w:r>
        <w:t>After you are adopted, it may be possible for you to stay in touch with people who are very important to you now. Your social worker can explain how this can happen.</w:t>
      </w:r>
    </w:p>
    <w:p w14:paraId="3DFEA05A" w14:textId="77777777" w:rsidR="00BA656B" w:rsidRDefault="00BA656B" w:rsidP="00BA656B">
      <w:pPr>
        <w:pStyle w:val="Heading4"/>
      </w:pPr>
      <w:r>
        <w:t>You may want to say something about each of these people and how you want to stay in touch with them. If you want somebody else to help you do this, you can ask them.</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997"/>
      </w:tblGrid>
      <w:tr w:rsidR="00BA656B" w14:paraId="644045ED" w14:textId="77777777" w:rsidTr="00BA656B">
        <w:trPr>
          <w:trHeight w:val="822"/>
        </w:trPr>
        <w:tc>
          <w:tcPr>
            <w:tcW w:w="99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DFD6"/>
            <w:vAlign w:val="center"/>
            <w:hideMark/>
          </w:tcPr>
          <w:p w14:paraId="6C5A6E24" w14:textId="77777777" w:rsidR="00BA656B" w:rsidRDefault="00BA656B">
            <w:pPr>
              <w:pStyle w:val="Heading4"/>
              <w:rPr>
                <w:lang w:val="en-US" w:eastAsia="ja-JP"/>
              </w:rPr>
            </w:pPr>
            <w:r>
              <w:rPr>
                <w:lang w:val="en-US" w:eastAsia="ja-JP"/>
              </w:rPr>
              <w:t>These are the people I want to stay in touch with</w:t>
            </w:r>
          </w:p>
        </w:tc>
      </w:tr>
      <w:tr w:rsidR="00BA656B" w14:paraId="4E1A3D4F" w14:textId="77777777" w:rsidTr="00BA656B">
        <w:trPr>
          <w:trHeight w:val="2542"/>
        </w:trPr>
        <w:tc>
          <w:tcPr>
            <w:tcW w:w="99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76FD7" w14:textId="77777777" w:rsidR="00BA656B" w:rsidRDefault="00BA656B">
            <w:pPr>
              <w:pStyle w:val="Heading4"/>
              <w:rPr>
                <w:lang w:val="en-US" w:eastAsia="ja-JP"/>
              </w:rPr>
            </w:pPr>
          </w:p>
        </w:tc>
      </w:tr>
    </w:tbl>
    <w:p w14:paraId="2C95027C" w14:textId="1B3040A2" w:rsidR="00677B70" w:rsidRDefault="00677B70" w:rsidP="00677B70">
      <w:pPr>
        <w:jc w:val="center"/>
        <w:rPr>
          <w:sz w:val="18"/>
          <w:szCs w:val="18"/>
          <w:lang w:val="en-GB" w:eastAsia="en-GB"/>
        </w:rPr>
      </w:pPr>
      <w:r w:rsidRPr="687364B6">
        <w:rPr>
          <w:sz w:val="20"/>
          <w:szCs w:val="20"/>
          <w:lang w:val="en-GB" w:eastAsia="en-GB"/>
        </w:rPr>
        <w:lastRenderedPageBreak/>
        <w:t xml:space="preserve">© </w:t>
      </w:r>
      <w:proofErr w:type="spellStart"/>
      <w:r w:rsidRPr="687364B6">
        <w:rPr>
          <w:sz w:val="20"/>
          <w:szCs w:val="20"/>
          <w:lang w:val="en-GB" w:eastAsia="en-GB"/>
        </w:rPr>
        <w:t>CoramBAAF</w:t>
      </w:r>
      <w:proofErr w:type="spellEnd"/>
      <w:r w:rsidRPr="687364B6">
        <w:rPr>
          <w:sz w:val="20"/>
          <w:szCs w:val="20"/>
          <w:lang w:val="en-GB" w:eastAsia="en-GB"/>
        </w:rPr>
        <w:t xml:space="preserve"> 2025</w:t>
      </w:r>
      <w:r>
        <w:rPr>
          <w:sz w:val="20"/>
          <w:szCs w:val="20"/>
          <w:lang w:val="en-GB" w:eastAsia="en-GB"/>
        </w:rPr>
        <w:t>.</w:t>
      </w:r>
      <w:r w:rsidRPr="687364B6">
        <w:rPr>
          <w:sz w:val="20"/>
          <w:szCs w:val="20"/>
          <w:lang w:val="en-GB" w:eastAsia="en-GB"/>
        </w:rPr>
        <w:t xml:space="preserve"> Published by </w:t>
      </w:r>
      <w:proofErr w:type="spellStart"/>
      <w:r w:rsidRPr="687364B6">
        <w:rPr>
          <w:sz w:val="20"/>
          <w:szCs w:val="20"/>
          <w:lang w:val="en-GB" w:eastAsia="en-GB"/>
        </w:rPr>
        <w:t>CoramBAAF</w:t>
      </w:r>
      <w:proofErr w:type="spellEnd"/>
      <w:r w:rsidRPr="687364B6">
        <w:rPr>
          <w:sz w:val="20"/>
          <w:szCs w:val="20"/>
          <w:lang w:val="en-GB" w:eastAsia="en-GB"/>
        </w:rPr>
        <w:t>, Coram Campus, 41 Brunswick Square, London WC1 1AZ.</w:t>
      </w:r>
    </w:p>
    <w:p w14:paraId="6B8D1B52" w14:textId="77777777" w:rsidR="00677B70" w:rsidRDefault="00677B70" w:rsidP="00677B70">
      <w:pPr>
        <w:jc w:val="center"/>
        <w:rPr>
          <w:sz w:val="20"/>
          <w:szCs w:val="20"/>
          <w:lang w:val="en-GB" w:eastAsia="en-GB"/>
        </w:rPr>
      </w:pPr>
    </w:p>
    <w:p w14:paraId="52DE3699" w14:textId="1E6FC417" w:rsidR="00A8175C" w:rsidRPr="00677B70" w:rsidRDefault="00677B70" w:rsidP="00677B70">
      <w:pPr>
        <w:jc w:val="center"/>
        <w:rPr>
          <w:sz w:val="18"/>
          <w:szCs w:val="18"/>
          <w:lang w:val="en-GB" w:eastAsia="en-GB"/>
        </w:rPr>
      </w:pPr>
      <w:r w:rsidRPr="687364B6">
        <w:rPr>
          <w:sz w:val="20"/>
          <w:szCs w:val="20"/>
          <w:lang w:val="en-GB" w:eastAsia="en-GB"/>
        </w:rPr>
        <w:t>All rights reserved. Except as permitted under the Copyright, Designs and Patents Act 1988, this form may not be reproduced, stored in a retrieval system, or transmitted in any form or by any means, without the prior permission of the publishers.</w:t>
      </w:r>
    </w:p>
    <w:sectPr w:rsidR="00A8175C" w:rsidRPr="00677B70" w:rsidSect="00C900A5">
      <w:headerReference w:type="default" r:id="rId24"/>
      <w:footerReference w:type="default" r:id="rId25"/>
      <w:headerReference w:type="first" r:id="rId26"/>
      <w:footerReference w:type="first" r:id="rId27"/>
      <w:pgSz w:w="11900" w:h="16840"/>
      <w:pgMar w:top="1440" w:right="987" w:bottom="1440" w:left="794" w:header="454"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EFA19" w14:textId="77777777" w:rsidR="00095347" w:rsidRDefault="00095347">
      <w:r>
        <w:separator/>
      </w:r>
    </w:p>
  </w:endnote>
  <w:endnote w:type="continuationSeparator" w:id="0">
    <w:p w14:paraId="05190BDA" w14:textId="77777777" w:rsidR="00095347" w:rsidRDefault="00095347">
      <w:r>
        <w:continuationSeparator/>
      </w:r>
    </w:p>
  </w:endnote>
  <w:endnote w:type="continuationNotice" w:id="1">
    <w:p w14:paraId="6BF66348" w14:textId="77777777" w:rsidR="00095347" w:rsidRDefault="00095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radeGothic LT">
    <w:altName w:val="Malgun Gothic"/>
    <w:charset w:val="00"/>
    <w:family w:val="auto"/>
    <w:pitch w:val="variable"/>
    <w:sig w:usb0="00000003" w:usb1="00000000" w:usb2="00000000" w:usb3="00000000" w:csb0="00000001" w:csb1="00000000"/>
  </w:font>
  <w:font w:name="Active">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omus">
    <w:panose1 w:val="00000000000000000000"/>
    <w:charset w:val="00"/>
    <w:family w:val="modern"/>
    <w:notTrueType/>
    <w:pitch w:val="variable"/>
    <w:sig w:usb0="00000007" w:usb1="00000001"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45B23" w14:textId="79D29EC6" w:rsidR="00BD3AA0" w:rsidRPr="006269E3" w:rsidRDefault="00BD3AA0" w:rsidP="00A8175C">
    <w:pPr>
      <w:pStyle w:val="Footerandpagenumber"/>
      <w:rPr>
        <w:sz w:val="20"/>
      </w:rPr>
    </w:pPr>
    <w:r w:rsidRPr="00A8175C">
      <w:rPr>
        <w:rStyle w:val="FooterandpagenumberChar"/>
      </w:rPr>
      <w:t>©</w:t>
    </w:r>
    <w:r w:rsidR="00B127AE">
      <w:rPr>
        <w:rStyle w:val="FooterandpagenumberChar"/>
      </w:rPr>
      <w:t>2025</w:t>
    </w:r>
    <w:r w:rsidRPr="00A8175C">
      <w:rPr>
        <w:rStyle w:val="FooterandpagenumberChar"/>
      </w:rPr>
      <w:t xml:space="preserve"> CoramBAAF - adopt</w:t>
    </w:r>
    <w:r w:rsidR="00B127AE">
      <w:rPr>
        <w:rStyle w:val="FooterandpagenumberChar"/>
      </w:rPr>
      <w:t>ion · fostering · kinship</w:t>
    </w:r>
    <w:r>
      <w:rPr>
        <w:rStyle w:val="FooterandpagenumberChar"/>
      </w:rPr>
      <w:t xml:space="preserve">                                                                                                              </w:t>
    </w:r>
    <w:r w:rsidRPr="006269E3">
      <w:rPr>
        <w:sz w:val="20"/>
      </w:rPr>
      <w:tab/>
    </w:r>
    <w:sdt>
      <w:sdtPr>
        <w:rPr>
          <w:sz w:val="20"/>
        </w:rPr>
        <w:id w:val="1274592422"/>
        <w:docPartObj>
          <w:docPartGallery w:val="Page Numbers (Bottom of Page)"/>
          <w:docPartUnique/>
        </w:docPartObj>
      </w:sdtPr>
      <w:sdtEndPr>
        <w:rPr>
          <w:rFonts w:asciiTheme="minorHAnsi" w:hAnsiTheme="minorHAnsi" w:cstheme="minorHAnsi"/>
          <w:noProof/>
        </w:rPr>
      </w:sdtEndPr>
      <w:sdtContent>
        <w:r w:rsidRPr="006269E3">
          <w:rPr>
            <w:rFonts w:asciiTheme="minorHAnsi" w:hAnsiTheme="minorHAnsi" w:cstheme="minorHAnsi"/>
            <w:sz w:val="20"/>
          </w:rPr>
          <w:fldChar w:fldCharType="begin"/>
        </w:r>
        <w:r w:rsidRPr="006269E3">
          <w:rPr>
            <w:rFonts w:asciiTheme="minorHAnsi" w:hAnsiTheme="minorHAnsi" w:cstheme="minorHAnsi"/>
            <w:sz w:val="20"/>
          </w:rPr>
          <w:instrText xml:space="preserve"> PAGE   \* MERGEFORMAT </w:instrText>
        </w:r>
        <w:r w:rsidRPr="006269E3">
          <w:rPr>
            <w:rFonts w:asciiTheme="minorHAnsi" w:hAnsiTheme="minorHAnsi" w:cstheme="minorHAnsi"/>
            <w:sz w:val="20"/>
          </w:rPr>
          <w:fldChar w:fldCharType="separate"/>
        </w:r>
        <w:r w:rsidR="0047339F">
          <w:rPr>
            <w:rFonts w:asciiTheme="minorHAnsi" w:hAnsiTheme="minorHAnsi" w:cstheme="minorHAnsi"/>
            <w:noProof/>
            <w:sz w:val="20"/>
          </w:rPr>
          <w:t>1</w:t>
        </w:r>
        <w:r w:rsidRPr="006269E3">
          <w:rPr>
            <w:rFonts w:asciiTheme="minorHAnsi" w:hAnsiTheme="minorHAnsi" w:cstheme="minorHAnsi"/>
            <w:noProof/>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86493" w14:textId="77777777" w:rsidR="00BD3AA0" w:rsidRPr="009D6A20" w:rsidRDefault="00BD3AA0" w:rsidP="00A8175C">
    <w:pPr>
      <w:pStyle w:val="Footer"/>
      <w:rPr>
        <w:rFonts w:asciiTheme="minorHAnsi" w:hAnsiTheme="minorHAnsi" w:cstheme="minorHAnsi"/>
      </w:rPr>
    </w:pPr>
    <w:r w:rsidRPr="009D6A20">
      <w:rPr>
        <w:rFonts w:asciiTheme="minorHAnsi" w:hAnsiTheme="minorHAnsi" w:cstheme="minorHAnsi"/>
      </w:rPr>
      <w:t>© CoramBAAF 2024</w:t>
    </w:r>
    <w:r w:rsidRPr="009D6A20">
      <w:rPr>
        <w:rFonts w:asciiTheme="minorHAnsi" w:hAnsiTheme="minorHAnsi" w:cstheme="minorHAnsi"/>
      </w:rPr>
      <w:tab/>
    </w:r>
    <w:r w:rsidRPr="009D6A20">
      <w:rPr>
        <w:rFonts w:asciiTheme="minorHAnsi" w:hAnsiTheme="minorHAnsi" w:cstheme="minorHAnsi"/>
      </w:rPr>
      <w:tab/>
    </w:r>
    <w:r w:rsidRPr="009D6A20">
      <w:rPr>
        <w:rFonts w:asciiTheme="minorHAnsi" w:hAnsiTheme="minorHAnsi" w:cstheme="minorHAnsi"/>
      </w:rPr>
      <w:tab/>
      <w:t>1</w:t>
    </w:r>
  </w:p>
  <w:p w14:paraId="33374294" w14:textId="77777777" w:rsidR="00BD3AA0" w:rsidRPr="009D6A20" w:rsidRDefault="00BD3AA0" w:rsidP="00A8175C">
    <w:pPr>
      <w:tabs>
        <w:tab w:val="center" w:pos="4153"/>
        <w:tab w:val="right" w:pos="8306"/>
      </w:tabs>
      <w:jc w:val="center"/>
      <w:rPr>
        <w:rFonts w:asciiTheme="minorHAnsi" w:hAnsiTheme="minorHAnsi" w:cstheme="minorHAnsi"/>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3483A" w14:textId="20A7A477" w:rsidR="00BD3AA0" w:rsidRPr="006269E3" w:rsidRDefault="00BD3AA0" w:rsidP="00A8175C">
    <w:pPr>
      <w:pStyle w:val="Footerandpagenumber"/>
      <w:rPr>
        <w:sz w:val="20"/>
      </w:rPr>
    </w:pPr>
    <w:r w:rsidRPr="00A8175C">
      <w:rPr>
        <w:rStyle w:val="FooterandpagenumberChar"/>
      </w:rPr>
      <w:t>©</w:t>
    </w:r>
    <w:r w:rsidR="00B127AE">
      <w:rPr>
        <w:rStyle w:val="FooterandpagenumberChar"/>
      </w:rPr>
      <w:t>2025</w:t>
    </w:r>
    <w:r w:rsidRPr="00A8175C">
      <w:rPr>
        <w:rStyle w:val="FooterandpagenumberChar"/>
      </w:rPr>
      <w:t xml:space="preserve"> CoramBAAF - adopt</w:t>
    </w:r>
    <w:r w:rsidR="00B127AE">
      <w:rPr>
        <w:rStyle w:val="FooterandpagenumberChar"/>
      </w:rPr>
      <w:t>ion · fostering · kinship</w:t>
    </w:r>
    <w:r>
      <w:rPr>
        <w:rStyle w:val="FooterandpagenumberChar"/>
      </w:rPr>
      <w:t xml:space="preserve">                                                                                                                                                                                    </w:t>
    </w:r>
    <w:r w:rsidRPr="006269E3">
      <w:rPr>
        <w:sz w:val="20"/>
      </w:rPr>
      <w:tab/>
    </w:r>
    <w:sdt>
      <w:sdtPr>
        <w:rPr>
          <w:sz w:val="20"/>
        </w:rPr>
        <w:id w:val="-453641685"/>
        <w:docPartObj>
          <w:docPartGallery w:val="Page Numbers (Bottom of Page)"/>
          <w:docPartUnique/>
        </w:docPartObj>
      </w:sdtPr>
      <w:sdtEndPr>
        <w:rPr>
          <w:rFonts w:asciiTheme="minorHAnsi" w:hAnsiTheme="minorHAnsi" w:cstheme="minorHAnsi"/>
          <w:noProof/>
        </w:rPr>
      </w:sdtEndPr>
      <w:sdtContent>
        <w:r w:rsidRPr="006269E3">
          <w:rPr>
            <w:rFonts w:asciiTheme="minorHAnsi" w:hAnsiTheme="minorHAnsi" w:cstheme="minorHAnsi"/>
            <w:sz w:val="20"/>
          </w:rPr>
          <w:fldChar w:fldCharType="begin"/>
        </w:r>
        <w:r w:rsidRPr="006269E3">
          <w:rPr>
            <w:rFonts w:asciiTheme="minorHAnsi" w:hAnsiTheme="minorHAnsi" w:cstheme="minorHAnsi"/>
            <w:sz w:val="20"/>
          </w:rPr>
          <w:instrText xml:space="preserve"> PAGE   \* MERGEFORMAT </w:instrText>
        </w:r>
        <w:r w:rsidRPr="006269E3">
          <w:rPr>
            <w:rFonts w:asciiTheme="minorHAnsi" w:hAnsiTheme="minorHAnsi" w:cstheme="minorHAnsi"/>
            <w:sz w:val="20"/>
          </w:rPr>
          <w:fldChar w:fldCharType="separate"/>
        </w:r>
        <w:r w:rsidR="0047339F">
          <w:rPr>
            <w:rFonts w:asciiTheme="minorHAnsi" w:hAnsiTheme="minorHAnsi" w:cstheme="minorHAnsi"/>
            <w:noProof/>
            <w:sz w:val="20"/>
          </w:rPr>
          <w:t>2</w:t>
        </w:r>
        <w:r w:rsidRPr="006269E3">
          <w:rPr>
            <w:rFonts w:asciiTheme="minorHAnsi" w:hAnsiTheme="minorHAnsi" w:cstheme="minorHAnsi"/>
            <w:noProof/>
            <w:sz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4702D" w14:textId="5A725EC2" w:rsidR="00BD3AA0" w:rsidRPr="006269E3" w:rsidRDefault="00BD3AA0" w:rsidP="00A8175C">
    <w:pPr>
      <w:pStyle w:val="Footerandpagenumber"/>
      <w:rPr>
        <w:sz w:val="20"/>
      </w:rPr>
    </w:pPr>
    <w:r w:rsidRPr="00A8175C">
      <w:rPr>
        <w:rStyle w:val="FooterandpagenumberChar"/>
      </w:rPr>
      <w:t>© CoramBAAF - adopt</w:t>
    </w:r>
    <w:r>
      <w:rPr>
        <w:rStyle w:val="FooterandpagenumberChar"/>
      </w:rPr>
      <w:t xml:space="preserve">ion · fostering · kinship 2025                                                                                                              </w:t>
    </w:r>
    <w:r w:rsidRPr="006269E3">
      <w:rPr>
        <w:sz w:val="20"/>
      </w:rPr>
      <w:tab/>
    </w:r>
    <w:sdt>
      <w:sdtPr>
        <w:rPr>
          <w:sz w:val="20"/>
        </w:rPr>
        <w:id w:val="-441845844"/>
        <w:docPartObj>
          <w:docPartGallery w:val="Page Numbers (Bottom of Page)"/>
          <w:docPartUnique/>
        </w:docPartObj>
      </w:sdtPr>
      <w:sdtEndPr>
        <w:rPr>
          <w:rFonts w:asciiTheme="minorHAnsi" w:hAnsiTheme="minorHAnsi" w:cstheme="minorHAnsi"/>
          <w:noProof/>
        </w:rPr>
      </w:sdtEndPr>
      <w:sdtContent>
        <w:r w:rsidRPr="006269E3">
          <w:rPr>
            <w:rFonts w:asciiTheme="minorHAnsi" w:hAnsiTheme="minorHAnsi" w:cstheme="minorHAnsi"/>
            <w:sz w:val="20"/>
          </w:rPr>
          <w:fldChar w:fldCharType="begin"/>
        </w:r>
        <w:r w:rsidRPr="006269E3">
          <w:rPr>
            <w:rFonts w:asciiTheme="minorHAnsi" w:hAnsiTheme="minorHAnsi" w:cstheme="minorHAnsi"/>
            <w:sz w:val="20"/>
          </w:rPr>
          <w:instrText xml:space="preserve"> PAGE   \* MERGEFORMAT </w:instrText>
        </w:r>
        <w:r w:rsidRPr="006269E3">
          <w:rPr>
            <w:rFonts w:asciiTheme="minorHAnsi" w:hAnsiTheme="minorHAnsi" w:cstheme="minorHAnsi"/>
            <w:sz w:val="20"/>
          </w:rPr>
          <w:fldChar w:fldCharType="separate"/>
        </w:r>
        <w:r w:rsidR="0047339F">
          <w:rPr>
            <w:rFonts w:asciiTheme="minorHAnsi" w:hAnsiTheme="minorHAnsi" w:cstheme="minorHAnsi"/>
            <w:noProof/>
            <w:sz w:val="20"/>
          </w:rPr>
          <w:t>5</w:t>
        </w:r>
        <w:r w:rsidRPr="006269E3">
          <w:rPr>
            <w:rFonts w:asciiTheme="minorHAnsi" w:hAnsiTheme="minorHAnsi" w:cstheme="minorHAnsi"/>
            <w:noProof/>
            <w:sz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3D3D1" w14:textId="047434AC" w:rsidR="00BD3AA0" w:rsidRPr="006269E3" w:rsidRDefault="00BD3AA0" w:rsidP="00A8175C">
    <w:pPr>
      <w:pStyle w:val="Footerandpagenumber"/>
      <w:rPr>
        <w:sz w:val="20"/>
      </w:rPr>
    </w:pPr>
    <w:r w:rsidRPr="00A8175C">
      <w:rPr>
        <w:rStyle w:val="FooterandpagenumberChar"/>
      </w:rPr>
      <w:t>© CoramBAAF - adopt</w:t>
    </w:r>
    <w:r>
      <w:rPr>
        <w:rStyle w:val="FooterandpagenumberChar"/>
      </w:rPr>
      <w:t xml:space="preserve">ion · fostering · kinship 2025                                                                                                                                                                                     </w:t>
    </w:r>
    <w:r w:rsidRPr="006269E3">
      <w:rPr>
        <w:sz w:val="20"/>
      </w:rPr>
      <w:tab/>
    </w:r>
    <w:sdt>
      <w:sdtPr>
        <w:rPr>
          <w:sz w:val="20"/>
        </w:rPr>
        <w:id w:val="1208299191"/>
        <w:docPartObj>
          <w:docPartGallery w:val="Page Numbers (Bottom of Page)"/>
          <w:docPartUnique/>
        </w:docPartObj>
      </w:sdtPr>
      <w:sdtEndPr>
        <w:rPr>
          <w:rFonts w:asciiTheme="minorHAnsi" w:hAnsiTheme="minorHAnsi" w:cstheme="minorHAnsi"/>
          <w:noProof/>
        </w:rPr>
      </w:sdtEndPr>
      <w:sdtContent>
        <w:r w:rsidRPr="006269E3">
          <w:rPr>
            <w:rFonts w:asciiTheme="minorHAnsi" w:hAnsiTheme="minorHAnsi" w:cstheme="minorHAnsi"/>
            <w:sz w:val="20"/>
          </w:rPr>
          <w:fldChar w:fldCharType="begin"/>
        </w:r>
        <w:r w:rsidRPr="006269E3">
          <w:rPr>
            <w:rFonts w:asciiTheme="minorHAnsi" w:hAnsiTheme="minorHAnsi" w:cstheme="minorHAnsi"/>
            <w:sz w:val="20"/>
          </w:rPr>
          <w:instrText xml:space="preserve"> PAGE   \* MERGEFORMAT </w:instrText>
        </w:r>
        <w:r w:rsidRPr="006269E3">
          <w:rPr>
            <w:rFonts w:asciiTheme="minorHAnsi" w:hAnsiTheme="minorHAnsi" w:cstheme="minorHAnsi"/>
            <w:sz w:val="20"/>
          </w:rPr>
          <w:fldChar w:fldCharType="separate"/>
        </w:r>
        <w:r w:rsidR="0047339F">
          <w:rPr>
            <w:rFonts w:asciiTheme="minorHAnsi" w:hAnsiTheme="minorHAnsi" w:cstheme="minorHAnsi"/>
            <w:noProof/>
            <w:sz w:val="20"/>
          </w:rPr>
          <w:t>6</w:t>
        </w:r>
        <w:r w:rsidRPr="006269E3">
          <w:rPr>
            <w:rFonts w:asciiTheme="minorHAnsi" w:hAnsiTheme="minorHAnsi" w:cstheme="minorHAnsi"/>
            <w:noProof/>
            <w:sz w:val="20"/>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0B970" w14:textId="097FEFC5" w:rsidR="00BD3AA0" w:rsidRPr="00B56864" w:rsidRDefault="00BD3AA0" w:rsidP="00A8175C">
    <w:pPr>
      <w:pStyle w:val="Footerandpagenumber"/>
    </w:pPr>
    <w:r w:rsidRPr="00B56864">
      <w:rPr>
        <w:rStyle w:val="FooterandpagenumberChar"/>
      </w:rPr>
      <w:t>©</w:t>
    </w:r>
    <w:r w:rsidR="00B56864" w:rsidRPr="00B56864">
      <w:rPr>
        <w:rStyle w:val="FooterandpagenumberChar"/>
      </w:rPr>
      <w:t>2025</w:t>
    </w:r>
    <w:r w:rsidRPr="00B56864">
      <w:rPr>
        <w:rStyle w:val="FooterandpagenumberChar"/>
      </w:rPr>
      <w:t xml:space="preserve"> CoramBAAF - adoption · fostering · kinship                                                                                                 </w:t>
    </w:r>
    <w:r w:rsidRPr="00B56864">
      <w:tab/>
    </w:r>
    <w:sdt>
      <w:sdtPr>
        <w:id w:val="-618837535"/>
        <w:docPartObj>
          <w:docPartGallery w:val="Page Numbers (Bottom of Page)"/>
          <w:docPartUnique/>
        </w:docPartObj>
      </w:sdtPr>
      <w:sdtEndPr>
        <w:rPr>
          <w:rFonts w:asciiTheme="minorHAnsi" w:hAnsiTheme="minorHAnsi" w:cstheme="minorHAnsi"/>
          <w:noProof/>
        </w:rPr>
      </w:sdtEndPr>
      <w:sdtContent>
        <w:r w:rsidRPr="00B56864">
          <w:rPr>
            <w:rFonts w:asciiTheme="minorHAnsi" w:hAnsiTheme="minorHAnsi" w:cstheme="minorHAnsi"/>
          </w:rPr>
          <w:fldChar w:fldCharType="begin"/>
        </w:r>
        <w:r w:rsidRPr="00B56864">
          <w:rPr>
            <w:rFonts w:asciiTheme="minorHAnsi" w:hAnsiTheme="minorHAnsi" w:cstheme="minorHAnsi"/>
          </w:rPr>
          <w:instrText xml:space="preserve"> PAGE   \* MERGEFORMAT </w:instrText>
        </w:r>
        <w:r w:rsidRPr="00B56864">
          <w:rPr>
            <w:rFonts w:asciiTheme="minorHAnsi" w:hAnsiTheme="minorHAnsi" w:cstheme="minorHAnsi"/>
          </w:rPr>
          <w:fldChar w:fldCharType="separate"/>
        </w:r>
        <w:r w:rsidR="0047339F">
          <w:rPr>
            <w:rFonts w:asciiTheme="minorHAnsi" w:hAnsiTheme="minorHAnsi" w:cstheme="minorHAnsi"/>
            <w:noProof/>
          </w:rPr>
          <w:t>28</w:t>
        </w:r>
        <w:r w:rsidRPr="00B56864">
          <w:rPr>
            <w:rFonts w:asciiTheme="minorHAnsi" w:hAnsiTheme="minorHAnsi" w:cstheme="minorHAnsi"/>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5E51" w14:textId="2CFD9D68" w:rsidR="00BD3AA0" w:rsidRDefault="00BD3AA0" w:rsidP="007413C3">
    <w:pPr>
      <w:pStyle w:val="Footerandpagenumber"/>
      <w:rPr>
        <w:noProof/>
      </w:rPr>
    </w:pPr>
    <w:r w:rsidRPr="000A2C9B">
      <w:t>©</w:t>
    </w:r>
    <w:r w:rsidR="00B56864">
      <w:t>2025</w:t>
    </w:r>
    <w:r w:rsidRPr="000A2C9B">
      <w:t xml:space="preserve"> CoramBAAF - adopt</w:t>
    </w:r>
    <w:r>
      <w:t xml:space="preserve">ion · fostering · kinship   </w:t>
    </w:r>
    <w:r w:rsidRPr="000A2C9B">
      <w:t xml:space="preserve">                                        </w:t>
    </w:r>
    <w:r>
      <w:t xml:space="preserve">  </w:t>
    </w:r>
    <w:r w:rsidRPr="000A2C9B">
      <w:t xml:space="preserve">                              </w:t>
    </w:r>
    <w:r>
      <w:t xml:space="preserve">                            </w:t>
    </w:r>
    <w:r w:rsidRPr="000A2C9B">
      <w:t xml:space="preserve">  </w:t>
    </w:r>
    <w:r w:rsidRPr="000A2C9B">
      <w:fldChar w:fldCharType="begin"/>
    </w:r>
    <w:r w:rsidRPr="000A2C9B">
      <w:instrText xml:space="preserve"> PAGE   \* MERGEFORMAT </w:instrText>
    </w:r>
    <w:r w:rsidRPr="000A2C9B">
      <w:fldChar w:fldCharType="separate"/>
    </w:r>
    <w:r w:rsidR="0047339F">
      <w:rPr>
        <w:noProof/>
      </w:rPr>
      <w:t>39</w:t>
    </w:r>
    <w:r w:rsidRPr="000A2C9B">
      <w:rPr>
        <w:noProof/>
      </w:rPr>
      <w:fldChar w:fldCharType="end"/>
    </w:r>
  </w:p>
  <w:p w14:paraId="1FF96862" w14:textId="77777777" w:rsidR="00BD3AA0" w:rsidRDefault="00BD3AA0"/>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5E54" w14:textId="73B93125" w:rsidR="00BD3AA0" w:rsidRPr="00B73287" w:rsidRDefault="00BD3AA0" w:rsidP="00AF5D83">
    <w:pPr>
      <w:pStyle w:val="Footer"/>
      <w:tabs>
        <w:tab w:val="left" w:pos="3481"/>
        <w:tab w:val="right" w:pos="10121"/>
      </w:tabs>
      <w:rPr>
        <w:rFonts w:ascii="Domus" w:hAnsi="Domus"/>
        <w:sz w:val="22"/>
      </w:rPr>
    </w:pPr>
    <w:r w:rsidRPr="00B73287">
      <w:rPr>
        <w:sz w:val="22"/>
      </w:rPr>
      <w:t>© CoramBAAF - adopt</w:t>
    </w:r>
    <w:r>
      <w:rPr>
        <w:sz w:val="22"/>
      </w:rPr>
      <w:t xml:space="preserve">ion · fostering · kinship 2024 </w:t>
    </w:r>
    <w:r w:rsidRPr="00B73287">
      <w:rPr>
        <w:rFonts w:ascii="Domus" w:hAnsi="Domus"/>
        <w:sz w:val="22"/>
      </w:rPr>
      <w:tab/>
    </w:r>
    <w:r w:rsidRPr="00B73287">
      <w:rPr>
        <w:rFonts w:ascii="Domus" w:hAnsi="Domus"/>
        <w:sz w:val="22"/>
      </w:rPr>
      <w:tab/>
    </w:r>
    <w:r w:rsidRPr="00B73287">
      <w:rPr>
        <w:rFonts w:cs="Calibri"/>
        <w:sz w:val="22"/>
      </w:rPr>
      <w:fldChar w:fldCharType="begin"/>
    </w:r>
    <w:r w:rsidRPr="00B73287">
      <w:rPr>
        <w:rFonts w:cs="Calibri"/>
        <w:sz w:val="22"/>
      </w:rPr>
      <w:instrText xml:space="preserve"> PAGE   \* MERGEFORMAT </w:instrText>
    </w:r>
    <w:r w:rsidRPr="00B73287">
      <w:rPr>
        <w:rFonts w:cs="Calibri"/>
        <w:sz w:val="22"/>
      </w:rPr>
      <w:fldChar w:fldCharType="separate"/>
    </w:r>
    <w:r>
      <w:rPr>
        <w:rFonts w:cs="Calibri"/>
        <w:noProof/>
        <w:sz w:val="22"/>
      </w:rPr>
      <w:t>1</w:t>
    </w:r>
    <w:r w:rsidRPr="00B73287">
      <w:rPr>
        <w:rFonts w:cs="Calibri"/>
        <w:noProof/>
        <w:sz w:val="22"/>
      </w:rPr>
      <w:fldChar w:fldCharType="end"/>
    </w:r>
  </w:p>
  <w:p w14:paraId="37605E55" w14:textId="77777777" w:rsidR="00BD3AA0" w:rsidRDefault="00BD3AA0" w:rsidP="00C626FD">
    <w:pPr>
      <w:pStyle w:val="Footer"/>
    </w:pPr>
  </w:p>
  <w:p w14:paraId="6330DA97" w14:textId="77777777" w:rsidR="00BD3AA0" w:rsidRDefault="00BD3A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BBEE7" w14:textId="77777777" w:rsidR="00095347" w:rsidRDefault="00095347">
      <w:r>
        <w:separator/>
      </w:r>
    </w:p>
  </w:footnote>
  <w:footnote w:type="continuationSeparator" w:id="0">
    <w:p w14:paraId="1C06C556" w14:textId="77777777" w:rsidR="00095347" w:rsidRDefault="00095347">
      <w:r>
        <w:continuationSeparator/>
      </w:r>
    </w:p>
  </w:footnote>
  <w:footnote w:type="continuationNotice" w:id="1">
    <w:p w14:paraId="3BE9AA79" w14:textId="77777777" w:rsidR="00095347" w:rsidRDefault="000953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56078" w14:textId="085C7634" w:rsidR="00BD3AA0" w:rsidRPr="00231DB2" w:rsidRDefault="00BD3AA0" w:rsidP="00A8175C">
    <w:pPr>
      <w:rPr>
        <w:rFonts w:eastAsia="Calibri"/>
        <w:sz w:val="22"/>
        <w:szCs w:val="22"/>
      </w:rPr>
    </w:pPr>
    <w:r w:rsidRPr="00231DB2">
      <w:rPr>
        <w:noProof/>
        <w:sz w:val="22"/>
        <w:szCs w:val="22"/>
        <w:lang w:val="en-GB" w:eastAsia="en-GB"/>
      </w:rPr>
      <w:drawing>
        <wp:anchor distT="0" distB="0" distL="114300" distR="114300" simplePos="0" relativeHeight="251658245" behindDoc="1" locked="0" layoutInCell="1" allowOverlap="1" wp14:anchorId="7D929DE7" wp14:editId="55FF846F">
          <wp:simplePos x="0" y="0"/>
          <wp:positionH relativeFrom="margin">
            <wp:posOffset>5275773</wp:posOffset>
          </wp:positionH>
          <wp:positionV relativeFrom="paragraph">
            <wp:posOffset>-249644</wp:posOffset>
          </wp:positionV>
          <wp:extent cx="1475740" cy="409575"/>
          <wp:effectExtent l="0" t="0" r="0" b="9525"/>
          <wp:wrapTight wrapText="bothSides">
            <wp:wrapPolygon edited="0">
              <wp:start x="0" y="0"/>
              <wp:lineTo x="0" y="21098"/>
              <wp:lineTo x="21191" y="21098"/>
              <wp:lineTo x="21191"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ramBAAF_BL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5740" cy="409575"/>
                  </a:xfrm>
                  <a:prstGeom prst="rect">
                    <a:avLst/>
                  </a:prstGeom>
                </pic:spPr>
              </pic:pic>
            </a:graphicData>
          </a:graphic>
          <wp14:sizeRelH relativeFrom="page">
            <wp14:pctWidth>0</wp14:pctWidth>
          </wp14:sizeRelH>
          <wp14:sizeRelV relativeFrom="page">
            <wp14:pctHeight>0</wp14:pctHeight>
          </wp14:sizeRelV>
        </wp:anchor>
      </w:drawing>
    </w:r>
    <w:r w:rsidRPr="00231DB2">
      <w:rPr>
        <w:rFonts w:eastAsia="Calibri"/>
        <w:sz w:val="22"/>
        <w:szCs w:val="22"/>
      </w:rPr>
      <w:t xml:space="preserve">CoramBAAF </w:t>
    </w:r>
    <w:r w:rsidRPr="00231DB2">
      <w:rPr>
        <w:sz w:val="22"/>
        <w:szCs w:val="22"/>
      </w:rPr>
      <w:t>·</w:t>
    </w:r>
    <w:r w:rsidRPr="00231DB2">
      <w:rPr>
        <w:rFonts w:ascii="Arial" w:eastAsia="Arial Unicode MS" w:hAnsi="Arial" w:cs="Arial"/>
        <w:noProof/>
        <w:color w:val="000000"/>
        <w:sz w:val="22"/>
        <w:szCs w:val="22"/>
        <w:u w:color="000000"/>
        <w:lang w:val="en-GB" w:eastAsia="en-GB"/>
      </w:rPr>
      <mc:AlternateContent>
        <mc:Choice Requires="wps">
          <w:drawing>
            <wp:anchor distT="0" distB="0" distL="114300" distR="114300" simplePos="0" relativeHeight="251658244" behindDoc="1" locked="0" layoutInCell="1" allowOverlap="1" wp14:anchorId="046B125D" wp14:editId="1AAC1F2D">
              <wp:simplePos x="0" y="0"/>
              <wp:positionH relativeFrom="page">
                <wp:posOffset>503555</wp:posOffset>
              </wp:positionH>
              <wp:positionV relativeFrom="page">
                <wp:posOffset>-816610</wp:posOffset>
              </wp:positionV>
              <wp:extent cx="6336665" cy="146050"/>
              <wp:effectExtent l="0" t="2540" r="0" b="381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6665" cy="146050"/>
                      </a:xfrm>
                      <a:custGeom>
                        <a:avLst/>
                        <a:gdLst>
                          <a:gd name="T0" fmla="*/ 2147483646 w 21600"/>
                          <a:gd name="T1" fmla="*/ 53473807 h 21600"/>
                          <a:gd name="T2" fmla="*/ 2147483646 w 21600"/>
                          <a:gd name="T3" fmla="*/ 53473807 h 21600"/>
                          <a:gd name="T4" fmla="*/ 2147483646 w 21600"/>
                          <a:gd name="T5" fmla="*/ 53473807 h 21600"/>
                          <a:gd name="T6" fmla="*/ 2147483646 w 21600"/>
                          <a:gd name="T7" fmla="*/ 53473807 h 216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00" h="21600">
                            <a:moveTo>
                              <a:pt x="0" y="0"/>
                            </a:moveTo>
                            <a:lnTo>
                              <a:pt x="21600" y="0"/>
                            </a:lnTo>
                            <a:lnTo>
                              <a:pt x="21600" y="21600"/>
                            </a:lnTo>
                            <a:lnTo>
                              <a:pt x="0" y="21600"/>
                            </a:lnTo>
                            <a:lnTo>
                              <a:pt x="0" y="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 uri="{AF507438-7753-43E0-B8FC-AC1667EBCBE1}">
                          <a14:hiddenEffects xmlns:a14="http://schemas.microsoft.com/office/drawing/2010/main">
                            <a:effectLst/>
                          </a14:hiddenEffects>
                        </a:ext>
                      </a:extLst>
                    </wps:spPr>
                    <wps:txbx>
                      <w:txbxContent>
                        <w:p w14:paraId="2AFF4669" w14:textId="77777777" w:rsidR="00BD3AA0" w:rsidRDefault="00BD3AA0" w:rsidP="00A8175C">
                          <w:pPr>
                            <w:pStyle w:val="Body1"/>
                            <w:suppressAutoHyphens/>
                            <w:rPr>
                              <w:rFonts w:ascii="Times New Roman" w:eastAsia="Times New Roman" w:hAnsi="Times New Roman"/>
                              <w:color w:val="auto"/>
                              <w:sz w:val="20"/>
                              <w:lang w:val="en-US" w:eastAsia="ja-JP" w:bidi="x-none"/>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46B125D" id="AutoShape 4" o:spid="_x0000_s1026" style="position:absolute;margin-left:39.65pt;margin-top:-64.3pt;width:498.95pt;height:11.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" adj="-11796480,,5400" path="m,l21600,r,21600l,21600,,xe" filled="f" stroked="f" strokeweight="1pt">
              <v:stroke miterlimit="0" joinstyle="miter"/>
              <v:formulas/>
              <v:path arrowok="t" o:connecttype="custom" o:connectlocs="2147483646,361567107;2147483646,361567107;2147483646,361567107;2147483646,361567107" o:connectangles="0,0,0,0" textboxrect="0,0,21600,21600"/>
              <v:textbox style="mso-fit-shape-to-text:t" inset="0,0,0,0">
                <w:txbxContent>
                  <w:p w14:paraId="2AFF4669" w14:textId="77777777" w:rsidR="00BD3AA0" w:rsidRDefault="00BD3AA0" w:rsidP="00A8175C">
                    <w:pPr>
                      <w:pStyle w:val="Body1"/>
                      <w:suppressAutoHyphens/>
                      <w:rPr>
                        <w:rFonts w:ascii="Times New Roman" w:eastAsia="Times New Roman" w:hAnsi="Times New Roman"/>
                        <w:color w:val="auto"/>
                        <w:sz w:val="20"/>
                        <w:lang w:val="en-US" w:eastAsia="ja-JP" w:bidi="x-none"/>
                      </w:rPr>
                    </w:pPr>
                  </w:p>
                </w:txbxContent>
              </v:textbox>
              <w10:wrap anchorx="page" anchory="page"/>
            </v:shape>
          </w:pict>
        </mc:Fallback>
      </mc:AlternateContent>
    </w:r>
    <w:r w:rsidRPr="00231DB2">
      <w:rPr>
        <w:sz w:val="22"/>
        <w:szCs w:val="22"/>
      </w:rPr>
      <w:t xml:space="preserve"> CPR (Child’s Permanence Report) (2025)</w:t>
    </w:r>
  </w:p>
  <w:p w14:paraId="63854F75" w14:textId="47B94E57" w:rsidR="00BD3AA0" w:rsidRPr="00A8175C" w:rsidRDefault="00BD3AA0" w:rsidP="00A817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5CED0" w14:textId="008223BD" w:rsidR="00BD3AA0" w:rsidRDefault="00BD3AA0" w:rsidP="00A8175C">
    <w:pPr>
      <w:pStyle w:val="Header"/>
    </w:pPr>
    <w:r>
      <w:rPr>
        <w:noProof/>
        <w:lang w:val="en-GB" w:eastAsia="en-GB"/>
      </w:rPr>
      <w:drawing>
        <wp:anchor distT="0" distB="0" distL="114300" distR="114300" simplePos="0" relativeHeight="251658243" behindDoc="1" locked="0" layoutInCell="1" allowOverlap="1" wp14:anchorId="19449A8B" wp14:editId="77E9734D">
          <wp:simplePos x="0" y="0"/>
          <wp:positionH relativeFrom="margin">
            <wp:align>right</wp:align>
          </wp:positionH>
          <wp:positionV relativeFrom="paragraph">
            <wp:posOffset>-248920</wp:posOffset>
          </wp:positionV>
          <wp:extent cx="2246630" cy="623570"/>
          <wp:effectExtent l="0" t="0" r="1270" b="5080"/>
          <wp:wrapTight wrapText="bothSides">
            <wp:wrapPolygon edited="0">
              <wp:start x="0" y="0"/>
              <wp:lineTo x="0" y="21116"/>
              <wp:lineTo x="21429" y="21116"/>
              <wp:lineTo x="21429" y="0"/>
              <wp:lineTo x="0"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ramBAAF_BL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6630" cy="623570"/>
                  </a:xfrm>
                  <a:prstGeom prst="rect">
                    <a:avLst/>
                  </a:prstGeom>
                </pic:spPr>
              </pic:pic>
            </a:graphicData>
          </a:graphic>
          <wp14:sizeRelH relativeFrom="page">
            <wp14:pctWidth>0</wp14:pctWidth>
          </wp14:sizeRelH>
          <wp14:sizeRelV relativeFrom="page">
            <wp14:pctHeight>0</wp14:pctHeight>
          </wp14:sizeRelV>
        </wp:anchor>
      </w:drawing>
    </w:r>
  </w:p>
  <w:p w14:paraId="612BE9F0" w14:textId="77777777" w:rsidR="00BD3AA0" w:rsidRDefault="00BD3AA0" w:rsidP="00A8175C">
    <w:pPr>
      <w:pStyle w:val="Header"/>
    </w:pPr>
  </w:p>
  <w:p w14:paraId="6CBA7713" w14:textId="77777777" w:rsidR="00BD3AA0" w:rsidRDefault="00BD3AA0" w:rsidP="00A8175C">
    <w:pPr>
      <w:pStyle w:val="Header"/>
    </w:pPr>
  </w:p>
  <w:p w14:paraId="4876FA67" w14:textId="77777777" w:rsidR="00BD3AA0" w:rsidRPr="00B25197" w:rsidRDefault="00BD3AA0" w:rsidP="00A817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D4C7A" w14:textId="77777777" w:rsidR="00BD3AA0" w:rsidRPr="00231DB2" w:rsidRDefault="00BD3AA0" w:rsidP="00A8175C">
    <w:pPr>
      <w:rPr>
        <w:rFonts w:eastAsia="Calibri"/>
        <w:sz w:val="22"/>
        <w:szCs w:val="22"/>
      </w:rPr>
    </w:pPr>
    <w:r w:rsidRPr="00231DB2">
      <w:rPr>
        <w:noProof/>
        <w:sz w:val="22"/>
        <w:szCs w:val="22"/>
        <w:lang w:val="en-GB" w:eastAsia="en-GB"/>
      </w:rPr>
      <w:drawing>
        <wp:anchor distT="0" distB="0" distL="114300" distR="114300" simplePos="0" relativeHeight="251676679" behindDoc="1" locked="0" layoutInCell="1" allowOverlap="1" wp14:anchorId="17CA8C7E" wp14:editId="5CCDB961">
          <wp:simplePos x="0" y="0"/>
          <wp:positionH relativeFrom="margin">
            <wp:posOffset>7440930</wp:posOffset>
          </wp:positionH>
          <wp:positionV relativeFrom="paragraph">
            <wp:posOffset>-249555</wp:posOffset>
          </wp:positionV>
          <wp:extent cx="1475740" cy="409575"/>
          <wp:effectExtent l="0" t="0" r="0" b="9525"/>
          <wp:wrapTight wrapText="bothSides">
            <wp:wrapPolygon edited="0">
              <wp:start x="0" y="0"/>
              <wp:lineTo x="0" y="21098"/>
              <wp:lineTo x="21191" y="21098"/>
              <wp:lineTo x="21191"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ramBAAF_BL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5740" cy="409575"/>
                  </a:xfrm>
                  <a:prstGeom prst="rect">
                    <a:avLst/>
                  </a:prstGeom>
                </pic:spPr>
              </pic:pic>
            </a:graphicData>
          </a:graphic>
          <wp14:sizeRelH relativeFrom="page">
            <wp14:pctWidth>0</wp14:pctWidth>
          </wp14:sizeRelH>
          <wp14:sizeRelV relativeFrom="page">
            <wp14:pctHeight>0</wp14:pctHeight>
          </wp14:sizeRelV>
        </wp:anchor>
      </w:drawing>
    </w:r>
    <w:r w:rsidRPr="00231DB2">
      <w:rPr>
        <w:rFonts w:eastAsia="Calibri"/>
        <w:sz w:val="22"/>
        <w:szCs w:val="22"/>
      </w:rPr>
      <w:t xml:space="preserve">CoramBAAF </w:t>
    </w:r>
    <w:r w:rsidRPr="00231DB2">
      <w:rPr>
        <w:sz w:val="22"/>
        <w:szCs w:val="22"/>
      </w:rPr>
      <w:t>·</w:t>
    </w:r>
    <w:r w:rsidRPr="00231DB2">
      <w:rPr>
        <w:rFonts w:ascii="Arial" w:eastAsia="Arial Unicode MS" w:hAnsi="Arial" w:cs="Arial"/>
        <w:noProof/>
        <w:color w:val="000000"/>
        <w:sz w:val="22"/>
        <w:szCs w:val="22"/>
        <w:u w:color="000000"/>
        <w:lang w:val="en-GB" w:eastAsia="en-GB"/>
      </w:rPr>
      <mc:AlternateContent>
        <mc:Choice Requires="wps">
          <w:drawing>
            <wp:anchor distT="0" distB="0" distL="114300" distR="114300" simplePos="0" relativeHeight="251675655" behindDoc="1" locked="0" layoutInCell="1" allowOverlap="1" wp14:anchorId="53395D17" wp14:editId="5AB52321">
              <wp:simplePos x="0" y="0"/>
              <wp:positionH relativeFrom="page">
                <wp:posOffset>503555</wp:posOffset>
              </wp:positionH>
              <wp:positionV relativeFrom="page">
                <wp:posOffset>-816610</wp:posOffset>
              </wp:positionV>
              <wp:extent cx="6336665" cy="146050"/>
              <wp:effectExtent l="0" t="2540" r="0" b="3810"/>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6665" cy="146050"/>
                      </a:xfrm>
                      <a:custGeom>
                        <a:avLst/>
                        <a:gdLst>
                          <a:gd name="T0" fmla="*/ 2147483646 w 21600"/>
                          <a:gd name="T1" fmla="*/ 53473807 h 21600"/>
                          <a:gd name="T2" fmla="*/ 2147483646 w 21600"/>
                          <a:gd name="T3" fmla="*/ 53473807 h 21600"/>
                          <a:gd name="T4" fmla="*/ 2147483646 w 21600"/>
                          <a:gd name="T5" fmla="*/ 53473807 h 21600"/>
                          <a:gd name="T6" fmla="*/ 2147483646 w 21600"/>
                          <a:gd name="T7" fmla="*/ 53473807 h 216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00" h="21600">
                            <a:moveTo>
                              <a:pt x="0" y="0"/>
                            </a:moveTo>
                            <a:lnTo>
                              <a:pt x="21600" y="0"/>
                            </a:lnTo>
                            <a:lnTo>
                              <a:pt x="21600" y="21600"/>
                            </a:lnTo>
                            <a:lnTo>
                              <a:pt x="0" y="21600"/>
                            </a:lnTo>
                            <a:lnTo>
                              <a:pt x="0" y="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 uri="{AF507438-7753-43E0-B8FC-AC1667EBCBE1}">
                          <a14:hiddenEffects xmlns:a14="http://schemas.microsoft.com/office/drawing/2010/main">
                            <a:effectLst/>
                          </a14:hiddenEffects>
                        </a:ext>
                      </a:extLst>
                    </wps:spPr>
                    <wps:txbx>
                      <w:txbxContent>
                        <w:p w14:paraId="13CBAEF3" w14:textId="77777777" w:rsidR="00BD3AA0" w:rsidRDefault="00BD3AA0" w:rsidP="00A8175C">
                          <w:pPr>
                            <w:pStyle w:val="Body1"/>
                            <w:suppressAutoHyphens/>
                            <w:rPr>
                              <w:rFonts w:ascii="Times New Roman" w:eastAsia="Times New Roman" w:hAnsi="Times New Roman"/>
                              <w:color w:val="auto"/>
                              <w:sz w:val="20"/>
                              <w:lang w:val="en-US" w:eastAsia="ja-JP" w:bidi="x-none"/>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3395D17" id="_x0000_s1027" style="position:absolute;margin-left:39.65pt;margin-top:-64.3pt;width:498.95pt;height:11.5pt;z-index:-2516408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" adj="-11796480,,5400" path="m,l21600,r,21600l,21600,,xe" filled="f" stroked="f" strokeweight="1pt">
              <v:stroke miterlimit="0" joinstyle="miter"/>
              <v:formulas/>
              <v:path arrowok="t" o:connecttype="custom" o:connectlocs="2147483646,361567107;2147483646,361567107;2147483646,361567107;2147483646,361567107" o:connectangles="0,0,0,0" textboxrect="0,0,21600,21600"/>
              <v:textbox style="mso-fit-shape-to-text:t" inset="0,0,0,0">
                <w:txbxContent>
                  <w:p w14:paraId="13CBAEF3" w14:textId="77777777" w:rsidR="00BD3AA0" w:rsidRDefault="00BD3AA0" w:rsidP="00A8175C">
                    <w:pPr>
                      <w:pStyle w:val="Body1"/>
                      <w:suppressAutoHyphens/>
                      <w:rPr>
                        <w:rFonts w:ascii="Times New Roman" w:eastAsia="Times New Roman" w:hAnsi="Times New Roman"/>
                        <w:color w:val="auto"/>
                        <w:sz w:val="20"/>
                        <w:lang w:val="en-US" w:eastAsia="ja-JP" w:bidi="x-none"/>
                      </w:rPr>
                    </w:pPr>
                  </w:p>
                </w:txbxContent>
              </v:textbox>
              <w10:wrap anchorx="page" anchory="page"/>
            </v:shape>
          </w:pict>
        </mc:Fallback>
      </mc:AlternateContent>
    </w:r>
    <w:r w:rsidRPr="00231DB2">
      <w:rPr>
        <w:sz w:val="22"/>
        <w:szCs w:val="22"/>
      </w:rPr>
      <w:t xml:space="preserve"> CPR (Child’s Permanence Report) (2025)</w:t>
    </w:r>
  </w:p>
  <w:p w14:paraId="52FB8FDA" w14:textId="77777777" w:rsidR="00BD3AA0" w:rsidRPr="00A8175C" w:rsidRDefault="00BD3AA0" w:rsidP="00A817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D70C2" w14:textId="77777777" w:rsidR="00BD3AA0" w:rsidRPr="00231DB2" w:rsidRDefault="00BD3AA0" w:rsidP="00A8175C">
    <w:pPr>
      <w:rPr>
        <w:rFonts w:eastAsia="Calibri"/>
        <w:sz w:val="22"/>
        <w:szCs w:val="22"/>
      </w:rPr>
    </w:pPr>
    <w:r w:rsidRPr="00231DB2">
      <w:rPr>
        <w:noProof/>
        <w:sz w:val="22"/>
        <w:szCs w:val="22"/>
        <w:lang w:val="en-GB" w:eastAsia="en-GB"/>
      </w:rPr>
      <w:drawing>
        <wp:anchor distT="0" distB="0" distL="114300" distR="114300" simplePos="0" relativeHeight="251679751" behindDoc="1" locked="0" layoutInCell="1" allowOverlap="1" wp14:anchorId="32D91D7A" wp14:editId="4E4CAA69">
          <wp:simplePos x="0" y="0"/>
          <wp:positionH relativeFrom="margin">
            <wp:posOffset>5275773</wp:posOffset>
          </wp:positionH>
          <wp:positionV relativeFrom="paragraph">
            <wp:posOffset>-249644</wp:posOffset>
          </wp:positionV>
          <wp:extent cx="1475740" cy="409575"/>
          <wp:effectExtent l="0" t="0" r="0" b="9525"/>
          <wp:wrapTight wrapText="bothSides">
            <wp:wrapPolygon edited="0">
              <wp:start x="0" y="0"/>
              <wp:lineTo x="0" y="21098"/>
              <wp:lineTo x="21191" y="21098"/>
              <wp:lineTo x="21191" y="0"/>
              <wp:lineTo x="0" y="0"/>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ramBAAF_BL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5740" cy="409575"/>
                  </a:xfrm>
                  <a:prstGeom prst="rect">
                    <a:avLst/>
                  </a:prstGeom>
                </pic:spPr>
              </pic:pic>
            </a:graphicData>
          </a:graphic>
          <wp14:sizeRelH relativeFrom="page">
            <wp14:pctWidth>0</wp14:pctWidth>
          </wp14:sizeRelH>
          <wp14:sizeRelV relativeFrom="page">
            <wp14:pctHeight>0</wp14:pctHeight>
          </wp14:sizeRelV>
        </wp:anchor>
      </w:drawing>
    </w:r>
    <w:r w:rsidRPr="00231DB2">
      <w:rPr>
        <w:rFonts w:eastAsia="Calibri"/>
        <w:sz w:val="22"/>
        <w:szCs w:val="22"/>
      </w:rPr>
      <w:t xml:space="preserve">CoramBAAF </w:t>
    </w:r>
    <w:r w:rsidRPr="00231DB2">
      <w:rPr>
        <w:sz w:val="22"/>
        <w:szCs w:val="22"/>
      </w:rPr>
      <w:t>·</w:t>
    </w:r>
    <w:r w:rsidRPr="00231DB2">
      <w:rPr>
        <w:rFonts w:ascii="Arial" w:eastAsia="Arial Unicode MS" w:hAnsi="Arial" w:cs="Arial"/>
        <w:noProof/>
        <w:color w:val="000000"/>
        <w:sz w:val="22"/>
        <w:szCs w:val="22"/>
        <w:u w:color="000000"/>
        <w:lang w:val="en-GB" w:eastAsia="en-GB"/>
      </w:rPr>
      <mc:AlternateContent>
        <mc:Choice Requires="wps">
          <w:drawing>
            <wp:anchor distT="0" distB="0" distL="114300" distR="114300" simplePos="0" relativeHeight="251678727" behindDoc="1" locked="0" layoutInCell="1" allowOverlap="1" wp14:anchorId="6E32625C" wp14:editId="1DF44E46">
              <wp:simplePos x="0" y="0"/>
              <wp:positionH relativeFrom="page">
                <wp:posOffset>503555</wp:posOffset>
              </wp:positionH>
              <wp:positionV relativeFrom="page">
                <wp:posOffset>-816610</wp:posOffset>
              </wp:positionV>
              <wp:extent cx="6336665" cy="146050"/>
              <wp:effectExtent l="0" t="2540" r="0" b="3810"/>
              <wp:wrapNone/>
              <wp:docPr id="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6665" cy="146050"/>
                      </a:xfrm>
                      <a:custGeom>
                        <a:avLst/>
                        <a:gdLst>
                          <a:gd name="T0" fmla="*/ 2147483646 w 21600"/>
                          <a:gd name="T1" fmla="*/ 53473807 h 21600"/>
                          <a:gd name="T2" fmla="*/ 2147483646 w 21600"/>
                          <a:gd name="T3" fmla="*/ 53473807 h 21600"/>
                          <a:gd name="T4" fmla="*/ 2147483646 w 21600"/>
                          <a:gd name="T5" fmla="*/ 53473807 h 21600"/>
                          <a:gd name="T6" fmla="*/ 2147483646 w 21600"/>
                          <a:gd name="T7" fmla="*/ 53473807 h 216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00" h="21600">
                            <a:moveTo>
                              <a:pt x="0" y="0"/>
                            </a:moveTo>
                            <a:lnTo>
                              <a:pt x="21600" y="0"/>
                            </a:lnTo>
                            <a:lnTo>
                              <a:pt x="21600" y="21600"/>
                            </a:lnTo>
                            <a:lnTo>
                              <a:pt x="0" y="21600"/>
                            </a:lnTo>
                            <a:lnTo>
                              <a:pt x="0" y="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 uri="{AF507438-7753-43E0-B8FC-AC1667EBCBE1}">
                          <a14:hiddenEffects xmlns:a14="http://schemas.microsoft.com/office/drawing/2010/main">
                            <a:effectLst/>
                          </a14:hiddenEffects>
                        </a:ext>
                      </a:extLst>
                    </wps:spPr>
                    <wps:txbx>
                      <w:txbxContent>
                        <w:p w14:paraId="3F3F126B" w14:textId="77777777" w:rsidR="00BD3AA0" w:rsidRDefault="00BD3AA0" w:rsidP="00A8175C">
                          <w:pPr>
                            <w:pStyle w:val="Body1"/>
                            <w:suppressAutoHyphens/>
                            <w:rPr>
                              <w:rFonts w:ascii="Times New Roman" w:eastAsia="Times New Roman" w:hAnsi="Times New Roman"/>
                              <w:color w:val="auto"/>
                              <w:sz w:val="20"/>
                              <w:lang w:val="en-US" w:eastAsia="ja-JP" w:bidi="x-none"/>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E32625C" id="_x0000_s1028" style="position:absolute;margin-left:39.65pt;margin-top:-64.3pt;width:498.95pt;height:11.5pt;z-index:-2516377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" adj="-11796480,,5400" path="m,l21600,r,21600l,21600,,xe" filled="f" stroked="f" strokeweight="1pt">
              <v:stroke miterlimit="0" joinstyle="miter"/>
              <v:formulas/>
              <v:path arrowok="t" o:connecttype="custom" o:connectlocs="2147483646,361567107;2147483646,361567107;2147483646,361567107;2147483646,361567107" o:connectangles="0,0,0,0" textboxrect="0,0,21600,21600"/>
              <v:textbox style="mso-fit-shape-to-text:t" inset="0,0,0,0">
                <w:txbxContent>
                  <w:p w14:paraId="3F3F126B" w14:textId="77777777" w:rsidR="00BD3AA0" w:rsidRDefault="00BD3AA0" w:rsidP="00A8175C">
                    <w:pPr>
                      <w:pStyle w:val="Body1"/>
                      <w:suppressAutoHyphens/>
                      <w:rPr>
                        <w:rFonts w:ascii="Times New Roman" w:eastAsia="Times New Roman" w:hAnsi="Times New Roman"/>
                        <w:color w:val="auto"/>
                        <w:sz w:val="20"/>
                        <w:lang w:val="en-US" w:eastAsia="ja-JP" w:bidi="x-none"/>
                      </w:rPr>
                    </w:pPr>
                  </w:p>
                </w:txbxContent>
              </v:textbox>
              <w10:wrap anchorx="page" anchory="page"/>
            </v:shape>
          </w:pict>
        </mc:Fallback>
      </mc:AlternateContent>
    </w:r>
    <w:r w:rsidRPr="00231DB2">
      <w:rPr>
        <w:sz w:val="22"/>
        <w:szCs w:val="22"/>
      </w:rPr>
      <w:t xml:space="preserve"> CPR (Child’s Permanence Report) (2025)</w:t>
    </w:r>
  </w:p>
  <w:p w14:paraId="015B9E6B" w14:textId="77777777" w:rsidR="00BD3AA0" w:rsidRPr="00A8175C" w:rsidRDefault="00BD3AA0" w:rsidP="00A8175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3EB7C" w14:textId="77777777" w:rsidR="00BD3AA0" w:rsidRPr="00231DB2" w:rsidRDefault="00BD3AA0" w:rsidP="00A8175C">
    <w:pPr>
      <w:rPr>
        <w:rFonts w:eastAsia="Calibri"/>
        <w:sz w:val="22"/>
        <w:szCs w:val="22"/>
      </w:rPr>
    </w:pPr>
    <w:r w:rsidRPr="00231DB2">
      <w:rPr>
        <w:noProof/>
        <w:sz w:val="22"/>
        <w:szCs w:val="22"/>
        <w:lang w:val="en-GB" w:eastAsia="en-GB"/>
      </w:rPr>
      <w:drawing>
        <wp:anchor distT="0" distB="0" distL="114300" distR="114300" simplePos="0" relativeHeight="251661319" behindDoc="1" locked="0" layoutInCell="1" allowOverlap="1" wp14:anchorId="1AA61949" wp14:editId="79B2B8FC">
          <wp:simplePos x="0" y="0"/>
          <wp:positionH relativeFrom="margin">
            <wp:posOffset>7963535</wp:posOffset>
          </wp:positionH>
          <wp:positionV relativeFrom="paragraph">
            <wp:posOffset>-236855</wp:posOffset>
          </wp:positionV>
          <wp:extent cx="1475740" cy="409575"/>
          <wp:effectExtent l="0" t="0" r="0" b="9525"/>
          <wp:wrapTight wrapText="bothSides">
            <wp:wrapPolygon edited="0">
              <wp:start x="0" y="0"/>
              <wp:lineTo x="0" y="21098"/>
              <wp:lineTo x="21191" y="21098"/>
              <wp:lineTo x="21191"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ramBAAF_BL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5740" cy="409575"/>
                  </a:xfrm>
                  <a:prstGeom prst="rect">
                    <a:avLst/>
                  </a:prstGeom>
                </pic:spPr>
              </pic:pic>
            </a:graphicData>
          </a:graphic>
          <wp14:sizeRelH relativeFrom="page">
            <wp14:pctWidth>0</wp14:pctWidth>
          </wp14:sizeRelH>
          <wp14:sizeRelV relativeFrom="page">
            <wp14:pctHeight>0</wp14:pctHeight>
          </wp14:sizeRelV>
        </wp:anchor>
      </w:drawing>
    </w:r>
    <w:r w:rsidRPr="00231DB2">
      <w:rPr>
        <w:rFonts w:eastAsia="Calibri"/>
        <w:sz w:val="22"/>
        <w:szCs w:val="22"/>
      </w:rPr>
      <w:t xml:space="preserve">CoramBAAF </w:t>
    </w:r>
    <w:r w:rsidRPr="00231DB2">
      <w:rPr>
        <w:sz w:val="22"/>
        <w:szCs w:val="22"/>
      </w:rPr>
      <w:t>·</w:t>
    </w:r>
    <w:r w:rsidRPr="00231DB2">
      <w:rPr>
        <w:rFonts w:ascii="Arial" w:eastAsia="Arial Unicode MS" w:hAnsi="Arial" w:cs="Arial"/>
        <w:noProof/>
        <w:color w:val="000000"/>
        <w:sz w:val="22"/>
        <w:szCs w:val="22"/>
        <w:u w:color="000000"/>
        <w:lang w:val="en-GB" w:eastAsia="en-GB"/>
      </w:rPr>
      <mc:AlternateContent>
        <mc:Choice Requires="wps">
          <w:drawing>
            <wp:anchor distT="0" distB="0" distL="114300" distR="114300" simplePos="0" relativeHeight="251660295" behindDoc="1" locked="0" layoutInCell="1" allowOverlap="1" wp14:anchorId="27E58B4E" wp14:editId="2C1DE775">
              <wp:simplePos x="0" y="0"/>
              <wp:positionH relativeFrom="page">
                <wp:posOffset>503555</wp:posOffset>
              </wp:positionH>
              <wp:positionV relativeFrom="page">
                <wp:posOffset>-816610</wp:posOffset>
              </wp:positionV>
              <wp:extent cx="6336665" cy="146050"/>
              <wp:effectExtent l="0" t="2540" r="0" b="381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6665" cy="146050"/>
                      </a:xfrm>
                      <a:custGeom>
                        <a:avLst/>
                        <a:gdLst>
                          <a:gd name="T0" fmla="*/ 2147483646 w 21600"/>
                          <a:gd name="T1" fmla="*/ 53473807 h 21600"/>
                          <a:gd name="T2" fmla="*/ 2147483646 w 21600"/>
                          <a:gd name="T3" fmla="*/ 53473807 h 21600"/>
                          <a:gd name="T4" fmla="*/ 2147483646 w 21600"/>
                          <a:gd name="T5" fmla="*/ 53473807 h 21600"/>
                          <a:gd name="T6" fmla="*/ 2147483646 w 21600"/>
                          <a:gd name="T7" fmla="*/ 53473807 h 216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00" h="21600">
                            <a:moveTo>
                              <a:pt x="0" y="0"/>
                            </a:moveTo>
                            <a:lnTo>
                              <a:pt x="21600" y="0"/>
                            </a:lnTo>
                            <a:lnTo>
                              <a:pt x="21600" y="21600"/>
                            </a:lnTo>
                            <a:lnTo>
                              <a:pt x="0" y="21600"/>
                            </a:lnTo>
                            <a:lnTo>
                              <a:pt x="0" y="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 uri="{AF507438-7753-43E0-B8FC-AC1667EBCBE1}">
                          <a14:hiddenEffects xmlns:a14="http://schemas.microsoft.com/office/drawing/2010/main">
                            <a:effectLst/>
                          </a14:hiddenEffects>
                        </a:ext>
                      </a:extLst>
                    </wps:spPr>
                    <wps:txbx>
                      <w:txbxContent>
                        <w:p w14:paraId="7666A2C9" w14:textId="77777777" w:rsidR="00BD3AA0" w:rsidRDefault="00BD3AA0" w:rsidP="00A8175C">
                          <w:pPr>
                            <w:pStyle w:val="Body1"/>
                            <w:suppressAutoHyphens/>
                            <w:rPr>
                              <w:rFonts w:ascii="Times New Roman" w:eastAsia="Times New Roman" w:hAnsi="Times New Roman"/>
                              <w:color w:val="auto"/>
                              <w:sz w:val="20"/>
                              <w:lang w:val="en-US" w:eastAsia="ja-JP" w:bidi="x-none"/>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7E58B4E" id="_x0000_s1029" style="position:absolute;margin-left:39.65pt;margin-top:-64.3pt;width:498.95pt;height:11.5pt;z-index:-2516561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" adj="-11796480,,5400" path="m,l21600,r,21600l,21600,,xe" filled="f" stroked="f" strokeweight="1pt">
              <v:stroke miterlimit="0" joinstyle="miter"/>
              <v:formulas/>
              <v:path arrowok="t" o:connecttype="custom" o:connectlocs="2147483646,361567107;2147483646,361567107;2147483646,361567107;2147483646,361567107" o:connectangles="0,0,0,0" textboxrect="0,0,21600,21600"/>
              <v:textbox style="mso-fit-shape-to-text:t" inset="0,0,0,0">
                <w:txbxContent>
                  <w:p w14:paraId="7666A2C9" w14:textId="77777777" w:rsidR="00BD3AA0" w:rsidRDefault="00BD3AA0" w:rsidP="00A8175C">
                    <w:pPr>
                      <w:pStyle w:val="Body1"/>
                      <w:suppressAutoHyphens/>
                      <w:rPr>
                        <w:rFonts w:ascii="Times New Roman" w:eastAsia="Times New Roman" w:hAnsi="Times New Roman"/>
                        <w:color w:val="auto"/>
                        <w:sz w:val="20"/>
                        <w:lang w:val="en-US" w:eastAsia="ja-JP" w:bidi="x-none"/>
                      </w:rPr>
                    </w:pPr>
                  </w:p>
                </w:txbxContent>
              </v:textbox>
              <w10:wrap anchorx="page" anchory="page"/>
            </v:shape>
          </w:pict>
        </mc:Fallback>
      </mc:AlternateContent>
    </w:r>
    <w:r w:rsidRPr="00231DB2">
      <w:rPr>
        <w:sz w:val="22"/>
        <w:szCs w:val="22"/>
      </w:rPr>
      <w:t xml:space="preserve"> CPR (Child’s Permanence Report) England (2025)</w:t>
    </w:r>
  </w:p>
  <w:p w14:paraId="1AADDA8D" w14:textId="77777777" w:rsidR="00BD3AA0" w:rsidRPr="00A8175C" w:rsidRDefault="00BD3AA0" w:rsidP="00A817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285FE" w14:textId="77777777" w:rsidR="00BD3AA0" w:rsidRPr="00231DB2" w:rsidRDefault="00BD3AA0" w:rsidP="00CF0D69">
    <w:pPr>
      <w:rPr>
        <w:rFonts w:eastAsia="Calibri"/>
        <w:sz w:val="22"/>
        <w:szCs w:val="22"/>
      </w:rPr>
    </w:pPr>
    <w:r w:rsidRPr="00C81F22">
      <w:rPr>
        <w:rFonts w:asciiTheme="minorHAnsi" w:hAnsiTheme="minorHAnsi" w:cstheme="minorHAnsi"/>
        <w:sz w:val="24"/>
      </w:rPr>
      <w:t xml:space="preserve"> </w:t>
    </w:r>
    <w:r w:rsidRPr="00231DB2">
      <w:rPr>
        <w:noProof/>
        <w:sz w:val="22"/>
        <w:szCs w:val="22"/>
        <w:lang w:val="en-GB" w:eastAsia="en-GB"/>
      </w:rPr>
      <w:drawing>
        <wp:anchor distT="0" distB="0" distL="114300" distR="114300" simplePos="0" relativeHeight="251673607" behindDoc="1" locked="0" layoutInCell="1" allowOverlap="1" wp14:anchorId="1FCC5BF1" wp14:editId="7DEFF00F">
          <wp:simplePos x="0" y="0"/>
          <wp:positionH relativeFrom="margin">
            <wp:posOffset>5200650</wp:posOffset>
          </wp:positionH>
          <wp:positionV relativeFrom="paragraph">
            <wp:posOffset>-191770</wp:posOffset>
          </wp:positionV>
          <wp:extent cx="1475740" cy="409575"/>
          <wp:effectExtent l="0" t="0" r="0" b="9525"/>
          <wp:wrapTight wrapText="bothSides">
            <wp:wrapPolygon edited="0">
              <wp:start x="0" y="0"/>
              <wp:lineTo x="0" y="21098"/>
              <wp:lineTo x="21191" y="21098"/>
              <wp:lineTo x="21191"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ramBAAF_BL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5740" cy="409575"/>
                  </a:xfrm>
                  <a:prstGeom prst="rect">
                    <a:avLst/>
                  </a:prstGeom>
                </pic:spPr>
              </pic:pic>
            </a:graphicData>
          </a:graphic>
          <wp14:sizeRelH relativeFrom="page">
            <wp14:pctWidth>0</wp14:pctWidth>
          </wp14:sizeRelH>
          <wp14:sizeRelV relativeFrom="page">
            <wp14:pctHeight>0</wp14:pctHeight>
          </wp14:sizeRelV>
        </wp:anchor>
      </w:drawing>
    </w:r>
    <w:r w:rsidRPr="00231DB2">
      <w:rPr>
        <w:rFonts w:eastAsia="Calibri"/>
        <w:sz w:val="22"/>
        <w:szCs w:val="22"/>
      </w:rPr>
      <w:t xml:space="preserve">CoramBAAF </w:t>
    </w:r>
    <w:r w:rsidRPr="00231DB2">
      <w:rPr>
        <w:sz w:val="22"/>
        <w:szCs w:val="22"/>
      </w:rPr>
      <w:t>·</w:t>
    </w:r>
    <w:r w:rsidRPr="00231DB2">
      <w:rPr>
        <w:rFonts w:ascii="Arial" w:eastAsia="Arial Unicode MS" w:hAnsi="Arial" w:cs="Arial"/>
        <w:noProof/>
        <w:color w:val="000000"/>
        <w:sz w:val="22"/>
        <w:szCs w:val="22"/>
        <w:u w:color="000000"/>
        <w:lang w:val="en-GB" w:eastAsia="en-GB"/>
      </w:rPr>
      <mc:AlternateContent>
        <mc:Choice Requires="wps">
          <w:drawing>
            <wp:anchor distT="0" distB="0" distL="114300" distR="114300" simplePos="0" relativeHeight="251672583" behindDoc="1" locked="0" layoutInCell="1" allowOverlap="1" wp14:anchorId="78D96289" wp14:editId="46A621F9">
              <wp:simplePos x="0" y="0"/>
              <wp:positionH relativeFrom="page">
                <wp:posOffset>503555</wp:posOffset>
              </wp:positionH>
              <wp:positionV relativeFrom="page">
                <wp:posOffset>-816610</wp:posOffset>
              </wp:positionV>
              <wp:extent cx="6336665" cy="146050"/>
              <wp:effectExtent l="0" t="2540" r="0" b="3810"/>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6665" cy="146050"/>
                      </a:xfrm>
                      <a:custGeom>
                        <a:avLst/>
                        <a:gdLst>
                          <a:gd name="T0" fmla="*/ 2147483646 w 21600"/>
                          <a:gd name="T1" fmla="*/ 53473807 h 21600"/>
                          <a:gd name="T2" fmla="*/ 2147483646 w 21600"/>
                          <a:gd name="T3" fmla="*/ 53473807 h 21600"/>
                          <a:gd name="T4" fmla="*/ 2147483646 w 21600"/>
                          <a:gd name="T5" fmla="*/ 53473807 h 21600"/>
                          <a:gd name="T6" fmla="*/ 2147483646 w 21600"/>
                          <a:gd name="T7" fmla="*/ 53473807 h 216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00" h="21600">
                            <a:moveTo>
                              <a:pt x="0" y="0"/>
                            </a:moveTo>
                            <a:lnTo>
                              <a:pt x="21600" y="0"/>
                            </a:lnTo>
                            <a:lnTo>
                              <a:pt x="21600" y="21600"/>
                            </a:lnTo>
                            <a:lnTo>
                              <a:pt x="0" y="21600"/>
                            </a:lnTo>
                            <a:lnTo>
                              <a:pt x="0" y="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 uri="{AF507438-7753-43E0-B8FC-AC1667EBCBE1}">
                          <a14:hiddenEffects xmlns:a14="http://schemas.microsoft.com/office/drawing/2010/main">
                            <a:effectLst/>
                          </a14:hiddenEffects>
                        </a:ext>
                      </a:extLst>
                    </wps:spPr>
                    <wps:txbx>
                      <w:txbxContent>
                        <w:p w14:paraId="632BEB72" w14:textId="77777777" w:rsidR="00BD3AA0" w:rsidRDefault="00BD3AA0" w:rsidP="00CF0D69">
                          <w:pPr>
                            <w:pStyle w:val="Body1"/>
                            <w:suppressAutoHyphens/>
                            <w:rPr>
                              <w:rFonts w:ascii="Times New Roman" w:eastAsia="Times New Roman" w:hAnsi="Times New Roman"/>
                              <w:color w:val="auto"/>
                              <w:sz w:val="20"/>
                              <w:lang w:val="en-US" w:eastAsia="ja-JP" w:bidi="x-none"/>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8D96289" id="_x0000_s1030" style="position:absolute;margin-left:39.65pt;margin-top:-64.3pt;width:498.95pt;height:11.5pt;z-index:-25164389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" adj="-11796480,,5400" path="m,l21600,r,21600l,21600,,xe" filled="f" stroked="f" strokeweight="1pt">
              <v:stroke miterlimit="0" joinstyle="miter"/>
              <v:formulas/>
              <v:path arrowok="t" o:connecttype="custom" o:connectlocs="2147483646,361567107;2147483646,361567107;2147483646,361567107;2147483646,361567107" o:connectangles="0,0,0,0" textboxrect="0,0,21600,21600"/>
              <v:textbox style="mso-fit-shape-to-text:t" inset="0,0,0,0">
                <w:txbxContent>
                  <w:p w14:paraId="632BEB72" w14:textId="77777777" w:rsidR="00BD3AA0" w:rsidRDefault="00BD3AA0" w:rsidP="00CF0D69">
                    <w:pPr>
                      <w:pStyle w:val="Body1"/>
                      <w:suppressAutoHyphens/>
                      <w:rPr>
                        <w:rFonts w:ascii="Times New Roman" w:eastAsia="Times New Roman" w:hAnsi="Times New Roman"/>
                        <w:color w:val="auto"/>
                        <w:sz w:val="20"/>
                        <w:lang w:val="en-US" w:eastAsia="ja-JP" w:bidi="x-none"/>
                      </w:rPr>
                    </w:pPr>
                  </w:p>
                </w:txbxContent>
              </v:textbox>
              <w10:wrap anchorx="page" anchory="page"/>
            </v:shape>
          </w:pict>
        </mc:Fallback>
      </mc:AlternateContent>
    </w:r>
    <w:r w:rsidRPr="00231DB2">
      <w:rPr>
        <w:sz w:val="22"/>
        <w:szCs w:val="22"/>
      </w:rPr>
      <w:t xml:space="preserve"> CPR (Child’s Permanence Report) England (2025)</w:t>
    </w:r>
  </w:p>
  <w:p w14:paraId="2F7B1473" w14:textId="77777777" w:rsidR="00BD3AA0" w:rsidRDefault="00BD3AA0" w:rsidP="00A8175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5E4F" w14:textId="77E6765B" w:rsidR="00BD3AA0" w:rsidRPr="00231DB2" w:rsidRDefault="00BD3AA0" w:rsidP="00192114">
    <w:pPr>
      <w:rPr>
        <w:rFonts w:eastAsia="Calibri"/>
        <w:sz w:val="22"/>
        <w:szCs w:val="22"/>
      </w:rPr>
    </w:pPr>
    <w:r w:rsidRPr="00231DB2">
      <w:rPr>
        <w:noProof/>
        <w:sz w:val="22"/>
        <w:szCs w:val="22"/>
        <w:lang w:val="en-GB" w:eastAsia="en-GB"/>
      </w:rPr>
      <w:drawing>
        <wp:anchor distT="0" distB="0" distL="114300" distR="114300" simplePos="0" relativeHeight="251658242" behindDoc="1" locked="0" layoutInCell="1" allowOverlap="1" wp14:anchorId="72F0B12B" wp14:editId="4EAA2551">
          <wp:simplePos x="0" y="0"/>
          <wp:positionH relativeFrom="margin">
            <wp:posOffset>5016500</wp:posOffset>
          </wp:positionH>
          <wp:positionV relativeFrom="paragraph">
            <wp:posOffset>-77470</wp:posOffset>
          </wp:positionV>
          <wp:extent cx="1475740" cy="409575"/>
          <wp:effectExtent l="0" t="0" r="0" b="9525"/>
          <wp:wrapTight wrapText="bothSides">
            <wp:wrapPolygon edited="0">
              <wp:start x="0" y="0"/>
              <wp:lineTo x="0" y="21098"/>
              <wp:lineTo x="21191" y="21098"/>
              <wp:lineTo x="21191"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ramBAAF_BL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5740" cy="409575"/>
                  </a:xfrm>
                  <a:prstGeom prst="rect">
                    <a:avLst/>
                  </a:prstGeom>
                </pic:spPr>
              </pic:pic>
            </a:graphicData>
          </a:graphic>
          <wp14:sizeRelH relativeFrom="page">
            <wp14:pctWidth>0</wp14:pctWidth>
          </wp14:sizeRelH>
          <wp14:sizeRelV relativeFrom="page">
            <wp14:pctHeight>0</wp14:pctHeight>
          </wp14:sizeRelV>
        </wp:anchor>
      </w:drawing>
    </w:r>
    <w:r w:rsidRPr="00231DB2">
      <w:rPr>
        <w:rFonts w:eastAsia="Calibri"/>
        <w:sz w:val="22"/>
        <w:szCs w:val="22"/>
      </w:rPr>
      <w:t xml:space="preserve">CoramBAAF </w:t>
    </w:r>
    <w:r w:rsidRPr="00231DB2">
      <w:rPr>
        <w:sz w:val="22"/>
        <w:szCs w:val="22"/>
      </w:rPr>
      <w:t>·</w:t>
    </w:r>
    <w:r w:rsidRPr="00231DB2">
      <w:rPr>
        <w:rFonts w:ascii="Arial" w:eastAsia="Arial Unicode MS" w:hAnsi="Arial" w:cs="Arial"/>
        <w:noProof/>
        <w:color w:val="000000"/>
        <w:sz w:val="22"/>
        <w:szCs w:val="22"/>
        <w:u w:color="000000"/>
        <w:lang w:val="en-GB" w:eastAsia="en-GB"/>
      </w:rPr>
      <mc:AlternateContent>
        <mc:Choice Requires="wps">
          <w:drawing>
            <wp:anchor distT="0" distB="0" distL="114300" distR="114300" simplePos="0" relativeHeight="251658240" behindDoc="1" locked="0" layoutInCell="1" allowOverlap="1" wp14:anchorId="37605E5C" wp14:editId="52905F7A">
              <wp:simplePos x="0" y="0"/>
              <wp:positionH relativeFrom="page">
                <wp:posOffset>503555</wp:posOffset>
              </wp:positionH>
              <wp:positionV relativeFrom="page">
                <wp:posOffset>-816610</wp:posOffset>
              </wp:positionV>
              <wp:extent cx="6336665" cy="146050"/>
              <wp:effectExtent l="0" t="2540" r="0" b="381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6665" cy="146050"/>
                      </a:xfrm>
                      <a:custGeom>
                        <a:avLst/>
                        <a:gdLst>
                          <a:gd name="T0" fmla="*/ 2147483646 w 21600"/>
                          <a:gd name="T1" fmla="*/ 53473807 h 21600"/>
                          <a:gd name="T2" fmla="*/ 2147483646 w 21600"/>
                          <a:gd name="T3" fmla="*/ 53473807 h 21600"/>
                          <a:gd name="T4" fmla="*/ 2147483646 w 21600"/>
                          <a:gd name="T5" fmla="*/ 53473807 h 21600"/>
                          <a:gd name="T6" fmla="*/ 2147483646 w 21600"/>
                          <a:gd name="T7" fmla="*/ 53473807 h 216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00" h="21600">
                            <a:moveTo>
                              <a:pt x="0" y="0"/>
                            </a:moveTo>
                            <a:lnTo>
                              <a:pt x="21600" y="0"/>
                            </a:lnTo>
                            <a:lnTo>
                              <a:pt x="21600" y="21600"/>
                            </a:lnTo>
                            <a:lnTo>
                              <a:pt x="0" y="21600"/>
                            </a:lnTo>
                            <a:lnTo>
                              <a:pt x="0" y="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 uri="{AF507438-7753-43E0-B8FC-AC1667EBCBE1}">
                          <a14:hiddenEffects xmlns:a14="http://schemas.microsoft.com/office/drawing/2010/main">
                            <a:effectLst/>
                          </a14:hiddenEffects>
                        </a:ext>
                      </a:extLst>
                    </wps:spPr>
                    <wps:txbx>
                      <w:txbxContent>
                        <w:p w14:paraId="37605E63" w14:textId="77777777" w:rsidR="00BD3AA0" w:rsidRDefault="00BD3AA0" w:rsidP="00D61257">
                          <w:pPr>
                            <w:pStyle w:val="Body1"/>
                            <w:suppressAutoHyphens/>
                            <w:rPr>
                              <w:rFonts w:ascii="Times New Roman" w:eastAsia="Times New Roman" w:hAnsi="Times New Roman"/>
                              <w:color w:val="auto"/>
                              <w:sz w:val="20"/>
                              <w:lang w:val="en-US" w:eastAsia="ja-JP" w:bidi="x-none"/>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7605E5C" id="_x0000_s1031" style="position:absolute;margin-left:39.65pt;margin-top:-64.3pt;width:498.95pt;height:1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" adj="-11796480,,5400" path="m,l21600,r,21600l,21600,,xe" filled="f" stroked="f" strokeweight="1pt">
              <v:stroke miterlimit="0" joinstyle="miter"/>
              <v:formulas/>
              <v:path arrowok="t" o:connecttype="custom" o:connectlocs="2147483646,361567107;2147483646,361567107;2147483646,361567107;2147483646,361567107" o:connectangles="0,0,0,0" textboxrect="0,0,21600,21600"/>
              <v:textbox style="mso-fit-shape-to-text:t" inset="0,0,0,0">
                <w:txbxContent>
                  <w:p w14:paraId="37605E63" w14:textId="77777777" w:rsidR="00BD3AA0" w:rsidRDefault="00BD3AA0" w:rsidP="00D61257">
                    <w:pPr>
                      <w:pStyle w:val="Body1"/>
                      <w:suppressAutoHyphens/>
                      <w:rPr>
                        <w:rFonts w:ascii="Times New Roman" w:eastAsia="Times New Roman" w:hAnsi="Times New Roman"/>
                        <w:color w:val="auto"/>
                        <w:sz w:val="20"/>
                        <w:lang w:val="en-US" w:eastAsia="ja-JP" w:bidi="x-none"/>
                      </w:rPr>
                    </w:pPr>
                  </w:p>
                </w:txbxContent>
              </v:textbox>
              <w10:wrap anchorx="page" anchory="page"/>
            </v:shape>
          </w:pict>
        </mc:Fallback>
      </mc:AlternateContent>
    </w:r>
    <w:r w:rsidRPr="00231DB2">
      <w:rPr>
        <w:sz w:val="22"/>
        <w:szCs w:val="22"/>
      </w:rPr>
      <w:t xml:space="preserve"> CPR (Child’s Permanence Report) England (2025)</w:t>
    </w:r>
  </w:p>
  <w:p w14:paraId="3416503A" w14:textId="77777777" w:rsidR="00BD3AA0" w:rsidRDefault="00BD3AA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05E52" w14:textId="77777777" w:rsidR="00BD3AA0" w:rsidRPr="003E0BBC" w:rsidRDefault="00BD3AA0" w:rsidP="00192114">
    <w:pPr>
      <w:tabs>
        <w:tab w:val="center" w:pos="4153"/>
        <w:tab w:val="right" w:pos="8306"/>
      </w:tabs>
      <w:jc w:val="center"/>
      <w:outlineLvl w:val="0"/>
      <w:rPr>
        <w:rFonts w:ascii="Arial" w:hAnsi="Arial" w:cs="Arial"/>
        <w:sz w:val="18"/>
        <w:szCs w:val="18"/>
        <w:lang w:val="en-GB" w:eastAsia="ja-JP" w:bidi="x-none"/>
      </w:rPr>
    </w:pPr>
    <w:r w:rsidRPr="003E0BBC">
      <w:rPr>
        <w:rFonts w:ascii="Arial" w:eastAsia="Arial Unicode MS" w:hAnsi="Arial" w:cs="Arial"/>
        <w:noProof/>
        <w:color w:val="000000"/>
        <w:sz w:val="18"/>
        <w:szCs w:val="18"/>
        <w:u w:color="000000"/>
        <w:lang w:val="en-GB" w:eastAsia="en-GB"/>
      </w:rPr>
      <mc:AlternateContent>
        <mc:Choice Requires="wps">
          <w:drawing>
            <wp:anchor distT="0" distB="0" distL="114300" distR="114300" simplePos="0" relativeHeight="251658241" behindDoc="1" locked="0" layoutInCell="1" allowOverlap="1" wp14:anchorId="37605E5E" wp14:editId="37605E5F">
              <wp:simplePos x="0" y="0"/>
              <wp:positionH relativeFrom="page">
                <wp:posOffset>503555</wp:posOffset>
              </wp:positionH>
              <wp:positionV relativeFrom="page">
                <wp:posOffset>-816610</wp:posOffset>
              </wp:positionV>
              <wp:extent cx="6336665" cy="146050"/>
              <wp:effectExtent l="0" t="2540" r="0" b="381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36665" cy="146050"/>
                      </a:xfrm>
                      <a:custGeom>
                        <a:avLst/>
                        <a:gdLst>
                          <a:gd name="T0" fmla="*/ 2147483646 w 21600"/>
                          <a:gd name="T1" fmla="*/ 53473807 h 21600"/>
                          <a:gd name="T2" fmla="*/ 2147483646 w 21600"/>
                          <a:gd name="T3" fmla="*/ 53473807 h 21600"/>
                          <a:gd name="T4" fmla="*/ 2147483646 w 21600"/>
                          <a:gd name="T5" fmla="*/ 53473807 h 21600"/>
                          <a:gd name="T6" fmla="*/ 2147483646 w 21600"/>
                          <a:gd name="T7" fmla="*/ 53473807 h 216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600" h="21600">
                            <a:moveTo>
                              <a:pt x="0" y="0"/>
                            </a:moveTo>
                            <a:lnTo>
                              <a:pt x="21600" y="0"/>
                            </a:lnTo>
                            <a:lnTo>
                              <a:pt x="21600" y="21600"/>
                            </a:lnTo>
                            <a:lnTo>
                              <a:pt x="0" y="21600"/>
                            </a:lnTo>
                            <a:lnTo>
                              <a:pt x="0" y="0"/>
                            </a:lnTo>
                            <a:close/>
                          </a:path>
                        </a:pathLst>
                      </a:cu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0"/>
                            <a:headEnd/>
                            <a:tailEnd/>
                          </a14:hiddenLine>
                        </a:ext>
                        <a:ext uri="{AF507438-7753-43E0-B8FC-AC1667EBCBE1}">
                          <a14:hiddenEffects xmlns:a14="http://schemas.microsoft.com/office/drawing/2010/main">
                            <a:effectLst/>
                          </a14:hiddenEffects>
                        </a:ext>
                      </a:extLst>
                    </wps:spPr>
                    <wps:txbx>
                      <w:txbxContent>
                        <w:p w14:paraId="37605E64" w14:textId="77777777" w:rsidR="00BD3AA0" w:rsidRDefault="00BD3AA0" w:rsidP="00AF6955">
                          <w:pPr>
                            <w:pStyle w:val="Body1"/>
                            <w:suppressAutoHyphens/>
                            <w:rPr>
                              <w:rFonts w:ascii="Times New Roman" w:eastAsia="Times New Roman" w:hAnsi="Times New Roman"/>
                              <w:color w:val="auto"/>
                              <w:sz w:val="20"/>
                              <w:lang w:val="en-US" w:eastAsia="ja-JP" w:bidi="x-none"/>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7605E5E" id="AutoShape 1" o:spid="_x0000_s1032" style="position:absolute;left:0;text-align:left;margin-left:39.65pt;margin-top:-64.3pt;width:498.95pt;height:11.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" adj="-11796480,,5400" path="m,l21600,r,21600l,21600,,xe" filled="f" stroked="f" strokeweight="1pt">
              <v:stroke miterlimit="0" joinstyle="miter"/>
              <v:formulas/>
              <v:path arrowok="t" o:connecttype="custom" o:connectlocs="2147483646,361567107;2147483646,361567107;2147483646,361567107;2147483646,361567107" o:connectangles="0,0,0,0" textboxrect="0,0,21600,21600"/>
              <v:textbox style="mso-fit-shape-to-text:t" inset="0,0,0,0">
                <w:txbxContent>
                  <w:p w14:paraId="37605E64" w14:textId="77777777" w:rsidR="00BD3AA0" w:rsidRDefault="00BD3AA0" w:rsidP="00AF6955">
                    <w:pPr>
                      <w:pStyle w:val="Body1"/>
                      <w:suppressAutoHyphens/>
                      <w:rPr>
                        <w:rFonts w:ascii="Times New Roman" w:eastAsia="Times New Roman" w:hAnsi="Times New Roman"/>
                        <w:color w:val="auto"/>
                        <w:sz w:val="20"/>
                        <w:lang w:val="en-US" w:eastAsia="ja-JP" w:bidi="x-none"/>
                      </w:rPr>
                    </w:pPr>
                  </w:p>
                </w:txbxContent>
              </v:textbox>
              <w10:wrap anchorx="page" anchory="page"/>
            </v:shape>
          </w:pict>
        </mc:Fallback>
      </mc:AlternateContent>
    </w:r>
  </w:p>
  <w:p w14:paraId="571A28B3" w14:textId="77777777" w:rsidR="00BD3AA0" w:rsidRDefault="00BD3A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start w:val="1"/>
      <w:numFmt w:val="decimal"/>
      <w:pStyle w:val="List0"/>
      <w:lvlText w:val="%1."/>
      <w:lvlJc w:val="left"/>
      <w:pPr>
        <w:tabs>
          <w:tab w:val="num" w:pos="720"/>
        </w:tabs>
        <w:ind w:left="720" w:firstLine="0"/>
      </w:pPr>
      <w:rPr>
        <w:rFonts w:hint="default"/>
        <w:b/>
        <w:position w:val="0"/>
      </w:rPr>
    </w:lvl>
    <w:lvl w:ilvl="1">
      <w:start w:val="1"/>
      <w:numFmt w:val="decimal"/>
      <w:lvlText w:val="%2."/>
      <w:lvlJc w:val="left"/>
      <w:pPr>
        <w:tabs>
          <w:tab w:val="num" w:pos="720"/>
        </w:tabs>
        <w:ind w:left="720" w:firstLine="3060"/>
      </w:pPr>
      <w:rPr>
        <w:rFonts w:hint="default"/>
        <w:position w:val="0"/>
      </w:rPr>
    </w:lvl>
    <w:lvl w:ilvl="2">
      <w:start w:val="1"/>
      <w:numFmt w:val="decimal"/>
      <w:lvlText w:val="%3."/>
      <w:lvlJc w:val="left"/>
      <w:pPr>
        <w:tabs>
          <w:tab w:val="num" w:pos="720"/>
        </w:tabs>
        <w:ind w:left="720" w:firstLine="3060"/>
      </w:pPr>
      <w:rPr>
        <w:rFonts w:hint="default"/>
        <w:position w:val="0"/>
      </w:rPr>
    </w:lvl>
    <w:lvl w:ilvl="3">
      <w:start w:val="1"/>
      <w:numFmt w:val="decimal"/>
      <w:lvlText w:val="%4."/>
      <w:lvlJc w:val="left"/>
      <w:pPr>
        <w:tabs>
          <w:tab w:val="num" w:pos="720"/>
        </w:tabs>
        <w:ind w:left="720" w:firstLine="3060"/>
      </w:pPr>
      <w:rPr>
        <w:rFonts w:hint="default"/>
        <w:position w:val="0"/>
      </w:rPr>
    </w:lvl>
    <w:lvl w:ilvl="4">
      <w:start w:val="1"/>
      <w:numFmt w:val="decimal"/>
      <w:lvlText w:val="%5."/>
      <w:lvlJc w:val="left"/>
      <w:pPr>
        <w:tabs>
          <w:tab w:val="num" w:pos="1080"/>
        </w:tabs>
        <w:ind w:left="1080" w:firstLine="3060"/>
      </w:pPr>
      <w:rPr>
        <w:rFonts w:hint="default"/>
        <w:position w:val="0"/>
      </w:rPr>
    </w:lvl>
    <w:lvl w:ilvl="5">
      <w:start w:val="1"/>
      <w:numFmt w:val="decimal"/>
      <w:lvlText w:val="%6."/>
      <w:lvlJc w:val="left"/>
      <w:pPr>
        <w:tabs>
          <w:tab w:val="num" w:pos="1440"/>
        </w:tabs>
        <w:ind w:left="1440" w:firstLine="3060"/>
      </w:pPr>
      <w:rPr>
        <w:rFonts w:hint="default"/>
        <w:position w:val="0"/>
      </w:rPr>
    </w:lvl>
    <w:lvl w:ilvl="6">
      <w:start w:val="1"/>
      <w:numFmt w:val="decimal"/>
      <w:lvlText w:val="%7."/>
      <w:lvlJc w:val="left"/>
      <w:pPr>
        <w:tabs>
          <w:tab w:val="num" w:pos="1440"/>
        </w:tabs>
        <w:ind w:left="1440" w:firstLine="3060"/>
      </w:pPr>
      <w:rPr>
        <w:rFonts w:hint="default"/>
        <w:position w:val="0"/>
      </w:rPr>
    </w:lvl>
    <w:lvl w:ilvl="7">
      <w:start w:val="1"/>
      <w:numFmt w:val="decimal"/>
      <w:lvlText w:val="%8."/>
      <w:lvlJc w:val="left"/>
      <w:pPr>
        <w:tabs>
          <w:tab w:val="num" w:pos="1800"/>
        </w:tabs>
        <w:ind w:left="1800" w:firstLine="3060"/>
      </w:pPr>
      <w:rPr>
        <w:rFonts w:hint="default"/>
        <w:position w:val="0"/>
      </w:rPr>
    </w:lvl>
    <w:lvl w:ilvl="8">
      <w:start w:val="1"/>
      <w:numFmt w:val="decimal"/>
      <w:lvlText w:val="%9."/>
      <w:lvlJc w:val="left"/>
      <w:pPr>
        <w:tabs>
          <w:tab w:val="num" w:pos="1800"/>
        </w:tabs>
        <w:ind w:left="1800" w:firstLine="3060"/>
      </w:pPr>
      <w:rPr>
        <w:rFonts w:hint="default"/>
        <w:position w:val="0"/>
      </w:rPr>
    </w:lvl>
  </w:abstractNum>
  <w:abstractNum w:abstractNumId="1" w15:restartNumberingAfterBreak="0">
    <w:nsid w:val="00000002"/>
    <w:multiLevelType w:val="multilevel"/>
    <w:tmpl w:val="894EE874"/>
    <w:lvl w:ilvl="0">
      <w:start w:val="1"/>
      <w:numFmt w:val="decimal"/>
      <w:pStyle w:val="ImportWordListStyleDefinition35207253"/>
      <w:lvlText w:val="%1."/>
      <w:lvlJc w:val="left"/>
      <w:pPr>
        <w:tabs>
          <w:tab w:val="num" w:pos="360"/>
        </w:tabs>
        <w:ind w:left="360" w:firstLine="30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720"/>
        </w:tabs>
        <w:ind w:left="720" w:firstLine="30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decimal"/>
      <w:lvlText w:val="%3."/>
      <w:lvlJc w:val="left"/>
      <w:pPr>
        <w:tabs>
          <w:tab w:val="num" w:pos="720"/>
        </w:tabs>
        <w:ind w:left="720" w:firstLine="30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720"/>
        </w:tabs>
        <w:ind w:left="720" w:firstLine="30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1080"/>
        </w:tabs>
        <w:ind w:left="1080" w:firstLine="30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1440"/>
        </w:tabs>
        <w:ind w:left="1440" w:firstLine="30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1440"/>
        </w:tabs>
        <w:ind w:left="1440" w:firstLine="30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1800"/>
        </w:tabs>
        <w:ind w:left="1800" w:firstLine="30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1800"/>
        </w:tabs>
        <w:ind w:left="1800" w:firstLine="30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2" w15:restartNumberingAfterBreak="0">
    <w:nsid w:val="00000004"/>
    <w:multiLevelType w:val="multilevel"/>
    <w:tmpl w:val="894EE876"/>
    <w:lvl w:ilvl="0">
      <w:start w:val="1"/>
      <w:numFmt w:val="decimal"/>
      <w:pStyle w:val="List1"/>
      <w:suff w:val="nothing"/>
      <w:lvlText w:val="%1."/>
      <w:lvlJc w:val="left"/>
      <w:pPr>
        <w:ind w:left="0" w:firstLine="0"/>
      </w:pPr>
      <w:rPr>
        <w:rFonts w:hint="default"/>
        <w:position w:val="0"/>
      </w:rPr>
    </w:lvl>
    <w:lvl w:ilvl="1">
      <w:start w:val="1"/>
      <w:numFmt w:val="decimal"/>
      <w:lvlText w:val="%2."/>
      <w:lvlJc w:val="left"/>
      <w:pPr>
        <w:tabs>
          <w:tab w:val="num" w:pos="360"/>
        </w:tabs>
        <w:ind w:left="360" w:firstLine="360"/>
      </w:pPr>
      <w:rPr>
        <w:rFonts w:hint="default"/>
        <w:position w:val="0"/>
      </w:rPr>
    </w:lvl>
    <w:lvl w:ilvl="2">
      <w:start w:val="1"/>
      <w:numFmt w:val="decimal"/>
      <w:lvlText w:val="%3."/>
      <w:lvlJc w:val="left"/>
      <w:pPr>
        <w:tabs>
          <w:tab w:val="num" w:pos="720"/>
        </w:tabs>
        <w:ind w:left="720" w:firstLine="360"/>
      </w:pPr>
      <w:rPr>
        <w:rFonts w:hint="default"/>
        <w:position w:val="0"/>
      </w:rPr>
    </w:lvl>
    <w:lvl w:ilvl="3">
      <w:start w:val="1"/>
      <w:numFmt w:val="decimal"/>
      <w:lvlText w:val="%4."/>
      <w:lvlJc w:val="left"/>
      <w:pPr>
        <w:tabs>
          <w:tab w:val="num" w:pos="720"/>
        </w:tabs>
        <w:ind w:left="720" w:firstLine="360"/>
      </w:pPr>
      <w:rPr>
        <w:rFonts w:hint="default"/>
        <w:position w:val="0"/>
      </w:rPr>
    </w:lvl>
    <w:lvl w:ilvl="4">
      <w:start w:val="1"/>
      <w:numFmt w:val="decimal"/>
      <w:lvlText w:val="%5."/>
      <w:lvlJc w:val="left"/>
      <w:pPr>
        <w:tabs>
          <w:tab w:val="num" w:pos="1080"/>
        </w:tabs>
        <w:ind w:left="1080" w:firstLine="360"/>
      </w:pPr>
      <w:rPr>
        <w:rFonts w:hint="default"/>
        <w:position w:val="0"/>
      </w:rPr>
    </w:lvl>
    <w:lvl w:ilvl="5">
      <w:start w:val="1"/>
      <w:numFmt w:val="decimal"/>
      <w:lvlText w:val="%6."/>
      <w:lvlJc w:val="left"/>
      <w:pPr>
        <w:tabs>
          <w:tab w:val="num" w:pos="1080"/>
        </w:tabs>
        <w:ind w:left="1080" w:firstLine="360"/>
      </w:pPr>
      <w:rPr>
        <w:rFonts w:hint="default"/>
        <w:position w:val="0"/>
      </w:rPr>
    </w:lvl>
    <w:lvl w:ilvl="6">
      <w:start w:val="1"/>
      <w:numFmt w:val="decimal"/>
      <w:lvlText w:val="%7."/>
      <w:lvlJc w:val="left"/>
      <w:pPr>
        <w:tabs>
          <w:tab w:val="num" w:pos="1440"/>
        </w:tabs>
        <w:ind w:left="1440" w:firstLine="360"/>
      </w:pPr>
      <w:rPr>
        <w:rFonts w:hint="default"/>
        <w:position w:val="0"/>
      </w:rPr>
    </w:lvl>
    <w:lvl w:ilvl="7">
      <w:start w:val="1"/>
      <w:numFmt w:val="decimal"/>
      <w:lvlText w:val="%8."/>
      <w:lvlJc w:val="left"/>
      <w:pPr>
        <w:tabs>
          <w:tab w:val="num" w:pos="1440"/>
        </w:tabs>
        <w:ind w:left="1440" w:firstLine="360"/>
      </w:pPr>
      <w:rPr>
        <w:rFonts w:hint="default"/>
        <w:position w:val="0"/>
      </w:rPr>
    </w:lvl>
    <w:lvl w:ilvl="8">
      <w:start w:val="1"/>
      <w:numFmt w:val="decimal"/>
      <w:lvlText w:val="%9."/>
      <w:lvlJc w:val="left"/>
      <w:pPr>
        <w:tabs>
          <w:tab w:val="num" w:pos="1800"/>
        </w:tabs>
        <w:ind w:left="1800" w:firstLine="360"/>
      </w:pPr>
      <w:rPr>
        <w:rFonts w:hint="default"/>
        <w:position w:val="0"/>
      </w:rPr>
    </w:lvl>
  </w:abstractNum>
  <w:abstractNum w:abstractNumId="3" w15:restartNumberingAfterBreak="0">
    <w:nsid w:val="00000005"/>
    <w:multiLevelType w:val="multilevel"/>
    <w:tmpl w:val="894EE877"/>
    <w:lvl w:ilvl="0">
      <w:start w:val="1"/>
      <w:numFmt w:val="decimal"/>
      <w:pStyle w:val="ImportWordListStyleDefinition464738098"/>
      <w:lvlText w:val="%1."/>
      <w:lvlJc w:val="left"/>
      <w:pPr>
        <w:tabs>
          <w:tab w:val="num" w:pos="360"/>
        </w:tabs>
        <w:ind w:left="36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decimal"/>
      <w:lvlText w:val="%3."/>
      <w:lvlJc w:val="left"/>
      <w:pPr>
        <w:tabs>
          <w:tab w:val="num" w:pos="720"/>
        </w:tabs>
        <w:ind w:left="72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720"/>
        </w:tabs>
        <w:ind w:left="72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1080"/>
        </w:tabs>
        <w:ind w:left="108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1080"/>
        </w:tabs>
        <w:ind w:left="108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1440"/>
        </w:tabs>
        <w:ind w:left="144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1440"/>
        </w:tabs>
        <w:ind w:left="144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1800"/>
        </w:tabs>
        <w:ind w:left="180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4" w15:restartNumberingAfterBreak="0">
    <w:nsid w:val="00000008"/>
    <w:multiLevelType w:val="multilevel"/>
    <w:tmpl w:val="894EE87A"/>
    <w:lvl w:ilvl="0">
      <w:start w:val="1"/>
      <w:numFmt w:val="decimal"/>
      <w:pStyle w:val="List21"/>
      <w:lvlText w:val="%1."/>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decimal"/>
      <w:lvlText w:val="%3."/>
      <w:lvlJc w:val="left"/>
      <w:pPr>
        <w:tabs>
          <w:tab w:val="num" w:pos="720"/>
        </w:tabs>
        <w:ind w:left="72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720"/>
        </w:tabs>
        <w:ind w:left="72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1080"/>
        </w:tabs>
        <w:ind w:left="108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1080"/>
        </w:tabs>
        <w:ind w:left="108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1440"/>
        </w:tabs>
        <w:ind w:left="144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1440"/>
        </w:tabs>
        <w:ind w:left="144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1800"/>
        </w:tabs>
        <w:ind w:left="180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5" w15:restartNumberingAfterBreak="0">
    <w:nsid w:val="0000000A"/>
    <w:multiLevelType w:val="multilevel"/>
    <w:tmpl w:val="894EE87C"/>
    <w:lvl w:ilvl="0">
      <w:start w:val="1"/>
      <w:numFmt w:val="decimal"/>
      <w:pStyle w:val="List31"/>
      <w:lvlText w:val="%1."/>
      <w:lvlJc w:val="left"/>
      <w:pPr>
        <w:tabs>
          <w:tab w:val="num" w:pos="360"/>
        </w:tabs>
        <w:ind w:left="360" w:firstLine="360"/>
      </w:pPr>
      <w:rPr>
        <w:rFonts w:hint="default"/>
        <w:position w:val="0"/>
      </w:rPr>
    </w:lvl>
    <w:lvl w:ilvl="1">
      <w:start w:val="1"/>
      <w:numFmt w:val="decimal"/>
      <w:lvlText w:val="%2."/>
      <w:lvlJc w:val="left"/>
      <w:pPr>
        <w:tabs>
          <w:tab w:val="num" w:pos="864"/>
        </w:tabs>
        <w:ind w:left="864" w:firstLine="0"/>
      </w:pPr>
      <w:rPr>
        <w:rFonts w:hint="default"/>
        <w:position w:val="0"/>
      </w:rPr>
    </w:lvl>
    <w:lvl w:ilvl="2">
      <w:start w:val="1"/>
      <w:numFmt w:val="decimal"/>
      <w:lvlText w:val="%3."/>
      <w:lvlJc w:val="left"/>
      <w:pPr>
        <w:tabs>
          <w:tab w:val="num" w:pos="720"/>
        </w:tabs>
        <w:ind w:left="720" w:firstLine="360"/>
      </w:pPr>
      <w:rPr>
        <w:rFonts w:hint="default"/>
        <w:position w:val="0"/>
      </w:rPr>
    </w:lvl>
    <w:lvl w:ilvl="3">
      <w:start w:val="1"/>
      <w:numFmt w:val="decimal"/>
      <w:lvlText w:val="%4."/>
      <w:lvlJc w:val="left"/>
      <w:pPr>
        <w:tabs>
          <w:tab w:val="num" w:pos="720"/>
        </w:tabs>
        <w:ind w:left="720" w:firstLine="360"/>
      </w:pPr>
      <w:rPr>
        <w:rFonts w:hint="default"/>
        <w:position w:val="0"/>
      </w:rPr>
    </w:lvl>
    <w:lvl w:ilvl="4">
      <w:start w:val="1"/>
      <w:numFmt w:val="decimal"/>
      <w:lvlText w:val="%5."/>
      <w:lvlJc w:val="left"/>
      <w:pPr>
        <w:tabs>
          <w:tab w:val="num" w:pos="1080"/>
        </w:tabs>
        <w:ind w:left="1080" w:firstLine="360"/>
      </w:pPr>
      <w:rPr>
        <w:rFonts w:hint="default"/>
        <w:position w:val="0"/>
      </w:rPr>
    </w:lvl>
    <w:lvl w:ilvl="5">
      <w:start w:val="1"/>
      <w:numFmt w:val="decimal"/>
      <w:lvlText w:val="%6."/>
      <w:lvlJc w:val="left"/>
      <w:pPr>
        <w:tabs>
          <w:tab w:val="num" w:pos="1080"/>
        </w:tabs>
        <w:ind w:left="1080" w:firstLine="360"/>
      </w:pPr>
      <w:rPr>
        <w:rFonts w:hint="default"/>
        <w:position w:val="0"/>
      </w:rPr>
    </w:lvl>
    <w:lvl w:ilvl="6">
      <w:start w:val="1"/>
      <w:numFmt w:val="decimal"/>
      <w:lvlText w:val="%7."/>
      <w:lvlJc w:val="left"/>
      <w:pPr>
        <w:tabs>
          <w:tab w:val="num" w:pos="1440"/>
        </w:tabs>
        <w:ind w:left="1440" w:firstLine="360"/>
      </w:pPr>
      <w:rPr>
        <w:rFonts w:hint="default"/>
        <w:position w:val="0"/>
      </w:rPr>
    </w:lvl>
    <w:lvl w:ilvl="7">
      <w:start w:val="1"/>
      <w:numFmt w:val="decimal"/>
      <w:lvlText w:val="%8."/>
      <w:lvlJc w:val="left"/>
      <w:pPr>
        <w:tabs>
          <w:tab w:val="num" w:pos="1440"/>
        </w:tabs>
        <w:ind w:left="1440" w:firstLine="360"/>
      </w:pPr>
      <w:rPr>
        <w:rFonts w:hint="default"/>
        <w:position w:val="0"/>
      </w:rPr>
    </w:lvl>
    <w:lvl w:ilvl="8">
      <w:start w:val="1"/>
      <w:numFmt w:val="decimal"/>
      <w:lvlText w:val="%9."/>
      <w:lvlJc w:val="left"/>
      <w:pPr>
        <w:tabs>
          <w:tab w:val="num" w:pos="1800"/>
        </w:tabs>
        <w:ind w:left="1800" w:firstLine="360"/>
      </w:pPr>
      <w:rPr>
        <w:rFonts w:hint="default"/>
        <w:position w:val="0"/>
      </w:rPr>
    </w:lvl>
  </w:abstractNum>
  <w:abstractNum w:abstractNumId="6" w15:restartNumberingAfterBreak="0">
    <w:nsid w:val="0000000C"/>
    <w:multiLevelType w:val="multilevel"/>
    <w:tmpl w:val="894EE87E"/>
    <w:lvl w:ilvl="0">
      <w:start w:val="1"/>
      <w:numFmt w:val="decimal"/>
      <w:pStyle w:val="List41"/>
      <w:lvlText w:val="%1."/>
      <w:lvlJc w:val="left"/>
      <w:pPr>
        <w:tabs>
          <w:tab w:val="num" w:pos="360"/>
        </w:tabs>
        <w:ind w:left="36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709"/>
        </w:tabs>
        <w:ind w:left="709"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decimal"/>
      <w:lvlText w:val="%3."/>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1080"/>
        </w:tabs>
        <w:ind w:left="108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1440"/>
        </w:tabs>
        <w:ind w:left="144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1440"/>
        </w:tabs>
        <w:ind w:left="144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1800"/>
        </w:tabs>
        <w:ind w:left="180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1800"/>
        </w:tabs>
        <w:ind w:left="180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7" w15:restartNumberingAfterBreak="0">
    <w:nsid w:val="0000000D"/>
    <w:multiLevelType w:val="multilevel"/>
    <w:tmpl w:val="894EE87F"/>
    <w:lvl w:ilvl="0">
      <w:start w:val="1"/>
      <w:numFmt w:val="decimal"/>
      <w:pStyle w:val="ImportWordListStyleDefinition1663699090"/>
      <w:lvlText w:val="%1."/>
      <w:lvlJc w:val="left"/>
      <w:pPr>
        <w:tabs>
          <w:tab w:val="num" w:pos="360"/>
        </w:tabs>
        <w:ind w:left="36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decimal"/>
      <w:lvlText w:val="%3."/>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1080"/>
        </w:tabs>
        <w:ind w:left="108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1440"/>
        </w:tabs>
        <w:ind w:left="144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1440"/>
        </w:tabs>
        <w:ind w:left="144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1800"/>
        </w:tabs>
        <w:ind w:left="180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1800"/>
        </w:tabs>
        <w:ind w:left="180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8" w15:restartNumberingAfterBreak="0">
    <w:nsid w:val="0000000F"/>
    <w:multiLevelType w:val="multilevel"/>
    <w:tmpl w:val="894EE881"/>
    <w:lvl w:ilvl="0">
      <w:start w:val="1"/>
      <w:numFmt w:val="decimal"/>
      <w:pStyle w:val="List51"/>
      <w:lvlText w:val="%1."/>
      <w:lvlJc w:val="left"/>
      <w:pPr>
        <w:tabs>
          <w:tab w:val="num" w:pos="709"/>
        </w:tabs>
        <w:ind w:left="709" w:firstLine="0"/>
      </w:pPr>
      <w:rPr>
        <w:rFonts w:hint="default"/>
        <w:b/>
        <w:i w:val="0"/>
        <w:position w:val="0"/>
      </w:rPr>
    </w:lvl>
    <w:lvl w:ilvl="1">
      <w:start w:val="1"/>
      <w:numFmt w:val="decimal"/>
      <w:lvlText w:val="%2."/>
      <w:lvlJc w:val="left"/>
      <w:pPr>
        <w:tabs>
          <w:tab w:val="num" w:pos="360"/>
        </w:tabs>
        <w:ind w:left="360" w:firstLine="360"/>
      </w:pPr>
      <w:rPr>
        <w:rFonts w:hint="default"/>
        <w:position w:val="0"/>
      </w:rPr>
    </w:lvl>
    <w:lvl w:ilvl="2">
      <w:start w:val="1"/>
      <w:numFmt w:val="decimal"/>
      <w:lvlText w:val="%3."/>
      <w:lvlJc w:val="left"/>
      <w:pPr>
        <w:tabs>
          <w:tab w:val="num" w:pos="720"/>
        </w:tabs>
        <w:ind w:left="720" w:firstLine="360"/>
      </w:pPr>
      <w:rPr>
        <w:rFonts w:hint="default"/>
        <w:position w:val="0"/>
      </w:rPr>
    </w:lvl>
    <w:lvl w:ilvl="3">
      <w:start w:val="1"/>
      <w:numFmt w:val="decimal"/>
      <w:lvlText w:val="%4."/>
      <w:lvlJc w:val="left"/>
      <w:pPr>
        <w:tabs>
          <w:tab w:val="num" w:pos="720"/>
        </w:tabs>
        <w:ind w:left="720" w:firstLine="360"/>
      </w:pPr>
      <w:rPr>
        <w:rFonts w:hint="default"/>
        <w:position w:val="0"/>
      </w:rPr>
    </w:lvl>
    <w:lvl w:ilvl="4">
      <w:start w:val="1"/>
      <w:numFmt w:val="decimal"/>
      <w:lvlText w:val="%5."/>
      <w:lvlJc w:val="left"/>
      <w:pPr>
        <w:tabs>
          <w:tab w:val="num" w:pos="1080"/>
        </w:tabs>
        <w:ind w:left="1080" w:firstLine="360"/>
      </w:pPr>
      <w:rPr>
        <w:rFonts w:hint="default"/>
        <w:position w:val="0"/>
      </w:rPr>
    </w:lvl>
    <w:lvl w:ilvl="5">
      <w:start w:val="1"/>
      <w:numFmt w:val="decimal"/>
      <w:lvlText w:val="%6."/>
      <w:lvlJc w:val="left"/>
      <w:pPr>
        <w:tabs>
          <w:tab w:val="num" w:pos="1440"/>
        </w:tabs>
        <w:ind w:left="1440" w:firstLine="360"/>
      </w:pPr>
      <w:rPr>
        <w:rFonts w:hint="default"/>
        <w:position w:val="0"/>
      </w:rPr>
    </w:lvl>
    <w:lvl w:ilvl="6">
      <w:start w:val="1"/>
      <w:numFmt w:val="decimal"/>
      <w:lvlText w:val="%7."/>
      <w:lvlJc w:val="left"/>
      <w:pPr>
        <w:tabs>
          <w:tab w:val="num" w:pos="1440"/>
        </w:tabs>
        <w:ind w:left="1440" w:firstLine="360"/>
      </w:pPr>
      <w:rPr>
        <w:rFonts w:hint="default"/>
        <w:position w:val="0"/>
      </w:rPr>
    </w:lvl>
    <w:lvl w:ilvl="7">
      <w:start w:val="1"/>
      <w:numFmt w:val="decimal"/>
      <w:lvlText w:val="%8."/>
      <w:lvlJc w:val="left"/>
      <w:pPr>
        <w:tabs>
          <w:tab w:val="num" w:pos="1800"/>
        </w:tabs>
        <w:ind w:left="1800" w:firstLine="360"/>
      </w:pPr>
      <w:rPr>
        <w:rFonts w:hint="default"/>
        <w:position w:val="0"/>
      </w:rPr>
    </w:lvl>
    <w:lvl w:ilvl="8">
      <w:start w:val="1"/>
      <w:numFmt w:val="decimal"/>
      <w:lvlText w:val="%9."/>
      <w:lvlJc w:val="left"/>
      <w:pPr>
        <w:tabs>
          <w:tab w:val="num" w:pos="1800"/>
        </w:tabs>
        <w:ind w:left="1800" w:firstLine="360"/>
      </w:pPr>
      <w:rPr>
        <w:rFonts w:hint="default"/>
        <w:position w:val="0"/>
      </w:rPr>
    </w:lvl>
  </w:abstractNum>
  <w:abstractNum w:abstractNumId="9" w15:restartNumberingAfterBreak="0">
    <w:nsid w:val="00000012"/>
    <w:multiLevelType w:val="multilevel"/>
    <w:tmpl w:val="894EE884"/>
    <w:lvl w:ilvl="0">
      <w:start w:val="1"/>
      <w:numFmt w:val="decimal"/>
      <w:pStyle w:val="List6"/>
      <w:lvlText w:val="%1."/>
      <w:lvlJc w:val="left"/>
      <w:pPr>
        <w:tabs>
          <w:tab w:val="num" w:pos="360"/>
        </w:tabs>
        <w:ind w:left="360" w:firstLine="360"/>
      </w:pPr>
      <w:rPr>
        <w:rFonts w:hint="default"/>
        <w:position w:val="0"/>
      </w:rPr>
    </w:lvl>
    <w:lvl w:ilvl="1">
      <w:start w:val="1"/>
      <w:numFmt w:val="decimal"/>
      <w:lvlText w:val="%2."/>
      <w:lvlJc w:val="left"/>
      <w:pPr>
        <w:tabs>
          <w:tab w:val="num" w:pos="709"/>
        </w:tabs>
        <w:ind w:left="709" w:firstLine="0"/>
      </w:pPr>
      <w:rPr>
        <w:rFonts w:hint="default"/>
        <w:position w:val="0"/>
      </w:rPr>
    </w:lvl>
    <w:lvl w:ilvl="2">
      <w:start w:val="1"/>
      <w:numFmt w:val="decimal"/>
      <w:lvlText w:val="%3."/>
      <w:lvlJc w:val="left"/>
      <w:pPr>
        <w:tabs>
          <w:tab w:val="num" w:pos="720"/>
        </w:tabs>
        <w:ind w:left="720" w:firstLine="360"/>
      </w:pPr>
      <w:rPr>
        <w:rFonts w:hint="default"/>
        <w:position w:val="0"/>
      </w:rPr>
    </w:lvl>
    <w:lvl w:ilvl="3">
      <w:start w:val="1"/>
      <w:numFmt w:val="decimal"/>
      <w:lvlText w:val="%4."/>
      <w:lvlJc w:val="left"/>
      <w:pPr>
        <w:tabs>
          <w:tab w:val="num" w:pos="720"/>
        </w:tabs>
        <w:ind w:left="720" w:firstLine="360"/>
      </w:pPr>
      <w:rPr>
        <w:rFonts w:hint="default"/>
        <w:position w:val="0"/>
      </w:rPr>
    </w:lvl>
    <w:lvl w:ilvl="4">
      <w:start w:val="1"/>
      <w:numFmt w:val="decimal"/>
      <w:lvlText w:val="%5."/>
      <w:lvlJc w:val="left"/>
      <w:pPr>
        <w:tabs>
          <w:tab w:val="num" w:pos="1080"/>
        </w:tabs>
        <w:ind w:left="1080" w:firstLine="360"/>
      </w:pPr>
      <w:rPr>
        <w:rFonts w:hint="default"/>
        <w:position w:val="0"/>
      </w:rPr>
    </w:lvl>
    <w:lvl w:ilvl="5">
      <w:start w:val="1"/>
      <w:numFmt w:val="decimal"/>
      <w:lvlText w:val="%6."/>
      <w:lvlJc w:val="left"/>
      <w:pPr>
        <w:tabs>
          <w:tab w:val="num" w:pos="1440"/>
        </w:tabs>
        <w:ind w:left="1440" w:firstLine="360"/>
      </w:pPr>
      <w:rPr>
        <w:rFonts w:hint="default"/>
        <w:position w:val="0"/>
      </w:rPr>
    </w:lvl>
    <w:lvl w:ilvl="6">
      <w:start w:val="1"/>
      <w:numFmt w:val="decimal"/>
      <w:lvlText w:val="%7."/>
      <w:lvlJc w:val="left"/>
      <w:pPr>
        <w:tabs>
          <w:tab w:val="num" w:pos="1440"/>
        </w:tabs>
        <w:ind w:left="1440" w:firstLine="360"/>
      </w:pPr>
      <w:rPr>
        <w:rFonts w:hint="default"/>
        <w:position w:val="0"/>
      </w:rPr>
    </w:lvl>
    <w:lvl w:ilvl="7">
      <w:start w:val="1"/>
      <w:numFmt w:val="decimal"/>
      <w:lvlText w:val="%8."/>
      <w:lvlJc w:val="left"/>
      <w:pPr>
        <w:tabs>
          <w:tab w:val="num" w:pos="1800"/>
        </w:tabs>
        <w:ind w:left="1800" w:firstLine="360"/>
      </w:pPr>
      <w:rPr>
        <w:rFonts w:hint="default"/>
        <w:position w:val="0"/>
      </w:rPr>
    </w:lvl>
    <w:lvl w:ilvl="8">
      <w:start w:val="1"/>
      <w:numFmt w:val="decimal"/>
      <w:lvlText w:val="%9."/>
      <w:lvlJc w:val="left"/>
      <w:pPr>
        <w:tabs>
          <w:tab w:val="num" w:pos="1800"/>
        </w:tabs>
        <w:ind w:left="1800" w:firstLine="360"/>
      </w:pPr>
      <w:rPr>
        <w:rFonts w:hint="default"/>
        <w:position w:val="0"/>
      </w:rPr>
    </w:lvl>
  </w:abstractNum>
  <w:abstractNum w:abstractNumId="10" w15:restartNumberingAfterBreak="0">
    <w:nsid w:val="00000014"/>
    <w:multiLevelType w:val="multilevel"/>
    <w:tmpl w:val="894EE886"/>
    <w:lvl w:ilvl="0">
      <w:start w:val="1"/>
      <w:numFmt w:val="decimal"/>
      <w:pStyle w:val="List7"/>
      <w:lvlText w:val="%1."/>
      <w:lvlJc w:val="left"/>
      <w:pPr>
        <w:tabs>
          <w:tab w:val="num" w:pos="360"/>
        </w:tabs>
        <w:ind w:left="36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decimal"/>
      <w:lvlText w:val="%3."/>
      <w:lvlJc w:val="left"/>
      <w:pPr>
        <w:tabs>
          <w:tab w:val="num" w:pos="720"/>
        </w:tabs>
        <w:ind w:left="72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720"/>
        </w:tabs>
        <w:ind w:left="72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1080"/>
        </w:tabs>
        <w:ind w:left="108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1440"/>
        </w:tabs>
        <w:ind w:left="144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1440"/>
        </w:tabs>
        <w:ind w:left="144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1800"/>
        </w:tabs>
        <w:ind w:left="180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1800"/>
        </w:tabs>
        <w:ind w:left="180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1" w15:restartNumberingAfterBreak="0">
    <w:nsid w:val="00000017"/>
    <w:multiLevelType w:val="multilevel"/>
    <w:tmpl w:val="894EE889"/>
    <w:lvl w:ilvl="0">
      <w:start w:val="1"/>
      <w:numFmt w:val="decimal"/>
      <w:pStyle w:val="List8"/>
      <w:lvlText w:val="%1."/>
      <w:lvlJc w:val="left"/>
      <w:pPr>
        <w:tabs>
          <w:tab w:val="num" w:pos="360"/>
        </w:tabs>
        <w:ind w:left="36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709"/>
        </w:tabs>
        <w:ind w:left="709"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decimal"/>
      <w:lvlText w:val="%3."/>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1080"/>
        </w:tabs>
        <w:ind w:left="108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1440"/>
        </w:tabs>
        <w:ind w:left="144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1440"/>
        </w:tabs>
        <w:ind w:left="144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1800"/>
        </w:tabs>
        <w:ind w:left="180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1800"/>
        </w:tabs>
        <w:ind w:left="180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2" w15:restartNumberingAfterBreak="0">
    <w:nsid w:val="00000018"/>
    <w:multiLevelType w:val="multilevel"/>
    <w:tmpl w:val="894EE88A"/>
    <w:lvl w:ilvl="0">
      <w:start w:val="1"/>
      <w:numFmt w:val="decimal"/>
      <w:pStyle w:val="ImportWordListStyleDefinition479427542"/>
      <w:lvlText w:val="%1."/>
      <w:lvlJc w:val="left"/>
      <w:pPr>
        <w:tabs>
          <w:tab w:val="num" w:pos="360"/>
        </w:tabs>
        <w:ind w:left="36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decimal"/>
      <w:lvlText w:val="%3."/>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1080"/>
        </w:tabs>
        <w:ind w:left="108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1440"/>
        </w:tabs>
        <w:ind w:left="144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1440"/>
        </w:tabs>
        <w:ind w:left="144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1800"/>
        </w:tabs>
        <w:ind w:left="180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1800"/>
        </w:tabs>
        <w:ind w:left="180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3" w15:restartNumberingAfterBreak="0">
    <w:nsid w:val="0000001A"/>
    <w:multiLevelType w:val="multilevel"/>
    <w:tmpl w:val="894EE88C"/>
    <w:lvl w:ilvl="0">
      <w:start w:val="1"/>
      <w:numFmt w:val="decimal"/>
      <w:pStyle w:val="List9"/>
      <w:lvlText w:val="%1."/>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720"/>
        </w:tabs>
        <w:ind w:left="72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decimal"/>
      <w:lvlText w:val="%3."/>
      <w:lvlJc w:val="left"/>
      <w:pPr>
        <w:tabs>
          <w:tab w:val="num" w:pos="720"/>
        </w:tabs>
        <w:ind w:left="72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720"/>
        </w:tabs>
        <w:ind w:left="72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1080"/>
        </w:tabs>
        <w:ind w:left="108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1440"/>
        </w:tabs>
        <w:ind w:left="144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1440"/>
        </w:tabs>
        <w:ind w:left="144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1800"/>
        </w:tabs>
        <w:ind w:left="180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1800"/>
        </w:tabs>
        <w:ind w:left="180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4" w15:restartNumberingAfterBreak="0">
    <w:nsid w:val="0000001B"/>
    <w:multiLevelType w:val="multilevel"/>
    <w:tmpl w:val="894EE88D"/>
    <w:lvl w:ilvl="0">
      <w:start w:val="1"/>
      <w:numFmt w:val="decimal"/>
      <w:pStyle w:val="ImportWordListStyleDefinition671377623"/>
      <w:lvlText w:val="%1."/>
      <w:lvlJc w:val="left"/>
      <w:pPr>
        <w:tabs>
          <w:tab w:val="num" w:pos="360"/>
        </w:tabs>
        <w:ind w:left="36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720"/>
        </w:tabs>
        <w:ind w:left="72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decimal"/>
      <w:lvlText w:val="%3."/>
      <w:lvlJc w:val="left"/>
      <w:pPr>
        <w:tabs>
          <w:tab w:val="num" w:pos="720"/>
        </w:tabs>
        <w:ind w:left="72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720"/>
        </w:tabs>
        <w:ind w:left="72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1080"/>
        </w:tabs>
        <w:ind w:left="108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1440"/>
        </w:tabs>
        <w:ind w:left="144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1440"/>
        </w:tabs>
        <w:ind w:left="144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1800"/>
        </w:tabs>
        <w:ind w:left="180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1800"/>
        </w:tabs>
        <w:ind w:left="1800" w:firstLine="3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5" w15:restartNumberingAfterBreak="0">
    <w:nsid w:val="0000001D"/>
    <w:multiLevelType w:val="multilevel"/>
    <w:tmpl w:val="894EE88F"/>
    <w:lvl w:ilvl="0">
      <w:start w:val="1"/>
      <w:numFmt w:val="decimal"/>
      <w:pStyle w:val="List10"/>
      <w:lvlText w:val="%1."/>
      <w:lvlJc w:val="left"/>
      <w:pPr>
        <w:tabs>
          <w:tab w:val="num" w:pos="360"/>
        </w:tabs>
        <w:ind w:left="36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709"/>
        </w:tabs>
        <w:ind w:left="709"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decimal"/>
      <w:lvlText w:val="%3."/>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1080"/>
        </w:tabs>
        <w:ind w:left="108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1440"/>
        </w:tabs>
        <w:ind w:left="144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1440"/>
        </w:tabs>
        <w:ind w:left="144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1800"/>
        </w:tabs>
        <w:ind w:left="180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1800"/>
        </w:tabs>
        <w:ind w:left="180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6" w15:restartNumberingAfterBreak="0">
    <w:nsid w:val="0000001E"/>
    <w:multiLevelType w:val="multilevel"/>
    <w:tmpl w:val="894EE890"/>
    <w:lvl w:ilvl="0">
      <w:start w:val="1"/>
      <w:numFmt w:val="decimal"/>
      <w:pStyle w:val="ImportWordListStyleDefinition918250490"/>
      <w:lvlText w:val="%1."/>
      <w:lvlJc w:val="left"/>
      <w:pPr>
        <w:tabs>
          <w:tab w:val="num" w:pos="360"/>
        </w:tabs>
        <w:ind w:left="36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decimal"/>
      <w:lvlText w:val="%3."/>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1080"/>
        </w:tabs>
        <w:ind w:left="108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1440"/>
        </w:tabs>
        <w:ind w:left="144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1440"/>
        </w:tabs>
        <w:ind w:left="144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1800"/>
        </w:tabs>
        <w:ind w:left="180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1800"/>
        </w:tabs>
        <w:ind w:left="180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7" w15:restartNumberingAfterBreak="0">
    <w:nsid w:val="00000021"/>
    <w:multiLevelType w:val="multilevel"/>
    <w:tmpl w:val="894EE893"/>
    <w:lvl w:ilvl="0">
      <w:start w:val="1"/>
      <w:numFmt w:val="bullet"/>
      <w:pStyle w:val="List11"/>
      <w:lvlText w:val="•"/>
      <w:lvlJc w:val="left"/>
      <w:pPr>
        <w:tabs>
          <w:tab w:val="num" w:pos="425"/>
        </w:tabs>
        <w:ind w:left="425" w:firstLine="709"/>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8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9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61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8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8" w15:restartNumberingAfterBreak="0">
    <w:nsid w:val="00000022"/>
    <w:multiLevelType w:val="multilevel"/>
    <w:tmpl w:val="894EE894"/>
    <w:lvl w:ilvl="0">
      <w:start w:val="1"/>
      <w:numFmt w:val="bullet"/>
      <w:pStyle w:val="ImportWordListStyleDefinition627516689"/>
      <w:lvlText w:val="•"/>
      <w:lvlJc w:val="left"/>
      <w:pPr>
        <w:tabs>
          <w:tab w:val="num" w:pos="360"/>
        </w:tabs>
        <w:ind w:left="360" w:firstLine="10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bullet"/>
      <w:lvlText w:val="o"/>
      <w:lvlJc w:val="left"/>
      <w:pPr>
        <w:tabs>
          <w:tab w:val="num" w:pos="360"/>
        </w:tabs>
        <w:ind w:left="360" w:firstLine="18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bullet"/>
      <w:lvlText w:val="•"/>
      <w:lvlJc w:val="left"/>
      <w:pPr>
        <w:tabs>
          <w:tab w:val="num" w:pos="360"/>
        </w:tabs>
        <w:ind w:left="360" w:firstLine="25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bullet"/>
      <w:lvlText w:val="•"/>
      <w:lvlJc w:val="left"/>
      <w:pPr>
        <w:tabs>
          <w:tab w:val="num" w:pos="360"/>
        </w:tabs>
        <w:ind w:left="360" w:firstLine="32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bullet"/>
      <w:lvlText w:val="o"/>
      <w:lvlJc w:val="left"/>
      <w:pPr>
        <w:tabs>
          <w:tab w:val="num" w:pos="360"/>
        </w:tabs>
        <w:ind w:left="360" w:firstLine="396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bullet"/>
      <w:lvlText w:val="•"/>
      <w:lvlJc w:val="left"/>
      <w:pPr>
        <w:tabs>
          <w:tab w:val="num" w:pos="360"/>
        </w:tabs>
        <w:ind w:left="360" w:firstLine="468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bullet"/>
      <w:lvlText w:val="•"/>
      <w:lvlJc w:val="left"/>
      <w:pPr>
        <w:tabs>
          <w:tab w:val="num" w:pos="360"/>
        </w:tabs>
        <w:ind w:left="360" w:firstLine="540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bullet"/>
      <w:lvlText w:val="o"/>
      <w:lvlJc w:val="left"/>
      <w:pPr>
        <w:tabs>
          <w:tab w:val="num" w:pos="360"/>
        </w:tabs>
        <w:ind w:left="360" w:firstLine="612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bullet"/>
      <w:lvlText w:val="•"/>
      <w:lvlJc w:val="left"/>
      <w:pPr>
        <w:tabs>
          <w:tab w:val="num" w:pos="360"/>
        </w:tabs>
        <w:ind w:left="360" w:firstLine="684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19" w15:restartNumberingAfterBreak="0">
    <w:nsid w:val="00000024"/>
    <w:multiLevelType w:val="multilevel"/>
    <w:tmpl w:val="894EE896"/>
    <w:lvl w:ilvl="0">
      <w:start w:val="1"/>
      <w:numFmt w:val="decimal"/>
      <w:pStyle w:val="ImportWordListStyleDefinition1227185708"/>
      <w:lvlText w:val="%1."/>
      <w:lvlJc w:val="left"/>
      <w:pPr>
        <w:tabs>
          <w:tab w:val="num" w:pos="480"/>
        </w:tabs>
        <w:ind w:left="48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1">
      <w:start w:val="1"/>
      <w:numFmt w:val="decimal"/>
      <w:lvlText w:val="%2."/>
      <w:lvlJc w:val="left"/>
      <w:pPr>
        <w:tabs>
          <w:tab w:val="num" w:pos="480"/>
        </w:tabs>
        <w:ind w:left="48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2">
      <w:start w:val="1"/>
      <w:numFmt w:val="decimal"/>
      <w:lvlText w:val="%3."/>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3">
      <w:start w:val="1"/>
      <w:numFmt w:val="decimal"/>
      <w:lvlText w:val="%4."/>
      <w:lvlJc w:val="left"/>
      <w:pPr>
        <w:tabs>
          <w:tab w:val="num" w:pos="720"/>
        </w:tabs>
        <w:ind w:left="72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4">
      <w:start w:val="1"/>
      <w:numFmt w:val="decimal"/>
      <w:lvlText w:val="%5."/>
      <w:lvlJc w:val="left"/>
      <w:pPr>
        <w:tabs>
          <w:tab w:val="num" w:pos="1080"/>
        </w:tabs>
        <w:ind w:left="108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5">
      <w:start w:val="1"/>
      <w:numFmt w:val="decimal"/>
      <w:lvlText w:val="%6."/>
      <w:lvlJc w:val="left"/>
      <w:pPr>
        <w:tabs>
          <w:tab w:val="num" w:pos="1440"/>
        </w:tabs>
        <w:ind w:left="144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6">
      <w:start w:val="1"/>
      <w:numFmt w:val="decimal"/>
      <w:lvlText w:val="%7."/>
      <w:lvlJc w:val="left"/>
      <w:pPr>
        <w:tabs>
          <w:tab w:val="num" w:pos="1440"/>
        </w:tabs>
        <w:ind w:left="144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7">
      <w:start w:val="1"/>
      <w:numFmt w:val="decimal"/>
      <w:lvlText w:val="%8."/>
      <w:lvlJc w:val="left"/>
      <w:pPr>
        <w:tabs>
          <w:tab w:val="num" w:pos="1800"/>
        </w:tabs>
        <w:ind w:left="180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lvl w:ilvl="8">
      <w:start w:val="1"/>
      <w:numFmt w:val="decimal"/>
      <w:lvlText w:val="%9."/>
      <w:lvlJc w:val="left"/>
      <w:pPr>
        <w:tabs>
          <w:tab w:val="num" w:pos="1800"/>
        </w:tabs>
        <w:ind w:left="1800" w:firstLine="0"/>
      </w:pPr>
      <w:rPr>
        <w:rFonts w:ascii="Arial" w:eastAsia="Arial Unicode MS" w:hAnsi="Arial" w:hint="default"/>
        <w:b w:val="0"/>
        <w:i w:val="0"/>
        <w:caps w:val="0"/>
        <w:smallCaps w:val="0"/>
        <w:strike w:val="0"/>
        <w:dstrike w:val="0"/>
        <w:color w:val="000000"/>
        <w:kern w:val="0"/>
        <w:position w:val="0"/>
        <w:sz w:val="24"/>
        <w:u w:val="none" w:color="000000"/>
        <w:vertAlign w:val="baseline"/>
        <w:rtl w:val="0"/>
        <w:em w:val="none"/>
        <w14:textOutline w14:w="0" w14:cap="rnd" w14:cmpd="sng" w14:algn="ctr">
          <w14:noFill/>
          <w14:prstDash w14:val="solid"/>
          <w14:bevel/>
        </w14:textOutline>
      </w:rPr>
    </w:lvl>
  </w:abstractNum>
  <w:abstractNum w:abstractNumId="20" w15:restartNumberingAfterBreak="0">
    <w:nsid w:val="362A32B9"/>
    <w:multiLevelType w:val="hybridMultilevel"/>
    <w:tmpl w:val="F280C5E2"/>
    <w:lvl w:ilvl="0" w:tplc="12FC8EEE">
      <w:start w:val="1"/>
      <w:numFmt w:val="decimal"/>
      <w:pStyle w:val="Numberbulle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E00804"/>
    <w:multiLevelType w:val="hybridMultilevel"/>
    <w:tmpl w:val="193424EE"/>
    <w:lvl w:ilvl="0" w:tplc="EFDEB862">
      <w:start w:val="1"/>
      <w:numFmt w:val="decimal"/>
      <w:pStyle w:val="12"/>
      <w:lvlText w:val="%1.1"/>
      <w:lvlJc w:val="left"/>
      <w:pPr>
        <w:ind w:left="284" w:hanging="284"/>
      </w:pPr>
      <w:rPr>
        <w:rFonts w:hint="default"/>
        <w:b/>
        <w:color w:val="C00000"/>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22" w15:restartNumberingAfterBreak="0">
    <w:nsid w:val="54480F5C"/>
    <w:multiLevelType w:val="hybridMultilevel"/>
    <w:tmpl w:val="1AB26D58"/>
    <w:lvl w:ilvl="0" w:tplc="47B68A26">
      <w:start w:val="1"/>
      <w:numFmt w:val="bullet"/>
      <w:pStyle w:val="Bulletpoint"/>
      <w:lvlText w:val=""/>
      <w:lvlJc w:val="left"/>
      <w:pPr>
        <w:ind w:left="737" w:hanging="34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E003E7"/>
    <w:multiLevelType w:val="hybridMultilevel"/>
    <w:tmpl w:val="D696D30A"/>
    <w:lvl w:ilvl="0" w:tplc="E4728166">
      <w:start w:val="1"/>
      <w:numFmt w:val="bullet"/>
      <w:pStyle w:val="bullets"/>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3B732F"/>
    <w:multiLevelType w:val="hybridMultilevel"/>
    <w:tmpl w:val="D7E630CE"/>
    <w:lvl w:ilvl="0" w:tplc="9ED4D708">
      <w:start w:val="1"/>
      <w:numFmt w:val="decimal"/>
      <w:pStyle w:val="11numberbullet"/>
      <w:lvlText w:val="%1.1"/>
      <w:lvlJc w:val="center"/>
      <w:pPr>
        <w:ind w:left="1004" w:hanging="360"/>
      </w:pPr>
      <w:rPr>
        <w:rFonts w:ascii="Calibri" w:hAnsi="Calibri" w:hint="default"/>
        <w:b/>
        <w:i w:val="0"/>
        <w:color w:val="C00000"/>
        <w:sz w:val="24"/>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7C1515C9"/>
    <w:multiLevelType w:val="hybridMultilevel"/>
    <w:tmpl w:val="9FB2FFFC"/>
    <w:lvl w:ilvl="0" w:tplc="EFCADA60">
      <w:start w:val="1"/>
      <w:numFmt w:val="decimal"/>
      <w:pStyle w:val="Rednumberbullet"/>
      <w:lvlText w:val="%1."/>
      <w:lvlJc w:val="left"/>
      <w:pPr>
        <w:ind w:left="737" w:hanging="340"/>
      </w:pPr>
      <w:rPr>
        <w:rFonts w:hint="default"/>
        <w:b/>
        <w:i w:val="0"/>
        <w:color w:val="C00000"/>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6" w15:restartNumberingAfterBreak="0">
    <w:nsid w:val="7C2B4F65"/>
    <w:multiLevelType w:val="multilevel"/>
    <w:tmpl w:val="67C2046A"/>
    <w:lvl w:ilvl="0">
      <w:start w:val="1"/>
      <w:numFmt w:val="decimal"/>
      <w:pStyle w:val="Numberheading"/>
      <w:lvlText w:val="%1."/>
      <w:lvlJc w:val="left"/>
      <w:pPr>
        <w:ind w:left="720" w:hanging="360"/>
      </w:pPr>
      <w:rPr>
        <w:rFonts w:hint="default"/>
        <w:b/>
        <w:u w:val="none"/>
      </w:rPr>
    </w:lvl>
    <w:lvl w:ilvl="1">
      <w:start w:val="1"/>
      <w:numFmt w:val="decimal"/>
      <w:pStyle w:val="Detailednumberbullet"/>
      <w:isLgl/>
      <w:lvlText w:val="%1.%2"/>
      <w:lvlJc w:val="left"/>
      <w:pPr>
        <w:ind w:left="930" w:hanging="570"/>
      </w:pPr>
      <w:rPr>
        <w:rFonts w:asciiTheme="minorHAnsi" w:hAnsiTheme="minorHAnsi" w:cstheme="minorHAnsi" w:hint="default"/>
        <w:b w:val="0"/>
        <w:color w:val="C00000"/>
        <w:sz w:val="24"/>
        <w:szCs w:val="24"/>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num w:numId="1" w16cid:durableId="624586293">
    <w:abstractNumId w:val="0"/>
  </w:num>
  <w:num w:numId="2" w16cid:durableId="1050957315">
    <w:abstractNumId w:val="1"/>
  </w:num>
  <w:num w:numId="3" w16cid:durableId="1124275778">
    <w:abstractNumId w:val="2"/>
  </w:num>
  <w:num w:numId="4" w16cid:durableId="1364286491">
    <w:abstractNumId w:val="3"/>
  </w:num>
  <w:num w:numId="5" w16cid:durableId="1388184733">
    <w:abstractNumId w:val="4"/>
  </w:num>
  <w:num w:numId="6" w16cid:durableId="1319072484">
    <w:abstractNumId w:val="5"/>
  </w:num>
  <w:num w:numId="7" w16cid:durableId="122695329">
    <w:abstractNumId w:val="6"/>
  </w:num>
  <w:num w:numId="8" w16cid:durableId="538710192">
    <w:abstractNumId w:val="7"/>
  </w:num>
  <w:num w:numId="9" w16cid:durableId="1861776954">
    <w:abstractNumId w:val="8"/>
  </w:num>
  <w:num w:numId="10" w16cid:durableId="811601915">
    <w:abstractNumId w:val="9"/>
  </w:num>
  <w:num w:numId="11" w16cid:durableId="2066952263">
    <w:abstractNumId w:val="10"/>
  </w:num>
  <w:num w:numId="12" w16cid:durableId="908492643">
    <w:abstractNumId w:val="11"/>
  </w:num>
  <w:num w:numId="13" w16cid:durableId="986856655">
    <w:abstractNumId w:val="12"/>
  </w:num>
  <w:num w:numId="14" w16cid:durableId="489247388">
    <w:abstractNumId w:val="13"/>
  </w:num>
  <w:num w:numId="15" w16cid:durableId="685988251">
    <w:abstractNumId w:val="14"/>
  </w:num>
  <w:num w:numId="16" w16cid:durableId="1163467192">
    <w:abstractNumId w:val="15"/>
  </w:num>
  <w:num w:numId="17" w16cid:durableId="568152637">
    <w:abstractNumId w:val="16"/>
  </w:num>
  <w:num w:numId="18" w16cid:durableId="1983390167">
    <w:abstractNumId w:val="17"/>
  </w:num>
  <w:num w:numId="19" w16cid:durableId="949975331">
    <w:abstractNumId w:val="18"/>
  </w:num>
  <w:num w:numId="20" w16cid:durableId="1778134192">
    <w:abstractNumId w:val="19"/>
  </w:num>
  <w:num w:numId="21" w16cid:durableId="1453790206">
    <w:abstractNumId w:val="25"/>
  </w:num>
  <w:num w:numId="22" w16cid:durableId="566841211">
    <w:abstractNumId w:val="22"/>
  </w:num>
  <w:num w:numId="23" w16cid:durableId="1221214725">
    <w:abstractNumId w:val="20"/>
  </w:num>
  <w:num w:numId="24" w16cid:durableId="833496935">
    <w:abstractNumId w:val="21"/>
  </w:num>
  <w:num w:numId="25" w16cid:durableId="1178157010">
    <w:abstractNumId w:val="24"/>
  </w:num>
  <w:num w:numId="26" w16cid:durableId="664669704">
    <w:abstractNumId w:val="26"/>
  </w:num>
  <w:num w:numId="27" w16cid:durableId="354622731">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4097" style="mso-wrap-style:none">
      <v:stroke weight="0" endcap="round"/>
      <v:textbox style="mso-column-count:0;mso-column-margin:0" inset="0,0,0,0"/>
    </o:shapedefaults>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082"/>
    <w:rsid w:val="00000C08"/>
    <w:rsid w:val="00000D9E"/>
    <w:rsid w:val="00001559"/>
    <w:rsid w:val="000018BA"/>
    <w:rsid w:val="00002754"/>
    <w:rsid w:val="00002770"/>
    <w:rsid w:val="00002B5D"/>
    <w:rsid w:val="000033BD"/>
    <w:rsid w:val="00003B4A"/>
    <w:rsid w:val="000051DC"/>
    <w:rsid w:val="000052AF"/>
    <w:rsid w:val="0000540B"/>
    <w:rsid w:val="0000587E"/>
    <w:rsid w:val="000058EC"/>
    <w:rsid w:val="00005B89"/>
    <w:rsid w:val="000065FF"/>
    <w:rsid w:val="00006F8D"/>
    <w:rsid w:val="000070C8"/>
    <w:rsid w:val="00007344"/>
    <w:rsid w:val="000109B3"/>
    <w:rsid w:val="0001126B"/>
    <w:rsid w:val="000115CA"/>
    <w:rsid w:val="0001201A"/>
    <w:rsid w:val="0001248D"/>
    <w:rsid w:val="00012924"/>
    <w:rsid w:val="00012DAE"/>
    <w:rsid w:val="00012F64"/>
    <w:rsid w:val="0001357D"/>
    <w:rsid w:val="00013808"/>
    <w:rsid w:val="00013950"/>
    <w:rsid w:val="00013F47"/>
    <w:rsid w:val="00014076"/>
    <w:rsid w:val="0001450C"/>
    <w:rsid w:val="00014F5E"/>
    <w:rsid w:val="00015053"/>
    <w:rsid w:val="00015249"/>
    <w:rsid w:val="00015453"/>
    <w:rsid w:val="000154C1"/>
    <w:rsid w:val="000163C8"/>
    <w:rsid w:val="0001689C"/>
    <w:rsid w:val="00017190"/>
    <w:rsid w:val="00017198"/>
    <w:rsid w:val="00017634"/>
    <w:rsid w:val="00017B4F"/>
    <w:rsid w:val="00017BED"/>
    <w:rsid w:val="00020011"/>
    <w:rsid w:val="000202F2"/>
    <w:rsid w:val="00020457"/>
    <w:rsid w:val="00020EA9"/>
    <w:rsid w:val="00021374"/>
    <w:rsid w:val="00021381"/>
    <w:rsid w:val="00021467"/>
    <w:rsid w:val="000217A5"/>
    <w:rsid w:val="00021D4D"/>
    <w:rsid w:val="00022A79"/>
    <w:rsid w:val="00022D19"/>
    <w:rsid w:val="00023B29"/>
    <w:rsid w:val="00023CFB"/>
    <w:rsid w:val="0002475C"/>
    <w:rsid w:val="00025320"/>
    <w:rsid w:val="000255AE"/>
    <w:rsid w:val="000256FF"/>
    <w:rsid w:val="00025995"/>
    <w:rsid w:val="0002624F"/>
    <w:rsid w:val="00026365"/>
    <w:rsid w:val="000267BE"/>
    <w:rsid w:val="00026981"/>
    <w:rsid w:val="00026F84"/>
    <w:rsid w:val="0002739C"/>
    <w:rsid w:val="000274A6"/>
    <w:rsid w:val="0002751B"/>
    <w:rsid w:val="0002765B"/>
    <w:rsid w:val="00027DC9"/>
    <w:rsid w:val="00027E14"/>
    <w:rsid w:val="000304EC"/>
    <w:rsid w:val="0003082A"/>
    <w:rsid w:val="00030E2E"/>
    <w:rsid w:val="000317EE"/>
    <w:rsid w:val="00031A82"/>
    <w:rsid w:val="00031B0C"/>
    <w:rsid w:val="00031F83"/>
    <w:rsid w:val="00032E3D"/>
    <w:rsid w:val="000331E0"/>
    <w:rsid w:val="0003322C"/>
    <w:rsid w:val="000334C2"/>
    <w:rsid w:val="00033975"/>
    <w:rsid w:val="00033B15"/>
    <w:rsid w:val="000342B1"/>
    <w:rsid w:val="000343C0"/>
    <w:rsid w:val="000346A3"/>
    <w:rsid w:val="00034CA8"/>
    <w:rsid w:val="00034D05"/>
    <w:rsid w:val="00034D10"/>
    <w:rsid w:val="00034D6B"/>
    <w:rsid w:val="000353FC"/>
    <w:rsid w:val="00035920"/>
    <w:rsid w:val="000367CE"/>
    <w:rsid w:val="000367E3"/>
    <w:rsid w:val="00036D62"/>
    <w:rsid w:val="00036DF0"/>
    <w:rsid w:val="00036ECC"/>
    <w:rsid w:val="000378D1"/>
    <w:rsid w:val="00040200"/>
    <w:rsid w:val="000404FF"/>
    <w:rsid w:val="0004091C"/>
    <w:rsid w:val="00040CC5"/>
    <w:rsid w:val="00040F40"/>
    <w:rsid w:val="00041834"/>
    <w:rsid w:val="000419C8"/>
    <w:rsid w:val="00042266"/>
    <w:rsid w:val="0004255E"/>
    <w:rsid w:val="00042622"/>
    <w:rsid w:val="00042883"/>
    <w:rsid w:val="00043D29"/>
    <w:rsid w:val="00043D49"/>
    <w:rsid w:val="00043D6D"/>
    <w:rsid w:val="00044BBB"/>
    <w:rsid w:val="00045BF5"/>
    <w:rsid w:val="00045E32"/>
    <w:rsid w:val="00046890"/>
    <w:rsid w:val="000468FF"/>
    <w:rsid w:val="00046ABF"/>
    <w:rsid w:val="00047948"/>
    <w:rsid w:val="00047D63"/>
    <w:rsid w:val="00047E82"/>
    <w:rsid w:val="00047FEC"/>
    <w:rsid w:val="00050445"/>
    <w:rsid w:val="00050674"/>
    <w:rsid w:val="000507CD"/>
    <w:rsid w:val="00050E3D"/>
    <w:rsid w:val="00050E71"/>
    <w:rsid w:val="00050E8E"/>
    <w:rsid w:val="00051022"/>
    <w:rsid w:val="00051429"/>
    <w:rsid w:val="000516A0"/>
    <w:rsid w:val="000530A9"/>
    <w:rsid w:val="000537CD"/>
    <w:rsid w:val="0005382F"/>
    <w:rsid w:val="00053D1B"/>
    <w:rsid w:val="00053EC9"/>
    <w:rsid w:val="000541CA"/>
    <w:rsid w:val="000543EE"/>
    <w:rsid w:val="00054D3B"/>
    <w:rsid w:val="00055E6B"/>
    <w:rsid w:val="000561FC"/>
    <w:rsid w:val="000562EA"/>
    <w:rsid w:val="0005635A"/>
    <w:rsid w:val="00056C42"/>
    <w:rsid w:val="00056C5E"/>
    <w:rsid w:val="00057197"/>
    <w:rsid w:val="000579CE"/>
    <w:rsid w:val="00057A5E"/>
    <w:rsid w:val="00060583"/>
    <w:rsid w:val="000608FF"/>
    <w:rsid w:val="00060C13"/>
    <w:rsid w:val="00061235"/>
    <w:rsid w:val="000618A2"/>
    <w:rsid w:val="00062749"/>
    <w:rsid w:val="00062A77"/>
    <w:rsid w:val="00062F09"/>
    <w:rsid w:val="000632BB"/>
    <w:rsid w:val="00063820"/>
    <w:rsid w:val="00063B3F"/>
    <w:rsid w:val="0006464D"/>
    <w:rsid w:val="00064E8A"/>
    <w:rsid w:val="0006508B"/>
    <w:rsid w:val="000651B4"/>
    <w:rsid w:val="000657E8"/>
    <w:rsid w:val="00065A54"/>
    <w:rsid w:val="00065F42"/>
    <w:rsid w:val="00066905"/>
    <w:rsid w:val="00066C80"/>
    <w:rsid w:val="00067008"/>
    <w:rsid w:val="0006715A"/>
    <w:rsid w:val="0006767D"/>
    <w:rsid w:val="00067874"/>
    <w:rsid w:val="00067958"/>
    <w:rsid w:val="00067C47"/>
    <w:rsid w:val="00067CF8"/>
    <w:rsid w:val="000701D5"/>
    <w:rsid w:val="00070353"/>
    <w:rsid w:val="00070BD0"/>
    <w:rsid w:val="000722AD"/>
    <w:rsid w:val="00072539"/>
    <w:rsid w:val="00072A8E"/>
    <w:rsid w:val="000730C1"/>
    <w:rsid w:val="00073BFE"/>
    <w:rsid w:val="00073DFA"/>
    <w:rsid w:val="00073E22"/>
    <w:rsid w:val="00075823"/>
    <w:rsid w:val="000760E5"/>
    <w:rsid w:val="000763E8"/>
    <w:rsid w:val="00076656"/>
    <w:rsid w:val="00076A73"/>
    <w:rsid w:val="00076BCE"/>
    <w:rsid w:val="00076E15"/>
    <w:rsid w:val="00076EAC"/>
    <w:rsid w:val="00077236"/>
    <w:rsid w:val="0008004C"/>
    <w:rsid w:val="00080429"/>
    <w:rsid w:val="00080B3D"/>
    <w:rsid w:val="00080EA0"/>
    <w:rsid w:val="00081219"/>
    <w:rsid w:val="000818AD"/>
    <w:rsid w:val="00082075"/>
    <w:rsid w:val="000820CE"/>
    <w:rsid w:val="000824AE"/>
    <w:rsid w:val="0008269F"/>
    <w:rsid w:val="00082778"/>
    <w:rsid w:val="00082AFC"/>
    <w:rsid w:val="00082ED1"/>
    <w:rsid w:val="0008331F"/>
    <w:rsid w:val="00083462"/>
    <w:rsid w:val="00083886"/>
    <w:rsid w:val="00083C4E"/>
    <w:rsid w:val="000845CE"/>
    <w:rsid w:val="00084B07"/>
    <w:rsid w:val="00084B28"/>
    <w:rsid w:val="00085D5C"/>
    <w:rsid w:val="000860C0"/>
    <w:rsid w:val="0008638B"/>
    <w:rsid w:val="000865B1"/>
    <w:rsid w:val="00086992"/>
    <w:rsid w:val="00086CDD"/>
    <w:rsid w:val="00086D0D"/>
    <w:rsid w:val="00086D51"/>
    <w:rsid w:val="0008769A"/>
    <w:rsid w:val="00087D6F"/>
    <w:rsid w:val="000917B7"/>
    <w:rsid w:val="00092328"/>
    <w:rsid w:val="00092B25"/>
    <w:rsid w:val="000930CC"/>
    <w:rsid w:val="0009385F"/>
    <w:rsid w:val="00093EB6"/>
    <w:rsid w:val="00094218"/>
    <w:rsid w:val="00094318"/>
    <w:rsid w:val="00094D32"/>
    <w:rsid w:val="00095347"/>
    <w:rsid w:val="00096084"/>
    <w:rsid w:val="000961B3"/>
    <w:rsid w:val="00096C61"/>
    <w:rsid w:val="00097279"/>
    <w:rsid w:val="0009759C"/>
    <w:rsid w:val="00097DC7"/>
    <w:rsid w:val="000A0FCC"/>
    <w:rsid w:val="000A1220"/>
    <w:rsid w:val="000A1400"/>
    <w:rsid w:val="000A1474"/>
    <w:rsid w:val="000A1608"/>
    <w:rsid w:val="000A1CC6"/>
    <w:rsid w:val="000A1FB8"/>
    <w:rsid w:val="000A2178"/>
    <w:rsid w:val="000A2245"/>
    <w:rsid w:val="000A2933"/>
    <w:rsid w:val="000A2C9B"/>
    <w:rsid w:val="000A35C8"/>
    <w:rsid w:val="000A383C"/>
    <w:rsid w:val="000A4441"/>
    <w:rsid w:val="000A4922"/>
    <w:rsid w:val="000A49AD"/>
    <w:rsid w:val="000A49C0"/>
    <w:rsid w:val="000A4D4A"/>
    <w:rsid w:val="000A554E"/>
    <w:rsid w:val="000A55E4"/>
    <w:rsid w:val="000A5A25"/>
    <w:rsid w:val="000A5E84"/>
    <w:rsid w:val="000A60A1"/>
    <w:rsid w:val="000A64B6"/>
    <w:rsid w:val="000A6A07"/>
    <w:rsid w:val="000A722B"/>
    <w:rsid w:val="000A75C2"/>
    <w:rsid w:val="000A75D9"/>
    <w:rsid w:val="000A77A5"/>
    <w:rsid w:val="000A785C"/>
    <w:rsid w:val="000A79D1"/>
    <w:rsid w:val="000B0413"/>
    <w:rsid w:val="000B0785"/>
    <w:rsid w:val="000B08E8"/>
    <w:rsid w:val="000B0C1F"/>
    <w:rsid w:val="000B0D5D"/>
    <w:rsid w:val="000B16C6"/>
    <w:rsid w:val="000B1DAE"/>
    <w:rsid w:val="000B1E4A"/>
    <w:rsid w:val="000B21FA"/>
    <w:rsid w:val="000B25E8"/>
    <w:rsid w:val="000B2764"/>
    <w:rsid w:val="000B2771"/>
    <w:rsid w:val="000B28A1"/>
    <w:rsid w:val="000B2BDB"/>
    <w:rsid w:val="000B499F"/>
    <w:rsid w:val="000B4C73"/>
    <w:rsid w:val="000B528D"/>
    <w:rsid w:val="000B5D59"/>
    <w:rsid w:val="000B5E3E"/>
    <w:rsid w:val="000B5E84"/>
    <w:rsid w:val="000B619E"/>
    <w:rsid w:val="000B621C"/>
    <w:rsid w:val="000B68EA"/>
    <w:rsid w:val="000B6CD0"/>
    <w:rsid w:val="000B6CDC"/>
    <w:rsid w:val="000B7028"/>
    <w:rsid w:val="000B719E"/>
    <w:rsid w:val="000B79DB"/>
    <w:rsid w:val="000C0165"/>
    <w:rsid w:val="000C0228"/>
    <w:rsid w:val="000C05E6"/>
    <w:rsid w:val="000C06FB"/>
    <w:rsid w:val="000C07C1"/>
    <w:rsid w:val="000C0A26"/>
    <w:rsid w:val="000C0F3C"/>
    <w:rsid w:val="000C105D"/>
    <w:rsid w:val="000C11BC"/>
    <w:rsid w:val="000C1B90"/>
    <w:rsid w:val="000C1CA4"/>
    <w:rsid w:val="000C1F15"/>
    <w:rsid w:val="000C2332"/>
    <w:rsid w:val="000C23B4"/>
    <w:rsid w:val="000C2426"/>
    <w:rsid w:val="000C2435"/>
    <w:rsid w:val="000C27D9"/>
    <w:rsid w:val="000C2A55"/>
    <w:rsid w:val="000C2F57"/>
    <w:rsid w:val="000C33AE"/>
    <w:rsid w:val="000C3691"/>
    <w:rsid w:val="000C389D"/>
    <w:rsid w:val="000C4207"/>
    <w:rsid w:val="000C46AF"/>
    <w:rsid w:val="000C48FD"/>
    <w:rsid w:val="000C4EE1"/>
    <w:rsid w:val="000C55EC"/>
    <w:rsid w:val="000C5843"/>
    <w:rsid w:val="000C6040"/>
    <w:rsid w:val="000C6DED"/>
    <w:rsid w:val="000C7C0F"/>
    <w:rsid w:val="000C7DDF"/>
    <w:rsid w:val="000D131E"/>
    <w:rsid w:val="000D147D"/>
    <w:rsid w:val="000D170C"/>
    <w:rsid w:val="000D1731"/>
    <w:rsid w:val="000D1F3C"/>
    <w:rsid w:val="000D33A7"/>
    <w:rsid w:val="000D3636"/>
    <w:rsid w:val="000D3881"/>
    <w:rsid w:val="000D3FD7"/>
    <w:rsid w:val="000D4176"/>
    <w:rsid w:val="000D467A"/>
    <w:rsid w:val="000D47DC"/>
    <w:rsid w:val="000D4C71"/>
    <w:rsid w:val="000D4DAF"/>
    <w:rsid w:val="000D4DB3"/>
    <w:rsid w:val="000D5B5A"/>
    <w:rsid w:val="000D5E1D"/>
    <w:rsid w:val="000D6202"/>
    <w:rsid w:val="000D64E5"/>
    <w:rsid w:val="000D6517"/>
    <w:rsid w:val="000D6B2C"/>
    <w:rsid w:val="000D79D1"/>
    <w:rsid w:val="000D7C76"/>
    <w:rsid w:val="000E0510"/>
    <w:rsid w:val="000E0669"/>
    <w:rsid w:val="000E0B89"/>
    <w:rsid w:val="000E145B"/>
    <w:rsid w:val="000E1531"/>
    <w:rsid w:val="000E1690"/>
    <w:rsid w:val="000E1822"/>
    <w:rsid w:val="000E1A1D"/>
    <w:rsid w:val="000E1A75"/>
    <w:rsid w:val="000E3473"/>
    <w:rsid w:val="000E37E3"/>
    <w:rsid w:val="000E3F57"/>
    <w:rsid w:val="000E4108"/>
    <w:rsid w:val="000E441C"/>
    <w:rsid w:val="000E497E"/>
    <w:rsid w:val="000E599D"/>
    <w:rsid w:val="000E5B54"/>
    <w:rsid w:val="000E6495"/>
    <w:rsid w:val="000E66D9"/>
    <w:rsid w:val="000E6891"/>
    <w:rsid w:val="000E6CCF"/>
    <w:rsid w:val="000E7541"/>
    <w:rsid w:val="000E7594"/>
    <w:rsid w:val="000E7F2E"/>
    <w:rsid w:val="000F00EF"/>
    <w:rsid w:val="000F05D8"/>
    <w:rsid w:val="000F0621"/>
    <w:rsid w:val="000F110B"/>
    <w:rsid w:val="000F11A6"/>
    <w:rsid w:val="000F16A3"/>
    <w:rsid w:val="000F1AF0"/>
    <w:rsid w:val="000F1BB6"/>
    <w:rsid w:val="000F1C67"/>
    <w:rsid w:val="000F2617"/>
    <w:rsid w:val="000F278F"/>
    <w:rsid w:val="000F2E01"/>
    <w:rsid w:val="000F31CC"/>
    <w:rsid w:val="000F3478"/>
    <w:rsid w:val="000F3ABE"/>
    <w:rsid w:val="000F46FF"/>
    <w:rsid w:val="000F5611"/>
    <w:rsid w:val="000F57FC"/>
    <w:rsid w:val="000F59CC"/>
    <w:rsid w:val="000F5C90"/>
    <w:rsid w:val="000F5CF4"/>
    <w:rsid w:val="000F60A6"/>
    <w:rsid w:val="000F6138"/>
    <w:rsid w:val="000F6312"/>
    <w:rsid w:val="000F6741"/>
    <w:rsid w:val="000F7108"/>
    <w:rsid w:val="000F7183"/>
    <w:rsid w:val="000F77A3"/>
    <w:rsid w:val="000F785A"/>
    <w:rsid w:val="000F7D27"/>
    <w:rsid w:val="000F7E40"/>
    <w:rsid w:val="001000DE"/>
    <w:rsid w:val="001003E5"/>
    <w:rsid w:val="001004C3"/>
    <w:rsid w:val="00100D10"/>
    <w:rsid w:val="00100E7B"/>
    <w:rsid w:val="00101682"/>
    <w:rsid w:val="001016C5"/>
    <w:rsid w:val="001018A6"/>
    <w:rsid w:val="00101A4C"/>
    <w:rsid w:val="001025ED"/>
    <w:rsid w:val="0010273E"/>
    <w:rsid w:val="001027B4"/>
    <w:rsid w:val="00102A46"/>
    <w:rsid w:val="00102F3A"/>
    <w:rsid w:val="00102F86"/>
    <w:rsid w:val="00103007"/>
    <w:rsid w:val="001031B1"/>
    <w:rsid w:val="001039FA"/>
    <w:rsid w:val="0010441C"/>
    <w:rsid w:val="00104459"/>
    <w:rsid w:val="001051D3"/>
    <w:rsid w:val="001055FA"/>
    <w:rsid w:val="00105A06"/>
    <w:rsid w:val="00106674"/>
    <w:rsid w:val="00106708"/>
    <w:rsid w:val="001070E9"/>
    <w:rsid w:val="001103A2"/>
    <w:rsid w:val="001106A1"/>
    <w:rsid w:val="001108B3"/>
    <w:rsid w:val="00110E08"/>
    <w:rsid w:val="00111548"/>
    <w:rsid w:val="00111A79"/>
    <w:rsid w:val="00111E4F"/>
    <w:rsid w:val="00112407"/>
    <w:rsid w:val="00112BA3"/>
    <w:rsid w:val="00112FE0"/>
    <w:rsid w:val="001139A8"/>
    <w:rsid w:val="00113B02"/>
    <w:rsid w:val="00113B4F"/>
    <w:rsid w:val="0011428A"/>
    <w:rsid w:val="00114612"/>
    <w:rsid w:val="00114BDC"/>
    <w:rsid w:val="00114DDA"/>
    <w:rsid w:val="00114FE1"/>
    <w:rsid w:val="0011551B"/>
    <w:rsid w:val="001158A4"/>
    <w:rsid w:val="00115DA9"/>
    <w:rsid w:val="0011603E"/>
    <w:rsid w:val="001163F6"/>
    <w:rsid w:val="001164FA"/>
    <w:rsid w:val="00116619"/>
    <w:rsid w:val="001166AC"/>
    <w:rsid w:val="00117237"/>
    <w:rsid w:val="0012001D"/>
    <w:rsid w:val="001201FD"/>
    <w:rsid w:val="0012020B"/>
    <w:rsid w:val="001204C0"/>
    <w:rsid w:val="001204CF"/>
    <w:rsid w:val="00121487"/>
    <w:rsid w:val="00122DC3"/>
    <w:rsid w:val="001235C3"/>
    <w:rsid w:val="001237AE"/>
    <w:rsid w:val="0012405B"/>
    <w:rsid w:val="00124793"/>
    <w:rsid w:val="00124939"/>
    <w:rsid w:val="00124D4C"/>
    <w:rsid w:val="001258D8"/>
    <w:rsid w:val="001258E3"/>
    <w:rsid w:val="001260BE"/>
    <w:rsid w:val="0012657D"/>
    <w:rsid w:val="001273F4"/>
    <w:rsid w:val="0012781F"/>
    <w:rsid w:val="001279AE"/>
    <w:rsid w:val="001300C8"/>
    <w:rsid w:val="00130342"/>
    <w:rsid w:val="00130696"/>
    <w:rsid w:val="00130A6E"/>
    <w:rsid w:val="00130D2E"/>
    <w:rsid w:val="00130E7A"/>
    <w:rsid w:val="00130F69"/>
    <w:rsid w:val="00131C58"/>
    <w:rsid w:val="00132179"/>
    <w:rsid w:val="001326F6"/>
    <w:rsid w:val="00132AA8"/>
    <w:rsid w:val="00132DE6"/>
    <w:rsid w:val="001332B3"/>
    <w:rsid w:val="001335CE"/>
    <w:rsid w:val="0013401D"/>
    <w:rsid w:val="001354E1"/>
    <w:rsid w:val="00135833"/>
    <w:rsid w:val="00135AD8"/>
    <w:rsid w:val="00136401"/>
    <w:rsid w:val="001378E8"/>
    <w:rsid w:val="00137A9B"/>
    <w:rsid w:val="00137EBD"/>
    <w:rsid w:val="00137F60"/>
    <w:rsid w:val="00140B74"/>
    <w:rsid w:val="001412E7"/>
    <w:rsid w:val="00141BAF"/>
    <w:rsid w:val="00141E95"/>
    <w:rsid w:val="00141F76"/>
    <w:rsid w:val="00142164"/>
    <w:rsid w:val="00142C96"/>
    <w:rsid w:val="00142CEB"/>
    <w:rsid w:val="001431CD"/>
    <w:rsid w:val="00143B2B"/>
    <w:rsid w:val="00144495"/>
    <w:rsid w:val="00144A49"/>
    <w:rsid w:val="00144EAB"/>
    <w:rsid w:val="001453B8"/>
    <w:rsid w:val="001458BB"/>
    <w:rsid w:val="00145AE0"/>
    <w:rsid w:val="00145F2D"/>
    <w:rsid w:val="001466A0"/>
    <w:rsid w:val="001471C7"/>
    <w:rsid w:val="001473E5"/>
    <w:rsid w:val="00147687"/>
    <w:rsid w:val="00147734"/>
    <w:rsid w:val="00147772"/>
    <w:rsid w:val="00151881"/>
    <w:rsid w:val="001518A3"/>
    <w:rsid w:val="00151D90"/>
    <w:rsid w:val="00151E57"/>
    <w:rsid w:val="0015202B"/>
    <w:rsid w:val="001534D8"/>
    <w:rsid w:val="0015362E"/>
    <w:rsid w:val="00154320"/>
    <w:rsid w:val="001545D4"/>
    <w:rsid w:val="001549B7"/>
    <w:rsid w:val="00154AF4"/>
    <w:rsid w:val="00154D61"/>
    <w:rsid w:val="00154FD1"/>
    <w:rsid w:val="00155335"/>
    <w:rsid w:val="00155842"/>
    <w:rsid w:val="00155BB0"/>
    <w:rsid w:val="00155E8C"/>
    <w:rsid w:val="00155EDE"/>
    <w:rsid w:val="00156B5E"/>
    <w:rsid w:val="00156CDC"/>
    <w:rsid w:val="00156F3C"/>
    <w:rsid w:val="001572B1"/>
    <w:rsid w:val="00157BB3"/>
    <w:rsid w:val="00157C21"/>
    <w:rsid w:val="00157DCA"/>
    <w:rsid w:val="00160098"/>
    <w:rsid w:val="001603B2"/>
    <w:rsid w:val="001606DF"/>
    <w:rsid w:val="00160B23"/>
    <w:rsid w:val="00160D24"/>
    <w:rsid w:val="00160ECD"/>
    <w:rsid w:val="00160F85"/>
    <w:rsid w:val="0016165B"/>
    <w:rsid w:val="0016179F"/>
    <w:rsid w:val="001617AD"/>
    <w:rsid w:val="00161C0A"/>
    <w:rsid w:val="001621F5"/>
    <w:rsid w:val="00162A02"/>
    <w:rsid w:val="00162B3F"/>
    <w:rsid w:val="001637A5"/>
    <w:rsid w:val="001638D6"/>
    <w:rsid w:val="00163EE5"/>
    <w:rsid w:val="0016423F"/>
    <w:rsid w:val="001642C4"/>
    <w:rsid w:val="00164300"/>
    <w:rsid w:val="00164695"/>
    <w:rsid w:val="00164D7B"/>
    <w:rsid w:val="001653E9"/>
    <w:rsid w:val="00165562"/>
    <w:rsid w:val="00165976"/>
    <w:rsid w:val="00165C8D"/>
    <w:rsid w:val="001668E0"/>
    <w:rsid w:val="0016729B"/>
    <w:rsid w:val="00167467"/>
    <w:rsid w:val="001677E0"/>
    <w:rsid w:val="0017036E"/>
    <w:rsid w:val="00170465"/>
    <w:rsid w:val="00170EE9"/>
    <w:rsid w:val="001716FC"/>
    <w:rsid w:val="00171735"/>
    <w:rsid w:val="001726AB"/>
    <w:rsid w:val="00172842"/>
    <w:rsid w:val="001728B1"/>
    <w:rsid w:val="00172E9F"/>
    <w:rsid w:val="0017313E"/>
    <w:rsid w:val="001732A7"/>
    <w:rsid w:val="00173519"/>
    <w:rsid w:val="00173DDB"/>
    <w:rsid w:val="00173FE2"/>
    <w:rsid w:val="0017409A"/>
    <w:rsid w:val="00174104"/>
    <w:rsid w:val="0017448B"/>
    <w:rsid w:val="001748DC"/>
    <w:rsid w:val="00174920"/>
    <w:rsid w:val="00175C2F"/>
    <w:rsid w:val="001760CA"/>
    <w:rsid w:val="001762D1"/>
    <w:rsid w:val="00176909"/>
    <w:rsid w:val="00176A4A"/>
    <w:rsid w:val="00176F83"/>
    <w:rsid w:val="00177239"/>
    <w:rsid w:val="00177487"/>
    <w:rsid w:val="001800E0"/>
    <w:rsid w:val="001802E7"/>
    <w:rsid w:val="00181AB9"/>
    <w:rsid w:val="00181DB8"/>
    <w:rsid w:val="001824FE"/>
    <w:rsid w:val="00182A68"/>
    <w:rsid w:val="001830B7"/>
    <w:rsid w:val="00183286"/>
    <w:rsid w:val="00183357"/>
    <w:rsid w:val="0018388B"/>
    <w:rsid w:val="00183AD5"/>
    <w:rsid w:val="001847CA"/>
    <w:rsid w:val="001855B5"/>
    <w:rsid w:val="00185A96"/>
    <w:rsid w:val="00186773"/>
    <w:rsid w:val="001900C6"/>
    <w:rsid w:val="00190441"/>
    <w:rsid w:val="0019050D"/>
    <w:rsid w:val="0019053D"/>
    <w:rsid w:val="00190C38"/>
    <w:rsid w:val="00192114"/>
    <w:rsid w:val="0019217B"/>
    <w:rsid w:val="001929CB"/>
    <w:rsid w:val="00192DA1"/>
    <w:rsid w:val="00193519"/>
    <w:rsid w:val="001938FC"/>
    <w:rsid w:val="001943F9"/>
    <w:rsid w:val="001946AA"/>
    <w:rsid w:val="00194851"/>
    <w:rsid w:val="001948BD"/>
    <w:rsid w:val="00194F35"/>
    <w:rsid w:val="001957C1"/>
    <w:rsid w:val="001958DB"/>
    <w:rsid w:val="00195A1A"/>
    <w:rsid w:val="00195CD8"/>
    <w:rsid w:val="001961D9"/>
    <w:rsid w:val="00196E00"/>
    <w:rsid w:val="00196E25"/>
    <w:rsid w:val="00197467"/>
    <w:rsid w:val="00197D85"/>
    <w:rsid w:val="001A0D53"/>
    <w:rsid w:val="001A0E5F"/>
    <w:rsid w:val="001A139F"/>
    <w:rsid w:val="001A1B49"/>
    <w:rsid w:val="001A1B71"/>
    <w:rsid w:val="001A1D0E"/>
    <w:rsid w:val="001A3059"/>
    <w:rsid w:val="001A306A"/>
    <w:rsid w:val="001A397E"/>
    <w:rsid w:val="001A403E"/>
    <w:rsid w:val="001A4F57"/>
    <w:rsid w:val="001A54E6"/>
    <w:rsid w:val="001A551B"/>
    <w:rsid w:val="001A590B"/>
    <w:rsid w:val="001A5A3F"/>
    <w:rsid w:val="001A64D8"/>
    <w:rsid w:val="001A692E"/>
    <w:rsid w:val="001A6C61"/>
    <w:rsid w:val="001A71AB"/>
    <w:rsid w:val="001A767A"/>
    <w:rsid w:val="001A76F5"/>
    <w:rsid w:val="001A7BE7"/>
    <w:rsid w:val="001B04E0"/>
    <w:rsid w:val="001B0E84"/>
    <w:rsid w:val="001B0EEE"/>
    <w:rsid w:val="001B1EFE"/>
    <w:rsid w:val="001B2070"/>
    <w:rsid w:val="001B220F"/>
    <w:rsid w:val="001B273A"/>
    <w:rsid w:val="001B2939"/>
    <w:rsid w:val="001B2C1A"/>
    <w:rsid w:val="001B2E5F"/>
    <w:rsid w:val="001B3285"/>
    <w:rsid w:val="001B4396"/>
    <w:rsid w:val="001B455C"/>
    <w:rsid w:val="001B47BF"/>
    <w:rsid w:val="001B55A3"/>
    <w:rsid w:val="001B5FFE"/>
    <w:rsid w:val="001B600C"/>
    <w:rsid w:val="001B6131"/>
    <w:rsid w:val="001B6292"/>
    <w:rsid w:val="001B656D"/>
    <w:rsid w:val="001B6A28"/>
    <w:rsid w:val="001B6AE1"/>
    <w:rsid w:val="001B6E9F"/>
    <w:rsid w:val="001B70AD"/>
    <w:rsid w:val="001B7BE3"/>
    <w:rsid w:val="001B7ED1"/>
    <w:rsid w:val="001C002E"/>
    <w:rsid w:val="001C077F"/>
    <w:rsid w:val="001C0F55"/>
    <w:rsid w:val="001C143C"/>
    <w:rsid w:val="001C1742"/>
    <w:rsid w:val="001C2762"/>
    <w:rsid w:val="001C2A20"/>
    <w:rsid w:val="001C2ADD"/>
    <w:rsid w:val="001C2EBF"/>
    <w:rsid w:val="001C38F2"/>
    <w:rsid w:val="001C3FA4"/>
    <w:rsid w:val="001C40FF"/>
    <w:rsid w:val="001C54C1"/>
    <w:rsid w:val="001C6550"/>
    <w:rsid w:val="001C7559"/>
    <w:rsid w:val="001D01B4"/>
    <w:rsid w:val="001D0834"/>
    <w:rsid w:val="001D0A1E"/>
    <w:rsid w:val="001D1742"/>
    <w:rsid w:val="001D1E55"/>
    <w:rsid w:val="001D2DE7"/>
    <w:rsid w:val="001D2EC8"/>
    <w:rsid w:val="001D3558"/>
    <w:rsid w:val="001D393B"/>
    <w:rsid w:val="001D4566"/>
    <w:rsid w:val="001D45D3"/>
    <w:rsid w:val="001D46CE"/>
    <w:rsid w:val="001D5D55"/>
    <w:rsid w:val="001D5E38"/>
    <w:rsid w:val="001D5F11"/>
    <w:rsid w:val="001D5F45"/>
    <w:rsid w:val="001D63E4"/>
    <w:rsid w:val="001D695A"/>
    <w:rsid w:val="001D7452"/>
    <w:rsid w:val="001D75F7"/>
    <w:rsid w:val="001D7797"/>
    <w:rsid w:val="001D79D1"/>
    <w:rsid w:val="001D79E7"/>
    <w:rsid w:val="001D7EC3"/>
    <w:rsid w:val="001E0322"/>
    <w:rsid w:val="001E040A"/>
    <w:rsid w:val="001E0B14"/>
    <w:rsid w:val="001E0CA3"/>
    <w:rsid w:val="001E169E"/>
    <w:rsid w:val="001E1F3F"/>
    <w:rsid w:val="001E1F92"/>
    <w:rsid w:val="001E28E6"/>
    <w:rsid w:val="001E2C22"/>
    <w:rsid w:val="001E2ED9"/>
    <w:rsid w:val="001E33D2"/>
    <w:rsid w:val="001E3974"/>
    <w:rsid w:val="001E39C8"/>
    <w:rsid w:val="001E3ABA"/>
    <w:rsid w:val="001E3E63"/>
    <w:rsid w:val="001E4053"/>
    <w:rsid w:val="001E437F"/>
    <w:rsid w:val="001E4AA3"/>
    <w:rsid w:val="001E4AA9"/>
    <w:rsid w:val="001E4F95"/>
    <w:rsid w:val="001E5066"/>
    <w:rsid w:val="001E540A"/>
    <w:rsid w:val="001E541C"/>
    <w:rsid w:val="001E56B0"/>
    <w:rsid w:val="001E5837"/>
    <w:rsid w:val="001E65AB"/>
    <w:rsid w:val="001E6740"/>
    <w:rsid w:val="001E67D6"/>
    <w:rsid w:val="001E79ED"/>
    <w:rsid w:val="001E7A03"/>
    <w:rsid w:val="001E7E15"/>
    <w:rsid w:val="001E7F49"/>
    <w:rsid w:val="001F0170"/>
    <w:rsid w:val="001F0EB2"/>
    <w:rsid w:val="001F0EB7"/>
    <w:rsid w:val="001F125C"/>
    <w:rsid w:val="001F1721"/>
    <w:rsid w:val="001F1B41"/>
    <w:rsid w:val="001F1C41"/>
    <w:rsid w:val="001F1C7B"/>
    <w:rsid w:val="001F1EC0"/>
    <w:rsid w:val="001F26A6"/>
    <w:rsid w:val="001F2A87"/>
    <w:rsid w:val="001F2E0A"/>
    <w:rsid w:val="001F35E4"/>
    <w:rsid w:val="001F39D0"/>
    <w:rsid w:val="001F3F19"/>
    <w:rsid w:val="001F3F2B"/>
    <w:rsid w:val="001F3FC2"/>
    <w:rsid w:val="001F4DB8"/>
    <w:rsid w:val="001F596D"/>
    <w:rsid w:val="001F602A"/>
    <w:rsid w:val="001F61D8"/>
    <w:rsid w:val="001F633D"/>
    <w:rsid w:val="001F6D18"/>
    <w:rsid w:val="001F7934"/>
    <w:rsid w:val="001F7F98"/>
    <w:rsid w:val="002002DA"/>
    <w:rsid w:val="002004D9"/>
    <w:rsid w:val="00200FBE"/>
    <w:rsid w:val="0020153F"/>
    <w:rsid w:val="002019C8"/>
    <w:rsid w:val="00201DD3"/>
    <w:rsid w:val="00201FCD"/>
    <w:rsid w:val="00202B1B"/>
    <w:rsid w:val="00202B4B"/>
    <w:rsid w:val="002035FD"/>
    <w:rsid w:val="002036EE"/>
    <w:rsid w:val="0020414B"/>
    <w:rsid w:val="002044BE"/>
    <w:rsid w:val="00204D3A"/>
    <w:rsid w:val="002052CD"/>
    <w:rsid w:val="002059E9"/>
    <w:rsid w:val="00205ACA"/>
    <w:rsid w:val="00205BFB"/>
    <w:rsid w:val="002066B4"/>
    <w:rsid w:val="002072C9"/>
    <w:rsid w:val="0021014F"/>
    <w:rsid w:val="0021016F"/>
    <w:rsid w:val="0021082C"/>
    <w:rsid w:val="00210F13"/>
    <w:rsid w:val="002111C6"/>
    <w:rsid w:val="0021148D"/>
    <w:rsid w:val="0021150A"/>
    <w:rsid w:val="00211566"/>
    <w:rsid w:val="002119FF"/>
    <w:rsid w:val="00212122"/>
    <w:rsid w:val="002123CA"/>
    <w:rsid w:val="00212DD5"/>
    <w:rsid w:val="00212F12"/>
    <w:rsid w:val="00212FCB"/>
    <w:rsid w:val="00213458"/>
    <w:rsid w:val="00213F8D"/>
    <w:rsid w:val="002140DF"/>
    <w:rsid w:val="00214128"/>
    <w:rsid w:val="0021435C"/>
    <w:rsid w:val="002149EA"/>
    <w:rsid w:val="00214C6D"/>
    <w:rsid w:val="00215970"/>
    <w:rsid w:val="0021597D"/>
    <w:rsid w:val="00215D2F"/>
    <w:rsid w:val="00216046"/>
    <w:rsid w:val="00216282"/>
    <w:rsid w:val="00216D8D"/>
    <w:rsid w:val="0021716A"/>
    <w:rsid w:val="00217353"/>
    <w:rsid w:val="00217407"/>
    <w:rsid w:val="002174D3"/>
    <w:rsid w:val="002178B3"/>
    <w:rsid w:val="00217C4E"/>
    <w:rsid w:val="00220282"/>
    <w:rsid w:val="00220638"/>
    <w:rsid w:val="00220A06"/>
    <w:rsid w:val="00221D91"/>
    <w:rsid w:val="0022227F"/>
    <w:rsid w:val="002225AA"/>
    <w:rsid w:val="00222B60"/>
    <w:rsid w:val="00222B9D"/>
    <w:rsid w:val="002230EA"/>
    <w:rsid w:val="00223547"/>
    <w:rsid w:val="0022357F"/>
    <w:rsid w:val="002235A0"/>
    <w:rsid w:val="00224160"/>
    <w:rsid w:val="00224392"/>
    <w:rsid w:val="00224946"/>
    <w:rsid w:val="00224F25"/>
    <w:rsid w:val="002250B0"/>
    <w:rsid w:val="002268FF"/>
    <w:rsid w:val="00226E77"/>
    <w:rsid w:val="00226EB6"/>
    <w:rsid w:val="00226EC9"/>
    <w:rsid w:val="00227D79"/>
    <w:rsid w:val="00230B01"/>
    <w:rsid w:val="00231006"/>
    <w:rsid w:val="002311AE"/>
    <w:rsid w:val="0023163A"/>
    <w:rsid w:val="00231A55"/>
    <w:rsid w:val="00231DB2"/>
    <w:rsid w:val="00232319"/>
    <w:rsid w:val="002323AA"/>
    <w:rsid w:val="002327AB"/>
    <w:rsid w:val="00232958"/>
    <w:rsid w:val="00232F42"/>
    <w:rsid w:val="0023333B"/>
    <w:rsid w:val="00233997"/>
    <w:rsid w:val="00233A24"/>
    <w:rsid w:val="00233A63"/>
    <w:rsid w:val="00233AA3"/>
    <w:rsid w:val="00233CDF"/>
    <w:rsid w:val="00233D01"/>
    <w:rsid w:val="00234183"/>
    <w:rsid w:val="002345FF"/>
    <w:rsid w:val="002347E7"/>
    <w:rsid w:val="0023481C"/>
    <w:rsid w:val="00234A22"/>
    <w:rsid w:val="00234E39"/>
    <w:rsid w:val="002354B1"/>
    <w:rsid w:val="00235545"/>
    <w:rsid w:val="00235CDA"/>
    <w:rsid w:val="00235D38"/>
    <w:rsid w:val="00235DF9"/>
    <w:rsid w:val="002362B0"/>
    <w:rsid w:val="002363EA"/>
    <w:rsid w:val="00236CBC"/>
    <w:rsid w:val="00236DD4"/>
    <w:rsid w:val="00236E42"/>
    <w:rsid w:val="002371B8"/>
    <w:rsid w:val="00237727"/>
    <w:rsid w:val="00237791"/>
    <w:rsid w:val="002377BE"/>
    <w:rsid w:val="002400BF"/>
    <w:rsid w:val="00240DD1"/>
    <w:rsid w:val="00241035"/>
    <w:rsid w:val="0024181D"/>
    <w:rsid w:val="00241854"/>
    <w:rsid w:val="00241AF1"/>
    <w:rsid w:val="00241D38"/>
    <w:rsid w:val="00241D6C"/>
    <w:rsid w:val="00242856"/>
    <w:rsid w:val="00242A14"/>
    <w:rsid w:val="00243286"/>
    <w:rsid w:val="00243479"/>
    <w:rsid w:val="00243615"/>
    <w:rsid w:val="0024389F"/>
    <w:rsid w:val="00243B91"/>
    <w:rsid w:val="0024423C"/>
    <w:rsid w:val="00244F57"/>
    <w:rsid w:val="002451E1"/>
    <w:rsid w:val="0024571C"/>
    <w:rsid w:val="002457E6"/>
    <w:rsid w:val="002457ED"/>
    <w:rsid w:val="002458A8"/>
    <w:rsid w:val="002462AB"/>
    <w:rsid w:val="002465C9"/>
    <w:rsid w:val="00246BBF"/>
    <w:rsid w:val="00246C0F"/>
    <w:rsid w:val="00246DE9"/>
    <w:rsid w:val="00246EEA"/>
    <w:rsid w:val="00247358"/>
    <w:rsid w:val="0024765A"/>
    <w:rsid w:val="002503E9"/>
    <w:rsid w:val="00250954"/>
    <w:rsid w:val="00250982"/>
    <w:rsid w:val="00250B4B"/>
    <w:rsid w:val="00250B7C"/>
    <w:rsid w:val="00250F40"/>
    <w:rsid w:val="002512C9"/>
    <w:rsid w:val="002518BE"/>
    <w:rsid w:val="00251EC2"/>
    <w:rsid w:val="0025211F"/>
    <w:rsid w:val="002522F8"/>
    <w:rsid w:val="002526A2"/>
    <w:rsid w:val="00252710"/>
    <w:rsid w:val="00252976"/>
    <w:rsid w:val="00252D14"/>
    <w:rsid w:val="00253351"/>
    <w:rsid w:val="002534D0"/>
    <w:rsid w:val="002534E0"/>
    <w:rsid w:val="0025373D"/>
    <w:rsid w:val="002537E2"/>
    <w:rsid w:val="00253C67"/>
    <w:rsid w:val="002542B2"/>
    <w:rsid w:val="00254327"/>
    <w:rsid w:val="00254489"/>
    <w:rsid w:val="00254669"/>
    <w:rsid w:val="002547CE"/>
    <w:rsid w:val="00255021"/>
    <w:rsid w:val="0025526D"/>
    <w:rsid w:val="00256571"/>
    <w:rsid w:val="002565BD"/>
    <w:rsid w:val="002566A3"/>
    <w:rsid w:val="0025736D"/>
    <w:rsid w:val="002575A0"/>
    <w:rsid w:val="00258199"/>
    <w:rsid w:val="0026063D"/>
    <w:rsid w:val="00260788"/>
    <w:rsid w:val="00260F68"/>
    <w:rsid w:val="002610B4"/>
    <w:rsid w:val="00261B0C"/>
    <w:rsid w:val="00261DE0"/>
    <w:rsid w:val="00262200"/>
    <w:rsid w:val="00262EEF"/>
    <w:rsid w:val="00263246"/>
    <w:rsid w:val="00263864"/>
    <w:rsid w:val="00263929"/>
    <w:rsid w:val="00264027"/>
    <w:rsid w:val="00264113"/>
    <w:rsid w:val="002644D9"/>
    <w:rsid w:val="00264513"/>
    <w:rsid w:val="002647F3"/>
    <w:rsid w:val="0026497E"/>
    <w:rsid w:val="00264ECA"/>
    <w:rsid w:val="00265708"/>
    <w:rsid w:val="00265AFD"/>
    <w:rsid w:val="00265BED"/>
    <w:rsid w:val="00266353"/>
    <w:rsid w:val="00266C3D"/>
    <w:rsid w:val="00267214"/>
    <w:rsid w:val="0026778A"/>
    <w:rsid w:val="00267FDA"/>
    <w:rsid w:val="002703B1"/>
    <w:rsid w:val="00270931"/>
    <w:rsid w:val="00270A1C"/>
    <w:rsid w:val="0027114D"/>
    <w:rsid w:val="00271325"/>
    <w:rsid w:val="0027186B"/>
    <w:rsid w:val="002718D9"/>
    <w:rsid w:val="00271B6B"/>
    <w:rsid w:val="00272590"/>
    <w:rsid w:val="0027295E"/>
    <w:rsid w:val="002729D4"/>
    <w:rsid w:val="00272F4E"/>
    <w:rsid w:val="002737B5"/>
    <w:rsid w:val="002739A7"/>
    <w:rsid w:val="00273EF6"/>
    <w:rsid w:val="00274A75"/>
    <w:rsid w:val="002756C3"/>
    <w:rsid w:val="002757F3"/>
    <w:rsid w:val="0027592D"/>
    <w:rsid w:val="002761ED"/>
    <w:rsid w:val="00276288"/>
    <w:rsid w:val="002769BA"/>
    <w:rsid w:val="00276BBC"/>
    <w:rsid w:val="002774AC"/>
    <w:rsid w:val="0027772A"/>
    <w:rsid w:val="002802D0"/>
    <w:rsid w:val="002804AA"/>
    <w:rsid w:val="00280A89"/>
    <w:rsid w:val="00280A96"/>
    <w:rsid w:val="00281045"/>
    <w:rsid w:val="002812A4"/>
    <w:rsid w:val="00281A6A"/>
    <w:rsid w:val="00281C10"/>
    <w:rsid w:val="002820C1"/>
    <w:rsid w:val="00282152"/>
    <w:rsid w:val="0028215E"/>
    <w:rsid w:val="002821CB"/>
    <w:rsid w:val="00282230"/>
    <w:rsid w:val="00282366"/>
    <w:rsid w:val="00282582"/>
    <w:rsid w:val="00282612"/>
    <w:rsid w:val="002826B3"/>
    <w:rsid w:val="00282BF7"/>
    <w:rsid w:val="0028306E"/>
    <w:rsid w:val="00283113"/>
    <w:rsid w:val="002837C2"/>
    <w:rsid w:val="00283D8E"/>
    <w:rsid w:val="00283F8B"/>
    <w:rsid w:val="00284623"/>
    <w:rsid w:val="00284CC1"/>
    <w:rsid w:val="0028514D"/>
    <w:rsid w:val="0028607A"/>
    <w:rsid w:val="002868B4"/>
    <w:rsid w:val="002868EE"/>
    <w:rsid w:val="00286A8D"/>
    <w:rsid w:val="00286ADC"/>
    <w:rsid w:val="00286F52"/>
    <w:rsid w:val="00287854"/>
    <w:rsid w:val="00290223"/>
    <w:rsid w:val="002908A1"/>
    <w:rsid w:val="00290A06"/>
    <w:rsid w:val="00290B11"/>
    <w:rsid w:val="00290D9D"/>
    <w:rsid w:val="00290ED6"/>
    <w:rsid w:val="002915FD"/>
    <w:rsid w:val="00291652"/>
    <w:rsid w:val="0029245B"/>
    <w:rsid w:val="00292B6B"/>
    <w:rsid w:val="00293D0A"/>
    <w:rsid w:val="0029408F"/>
    <w:rsid w:val="00294493"/>
    <w:rsid w:val="00295571"/>
    <w:rsid w:val="00295723"/>
    <w:rsid w:val="002958E9"/>
    <w:rsid w:val="00295B25"/>
    <w:rsid w:val="00295B6D"/>
    <w:rsid w:val="00295C24"/>
    <w:rsid w:val="00295F84"/>
    <w:rsid w:val="0029689A"/>
    <w:rsid w:val="00296CDD"/>
    <w:rsid w:val="0029778E"/>
    <w:rsid w:val="00297B21"/>
    <w:rsid w:val="00297E74"/>
    <w:rsid w:val="002A038F"/>
    <w:rsid w:val="002A13E1"/>
    <w:rsid w:val="002A16F9"/>
    <w:rsid w:val="002A1AE5"/>
    <w:rsid w:val="002A26C5"/>
    <w:rsid w:val="002A2800"/>
    <w:rsid w:val="002A3127"/>
    <w:rsid w:val="002A340D"/>
    <w:rsid w:val="002A387A"/>
    <w:rsid w:val="002A4252"/>
    <w:rsid w:val="002A50DD"/>
    <w:rsid w:val="002A5597"/>
    <w:rsid w:val="002A57E8"/>
    <w:rsid w:val="002A5EFB"/>
    <w:rsid w:val="002A6A60"/>
    <w:rsid w:val="002A75AB"/>
    <w:rsid w:val="002A7838"/>
    <w:rsid w:val="002A7AE5"/>
    <w:rsid w:val="002A7F3F"/>
    <w:rsid w:val="002B0268"/>
    <w:rsid w:val="002B02A8"/>
    <w:rsid w:val="002B0738"/>
    <w:rsid w:val="002B0981"/>
    <w:rsid w:val="002B0B2A"/>
    <w:rsid w:val="002B0ED0"/>
    <w:rsid w:val="002B1025"/>
    <w:rsid w:val="002B18B2"/>
    <w:rsid w:val="002B2284"/>
    <w:rsid w:val="002B29C1"/>
    <w:rsid w:val="002B29FD"/>
    <w:rsid w:val="002B2D5C"/>
    <w:rsid w:val="002B3294"/>
    <w:rsid w:val="002B3C9C"/>
    <w:rsid w:val="002B3FE7"/>
    <w:rsid w:val="002B4110"/>
    <w:rsid w:val="002B479F"/>
    <w:rsid w:val="002B4A85"/>
    <w:rsid w:val="002B5050"/>
    <w:rsid w:val="002B509F"/>
    <w:rsid w:val="002B5329"/>
    <w:rsid w:val="002B538D"/>
    <w:rsid w:val="002B5C0B"/>
    <w:rsid w:val="002B5E71"/>
    <w:rsid w:val="002B5EBF"/>
    <w:rsid w:val="002B6C35"/>
    <w:rsid w:val="002B70D9"/>
    <w:rsid w:val="002B7286"/>
    <w:rsid w:val="002B7A6E"/>
    <w:rsid w:val="002B7BBD"/>
    <w:rsid w:val="002C0770"/>
    <w:rsid w:val="002C138C"/>
    <w:rsid w:val="002C15E8"/>
    <w:rsid w:val="002C1AD2"/>
    <w:rsid w:val="002C1E72"/>
    <w:rsid w:val="002C22DE"/>
    <w:rsid w:val="002C2EF6"/>
    <w:rsid w:val="002C2FD9"/>
    <w:rsid w:val="002C374A"/>
    <w:rsid w:val="002C3B2C"/>
    <w:rsid w:val="002C3E76"/>
    <w:rsid w:val="002C490D"/>
    <w:rsid w:val="002C4BE8"/>
    <w:rsid w:val="002C4C62"/>
    <w:rsid w:val="002C5783"/>
    <w:rsid w:val="002C625B"/>
    <w:rsid w:val="002C646F"/>
    <w:rsid w:val="002C664E"/>
    <w:rsid w:val="002C673F"/>
    <w:rsid w:val="002C69B3"/>
    <w:rsid w:val="002C6B98"/>
    <w:rsid w:val="002C6CD1"/>
    <w:rsid w:val="002C6EB3"/>
    <w:rsid w:val="002C70DF"/>
    <w:rsid w:val="002C748A"/>
    <w:rsid w:val="002C76F1"/>
    <w:rsid w:val="002D02C8"/>
    <w:rsid w:val="002D10D1"/>
    <w:rsid w:val="002D14E8"/>
    <w:rsid w:val="002D161D"/>
    <w:rsid w:val="002D1BC0"/>
    <w:rsid w:val="002D3B3C"/>
    <w:rsid w:val="002D3FFA"/>
    <w:rsid w:val="002D4152"/>
    <w:rsid w:val="002D4698"/>
    <w:rsid w:val="002D495E"/>
    <w:rsid w:val="002D4A72"/>
    <w:rsid w:val="002D4E0F"/>
    <w:rsid w:val="002D50B3"/>
    <w:rsid w:val="002D5538"/>
    <w:rsid w:val="002D55E5"/>
    <w:rsid w:val="002D5829"/>
    <w:rsid w:val="002D5EEC"/>
    <w:rsid w:val="002D6092"/>
    <w:rsid w:val="002D649E"/>
    <w:rsid w:val="002D64D9"/>
    <w:rsid w:val="002D69EF"/>
    <w:rsid w:val="002D6B93"/>
    <w:rsid w:val="002D6C25"/>
    <w:rsid w:val="002D6C3F"/>
    <w:rsid w:val="002D6E16"/>
    <w:rsid w:val="002D701C"/>
    <w:rsid w:val="002D7066"/>
    <w:rsid w:val="002D7570"/>
    <w:rsid w:val="002D7CCC"/>
    <w:rsid w:val="002E0037"/>
    <w:rsid w:val="002E0C92"/>
    <w:rsid w:val="002E109E"/>
    <w:rsid w:val="002E1664"/>
    <w:rsid w:val="002E184B"/>
    <w:rsid w:val="002E2AC4"/>
    <w:rsid w:val="002E2C79"/>
    <w:rsid w:val="002E2E52"/>
    <w:rsid w:val="002E2F02"/>
    <w:rsid w:val="002E3152"/>
    <w:rsid w:val="002E33BC"/>
    <w:rsid w:val="002E3489"/>
    <w:rsid w:val="002E3C3A"/>
    <w:rsid w:val="002E40F7"/>
    <w:rsid w:val="002E46F6"/>
    <w:rsid w:val="002E4FB8"/>
    <w:rsid w:val="002E50F1"/>
    <w:rsid w:val="002E56F0"/>
    <w:rsid w:val="002E5836"/>
    <w:rsid w:val="002E5877"/>
    <w:rsid w:val="002E5A19"/>
    <w:rsid w:val="002E5D63"/>
    <w:rsid w:val="002E5EAF"/>
    <w:rsid w:val="002E677A"/>
    <w:rsid w:val="002E6A58"/>
    <w:rsid w:val="002E6AB9"/>
    <w:rsid w:val="002E6ADC"/>
    <w:rsid w:val="002E6E95"/>
    <w:rsid w:val="002E70FD"/>
    <w:rsid w:val="002E768F"/>
    <w:rsid w:val="002E7828"/>
    <w:rsid w:val="002E787E"/>
    <w:rsid w:val="002F0058"/>
    <w:rsid w:val="002F0170"/>
    <w:rsid w:val="002F0794"/>
    <w:rsid w:val="002F0AB8"/>
    <w:rsid w:val="002F11A8"/>
    <w:rsid w:val="002F1208"/>
    <w:rsid w:val="002F19C4"/>
    <w:rsid w:val="002F23B3"/>
    <w:rsid w:val="002F28D1"/>
    <w:rsid w:val="002F2975"/>
    <w:rsid w:val="002F2A29"/>
    <w:rsid w:val="002F340A"/>
    <w:rsid w:val="002F3909"/>
    <w:rsid w:val="002F3DD2"/>
    <w:rsid w:val="002F40D3"/>
    <w:rsid w:val="002F487A"/>
    <w:rsid w:val="002F4C3F"/>
    <w:rsid w:val="002F5218"/>
    <w:rsid w:val="002F53A2"/>
    <w:rsid w:val="002F65F7"/>
    <w:rsid w:val="002F6A03"/>
    <w:rsid w:val="002F759C"/>
    <w:rsid w:val="002F7B2D"/>
    <w:rsid w:val="003015D7"/>
    <w:rsid w:val="00301988"/>
    <w:rsid w:val="00301D3F"/>
    <w:rsid w:val="00301D4B"/>
    <w:rsid w:val="00301E55"/>
    <w:rsid w:val="00302187"/>
    <w:rsid w:val="003027F1"/>
    <w:rsid w:val="003028CB"/>
    <w:rsid w:val="00302A79"/>
    <w:rsid w:val="00303593"/>
    <w:rsid w:val="00303BD7"/>
    <w:rsid w:val="00304499"/>
    <w:rsid w:val="00305027"/>
    <w:rsid w:val="00305B89"/>
    <w:rsid w:val="00306386"/>
    <w:rsid w:val="00306BFE"/>
    <w:rsid w:val="00306DCD"/>
    <w:rsid w:val="00306DE1"/>
    <w:rsid w:val="00307897"/>
    <w:rsid w:val="00307EB2"/>
    <w:rsid w:val="003103AB"/>
    <w:rsid w:val="00310A73"/>
    <w:rsid w:val="00310C90"/>
    <w:rsid w:val="003124BF"/>
    <w:rsid w:val="003130E5"/>
    <w:rsid w:val="00313ADF"/>
    <w:rsid w:val="00313D16"/>
    <w:rsid w:val="003148A8"/>
    <w:rsid w:val="0031494C"/>
    <w:rsid w:val="00314BF2"/>
    <w:rsid w:val="00314EBD"/>
    <w:rsid w:val="0031528E"/>
    <w:rsid w:val="00315C77"/>
    <w:rsid w:val="00316162"/>
    <w:rsid w:val="003162C8"/>
    <w:rsid w:val="003167D4"/>
    <w:rsid w:val="003168D3"/>
    <w:rsid w:val="00316FC3"/>
    <w:rsid w:val="0031748C"/>
    <w:rsid w:val="00317AF2"/>
    <w:rsid w:val="0032009B"/>
    <w:rsid w:val="00320687"/>
    <w:rsid w:val="00320DA3"/>
    <w:rsid w:val="00321187"/>
    <w:rsid w:val="00321297"/>
    <w:rsid w:val="0032201D"/>
    <w:rsid w:val="0032231F"/>
    <w:rsid w:val="00322CFE"/>
    <w:rsid w:val="0032317F"/>
    <w:rsid w:val="003233C5"/>
    <w:rsid w:val="0032363E"/>
    <w:rsid w:val="003236AB"/>
    <w:rsid w:val="00323A97"/>
    <w:rsid w:val="00323C5E"/>
    <w:rsid w:val="00323F56"/>
    <w:rsid w:val="00324686"/>
    <w:rsid w:val="003246DE"/>
    <w:rsid w:val="00324ACB"/>
    <w:rsid w:val="00324BFD"/>
    <w:rsid w:val="00324CE1"/>
    <w:rsid w:val="00324D2B"/>
    <w:rsid w:val="003252C7"/>
    <w:rsid w:val="003261FD"/>
    <w:rsid w:val="003266BC"/>
    <w:rsid w:val="003268E9"/>
    <w:rsid w:val="00326F19"/>
    <w:rsid w:val="00326FF5"/>
    <w:rsid w:val="0032729C"/>
    <w:rsid w:val="00327EA2"/>
    <w:rsid w:val="00327ECC"/>
    <w:rsid w:val="003307FC"/>
    <w:rsid w:val="00330943"/>
    <w:rsid w:val="003317CE"/>
    <w:rsid w:val="00331A38"/>
    <w:rsid w:val="00331F9C"/>
    <w:rsid w:val="00332C65"/>
    <w:rsid w:val="003339C4"/>
    <w:rsid w:val="00333C15"/>
    <w:rsid w:val="00334912"/>
    <w:rsid w:val="00334F21"/>
    <w:rsid w:val="00335242"/>
    <w:rsid w:val="00335CA3"/>
    <w:rsid w:val="00336AE2"/>
    <w:rsid w:val="00336F15"/>
    <w:rsid w:val="00336F24"/>
    <w:rsid w:val="0033765B"/>
    <w:rsid w:val="0033779A"/>
    <w:rsid w:val="003378FB"/>
    <w:rsid w:val="00337AC9"/>
    <w:rsid w:val="00337DF4"/>
    <w:rsid w:val="00337F32"/>
    <w:rsid w:val="00337F79"/>
    <w:rsid w:val="0034030A"/>
    <w:rsid w:val="00340473"/>
    <w:rsid w:val="00340994"/>
    <w:rsid w:val="00340E75"/>
    <w:rsid w:val="003417C5"/>
    <w:rsid w:val="00341D52"/>
    <w:rsid w:val="003423DD"/>
    <w:rsid w:val="0034271A"/>
    <w:rsid w:val="00342AFE"/>
    <w:rsid w:val="00342B3E"/>
    <w:rsid w:val="00342F92"/>
    <w:rsid w:val="00344015"/>
    <w:rsid w:val="0034423F"/>
    <w:rsid w:val="00344DA9"/>
    <w:rsid w:val="0034505D"/>
    <w:rsid w:val="003457FB"/>
    <w:rsid w:val="00345A9C"/>
    <w:rsid w:val="00345CE6"/>
    <w:rsid w:val="003461DC"/>
    <w:rsid w:val="003465A5"/>
    <w:rsid w:val="0034749A"/>
    <w:rsid w:val="003474BF"/>
    <w:rsid w:val="00347A5B"/>
    <w:rsid w:val="00347A84"/>
    <w:rsid w:val="00347B16"/>
    <w:rsid w:val="0035099C"/>
    <w:rsid w:val="00351408"/>
    <w:rsid w:val="00351493"/>
    <w:rsid w:val="00352DC5"/>
    <w:rsid w:val="00353665"/>
    <w:rsid w:val="0035451D"/>
    <w:rsid w:val="00354B11"/>
    <w:rsid w:val="003551A3"/>
    <w:rsid w:val="00355CC9"/>
    <w:rsid w:val="00355F98"/>
    <w:rsid w:val="00356965"/>
    <w:rsid w:val="0035700B"/>
    <w:rsid w:val="003570CC"/>
    <w:rsid w:val="003572CA"/>
    <w:rsid w:val="003573B6"/>
    <w:rsid w:val="00357B72"/>
    <w:rsid w:val="00357CC6"/>
    <w:rsid w:val="00357E51"/>
    <w:rsid w:val="00360406"/>
    <w:rsid w:val="00360504"/>
    <w:rsid w:val="00360C81"/>
    <w:rsid w:val="00361274"/>
    <w:rsid w:val="00361A03"/>
    <w:rsid w:val="00361AE9"/>
    <w:rsid w:val="00361EFC"/>
    <w:rsid w:val="003621D9"/>
    <w:rsid w:val="0036278B"/>
    <w:rsid w:val="003629CF"/>
    <w:rsid w:val="00363283"/>
    <w:rsid w:val="00363494"/>
    <w:rsid w:val="00363C0B"/>
    <w:rsid w:val="00363D4C"/>
    <w:rsid w:val="00363EF3"/>
    <w:rsid w:val="003643AA"/>
    <w:rsid w:val="00364564"/>
    <w:rsid w:val="00364582"/>
    <w:rsid w:val="00364F1E"/>
    <w:rsid w:val="003656D1"/>
    <w:rsid w:val="00365724"/>
    <w:rsid w:val="0036668D"/>
    <w:rsid w:val="0036679E"/>
    <w:rsid w:val="00366C51"/>
    <w:rsid w:val="00366F7B"/>
    <w:rsid w:val="00367E17"/>
    <w:rsid w:val="003709F2"/>
    <w:rsid w:val="00371765"/>
    <w:rsid w:val="00371868"/>
    <w:rsid w:val="00371B87"/>
    <w:rsid w:val="0037263A"/>
    <w:rsid w:val="003729AF"/>
    <w:rsid w:val="003729CE"/>
    <w:rsid w:val="00372AEE"/>
    <w:rsid w:val="00372C0A"/>
    <w:rsid w:val="00372D99"/>
    <w:rsid w:val="00373940"/>
    <w:rsid w:val="0037397A"/>
    <w:rsid w:val="00373CA8"/>
    <w:rsid w:val="00373D07"/>
    <w:rsid w:val="00373F69"/>
    <w:rsid w:val="00374D37"/>
    <w:rsid w:val="00375A6F"/>
    <w:rsid w:val="00375C0F"/>
    <w:rsid w:val="00376296"/>
    <w:rsid w:val="00376303"/>
    <w:rsid w:val="003766AF"/>
    <w:rsid w:val="00376E72"/>
    <w:rsid w:val="003773E0"/>
    <w:rsid w:val="00377991"/>
    <w:rsid w:val="00377994"/>
    <w:rsid w:val="00377B6D"/>
    <w:rsid w:val="00377DD1"/>
    <w:rsid w:val="00377F10"/>
    <w:rsid w:val="00380DFF"/>
    <w:rsid w:val="00381487"/>
    <w:rsid w:val="00381797"/>
    <w:rsid w:val="003829FF"/>
    <w:rsid w:val="00382A54"/>
    <w:rsid w:val="00382DA3"/>
    <w:rsid w:val="003837A8"/>
    <w:rsid w:val="00383AC0"/>
    <w:rsid w:val="00383DAC"/>
    <w:rsid w:val="00383E09"/>
    <w:rsid w:val="0038421F"/>
    <w:rsid w:val="00384466"/>
    <w:rsid w:val="00384A38"/>
    <w:rsid w:val="00385030"/>
    <w:rsid w:val="00385582"/>
    <w:rsid w:val="00386125"/>
    <w:rsid w:val="00386ACE"/>
    <w:rsid w:val="00386BAC"/>
    <w:rsid w:val="00386D0A"/>
    <w:rsid w:val="003870D3"/>
    <w:rsid w:val="00387149"/>
    <w:rsid w:val="0038727F"/>
    <w:rsid w:val="00387761"/>
    <w:rsid w:val="00387D71"/>
    <w:rsid w:val="00387E1E"/>
    <w:rsid w:val="00390D37"/>
    <w:rsid w:val="00391E95"/>
    <w:rsid w:val="0039233F"/>
    <w:rsid w:val="00392BD5"/>
    <w:rsid w:val="00392EC9"/>
    <w:rsid w:val="00393392"/>
    <w:rsid w:val="003934F8"/>
    <w:rsid w:val="00393B55"/>
    <w:rsid w:val="00393BC2"/>
    <w:rsid w:val="00393F91"/>
    <w:rsid w:val="0039430C"/>
    <w:rsid w:val="003951E0"/>
    <w:rsid w:val="00395FEC"/>
    <w:rsid w:val="00396088"/>
    <w:rsid w:val="00396811"/>
    <w:rsid w:val="00396BC0"/>
    <w:rsid w:val="00396FEA"/>
    <w:rsid w:val="00397145"/>
    <w:rsid w:val="003A0100"/>
    <w:rsid w:val="003A058E"/>
    <w:rsid w:val="003A148D"/>
    <w:rsid w:val="003A19E0"/>
    <w:rsid w:val="003A1D17"/>
    <w:rsid w:val="003A20EF"/>
    <w:rsid w:val="003A20F2"/>
    <w:rsid w:val="003A21E9"/>
    <w:rsid w:val="003A24DA"/>
    <w:rsid w:val="003A29A6"/>
    <w:rsid w:val="003A3A11"/>
    <w:rsid w:val="003A3B5C"/>
    <w:rsid w:val="003A3CA8"/>
    <w:rsid w:val="003A4D23"/>
    <w:rsid w:val="003A507A"/>
    <w:rsid w:val="003A5B1E"/>
    <w:rsid w:val="003A626C"/>
    <w:rsid w:val="003A628B"/>
    <w:rsid w:val="003A64BB"/>
    <w:rsid w:val="003A64F4"/>
    <w:rsid w:val="003A694F"/>
    <w:rsid w:val="003A6992"/>
    <w:rsid w:val="003A6B30"/>
    <w:rsid w:val="003A6E48"/>
    <w:rsid w:val="003A705A"/>
    <w:rsid w:val="003A7343"/>
    <w:rsid w:val="003B06AE"/>
    <w:rsid w:val="003B07A4"/>
    <w:rsid w:val="003B0936"/>
    <w:rsid w:val="003B0B2D"/>
    <w:rsid w:val="003B0C94"/>
    <w:rsid w:val="003B0CBF"/>
    <w:rsid w:val="003B0DD2"/>
    <w:rsid w:val="003B0DEA"/>
    <w:rsid w:val="003B1075"/>
    <w:rsid w:val="003B2367"/>
    <w:rsid w:val="003B444F"/>
    <w:rsid w:val="003B496A"/>
    <w:rsid w:val="003B4B0B"/>
    <w:rsid w:val="003B5284"/>
    <w:rsid w:val="003B62DD"/>
    <w:rsid w:val="003B63D9"/>
    <w:rsid w:val="003B6711"/>
    <w:rsid w:val="003B68B7"/>
    <w:rsid w:val="003B6AF1"/>
    <w:rsid w:val="003B722C"/>
    <w:rsid w:val="003B7298"/>
    <w:rsid w:val="003C0211"/>
    <w:rsid w:val="003C0561"/>
    <w:rsid w:val="003C0C06"/>
    <w:rsid w:val="003C0C97"/>
    <w:rsid w:val="003C0D95"/>
    <w:rsid w:val="003C231D"/>
    <w:rsid w:val="003C23E8"/>
    <w:rsid w:val="003C2B97"/>
    <w:rsid w:val="003C39F6"/>
    <w:rsid w:val="003C4E93"/>
    <w:rsid w:val="003C4E9B"/>
    <w:rsid w:val="003C524A"/>
    <w:rsid w:val="003C5D70"/>
    <w:rsid w:val="003C6558"/>
    <w:rsid w:val="003C67D4"/>
    <w:rsid w:val="003C7108"/>
    <w:rsid w:val="003D0724"/>
    <w:rsid w:val="003D083D"/>
    <w:rsid w:val="003D2125"/>
    <w:rsid w:val="003D2357"/>
    <w:rsid w:val="003D263F"/>
    <w:rsid w:val="003D2CEE"/>
    <w:rsid w:val="003D2F4E"/>
    <w:rsid w:val="003D3C75"/>
    <w:rsid w:val="003D48AC"/>
    <w:rsid w:val="003D4CCE"/>
    <w:rsid w:val="003D4F9C"/>
    <w:rsid w:val="003D4FC8"/>
    <w:rsid w:val="003D502A"/>
    <w:rsid w:val="003D5946"/>
    <w:rsid w:val="003D602B"/>
    <w:rsid w:val="003D6046"/>
    <w:rsid w:val="003D686F"/>
    <w:rsid w:val="003D6A54"/>
    <w:rsid w:val="003D778A"/>
    <w:rsid w:val="003D7F29"/>
    <w:rsid w:val="003D7F65"/>
    <w:rsid w:val="003E0BBC"/>
    <w:rsid w:val="003E120B"/>
    <w:rsid w:val="003E1BF1"/>
    <w:rsid w:val="003E25CB"/>
    <w:rsid w:val="003E32B2"/>
    <w:rsid w:val="003E3D2A"/>
    <w:rsid w:val="003E410D"/>
    <w:rsid w:val="003E4115"/>
    <w:rsid w:val="003E4507"/>
    <w:rsid w:val="003E466D"/>
    <w:rsid w:val="003E4E3E"/>
    <w:rsid w:val="003E4E64"/>
    <w:rsid w:val="003E4F88"/>
    <w:rsid w:val="003E5326"/>
    <w:rsid w:val="003E5A01"/>
    <w:rsid w:val="003E5BF4"/>
    <w:rsid w:val="003E6849"/>
    <w:rsid w:val="003E6C74"/>
    <w:rsid w:val="003E78DA"/>
    <w:rsid w:val="003E7DE4"/>
    <w:rsid w:val="003F03C6"/>
    <w:rsid w:val="003F03EF"/>
    <w:rsid w:val="003F0854"/>
    <w:rsid w:val="003F1463"/>
    <w:rsid w:val="003F16AC"/>
    <w:rsid w:val="003F17CC"/>
    <w:rsid w:val="003F1F03"/>
    <w:rsid w:val="003F2084"/>
    <w:rsid w:val="003F211C"/>
    <w:rsid w:val="003F21BB"/>
    <w:rsid w:val="003F26FF"/>
    <w:rsid w:val="003F2C96"/>
    <w:rsid w:val="003F2CD6"/>
    <w:rsid w:val="003F3184"/>
    <w:rsid w:val="003F329D"/>
    <w:rsid w:val="003F36D9"/>
    <w:rsid w:val="003F3C6D"/>
    <w:rsid w:val="003F3F63"/>
    <w:rsid w:val="003F4966"/>
    <w:rsid w:val="003F5499"/>
    <w:rsid w:val="003F56BE"/>
    <w:rsid w:val="003F5D59"/>
    <w:rsid w:val="003F5F83"/>
    <w:rsid w:val="003F6087"/>
    <w:rsid w:val="003F6154"/>
    <w:rsid w:val="003F61C2"/>
    <w:rsid w:val="003F6D54"/>
    <w:rsid w:val="003F6F1C"/>
    <w:rsid w:val="003F7370"/>
    <w:rsid w:val="003F7606"/>
    <w:rsid w:val="003F7611"/>
    <w:rsid w:val="003F76ED"/>
    <w:rsid w:val="003F7732"/>
    <w:rsid w:val="003F79E1"/>
    <w:rsid w:val="003F7B46"/>
    <w:rsid w:val="00400069"/>
    <w:rsid w:val="004001EA"/>
    <w:rsid w:val="00400E01"/>
    <w:rsid w:val="00401352"/>
    <w:rsid w:val="00401529"/>
    <w:rsid w:val="004015EC"/>
    <w:rsid w:val="004019C3"/>
    <w:rsid w:val="00401D85"/>
    <w:rsid w:val="00402D32"/>
    <w:rsid w:val="004031B4"/>
    <w:rsid w:val="00403A49"/>
    <w:rsid w:val="00403C38"/>
    <w:rsid w:val="00403DF8"/>
    <w:rsid w:val="00404147"/>
    <w:rsid w:val="004041FB"/>
    <w:rsid w:val="0040455B"/>
    <w:rsid w:val="00404D6A"/>
    <w:rsid w:val="00404DCA"/>
    <w:rsid w:val="00405244"/>
    <w:rsid w:val="0040594E"/>
    <w:rsid w:val="00405C3B"/>
    <w:rsid w:val="00406164"/>
    <w:rsid w:val="004065D8"/>
    <w:rsid w:val="0040691C"/>
    <w:rsid w:val="00406FA0"/>
    <w:rsid w:val="0040708C"/>
    <w:rsid w:val="00407BCF"/>
    <w:rsid w:val="0041001B"/>
    <w:rsid w:val="004100C5"/>
    <w:rsid w:val="00410506"/>
    <w:rsid w:val="0041096B"/>
    <w:rsid w:val="00410985"/>
    <w:rsid w:val="00411A26"/>
    <w:rsid w:val="004123E4"/>
    <w:rsid w:val="004129A6"/>
    <w:rsid w:val="00412A94"/>
    <w:rsid w:val="00412B0E"/>
    <w:rsid w:val="00412BF4"/>
    <w:rsid w:val="00412C98"/>
    <w:rsid w:val="00413D70"/>
    <w:rsid w:val="00413F30"/>
    <w:rsid w:val="004140DA"/>
    <w:rsid w:val="0041476A"/>
    <w:rsid w:val="00414F43"/>
    <w:rsid w:val="00414F4B"/>
    <w:rsid w:val="00415351"/>
    <w:rsid w:val="00416AF1"/>
    <w:rsid w:val="00416EC6"/>
    <w:rsid w:val="004170A4"/>
    <w:rsid w:val="00417273"/>
    <w:rsid w:val="004174A9"/>
    <w:rsid w:val="0041751F"/>
    <w:rsid w:val="00417667"/>
    <w:rsid w:val="004177F7"/>
    <w:rsid w:val="00417A01"/>
    <w:rsid w:val="00417C35"/>
    <w:rsid w:val="00420057"/>
    <w:rsid w:val="00420414"/>
    <w:rsid w:val="004205A4"/>
    <w:rsid w:val="00420AAD"/>
    <w:rsid w:val="00421506"/>
    <w:rsid w:val="00421638"/>
    <w:rsid w:val="004217B5"/>
    <w:rsid w:val="00421CD2"/>
    <w:rsid w:val="0042254A"/>
    <w:rsid w:val="0042268E"/>
    <w:rsid w:val="004229D3"/>
    <w:rsid w:val="004232E5"/>
    <w:rsid w:val="0042361C"/>
    <w:rsid w:val="00423792"/>
    <w:rsid w:val="00423AA8"/>
    <w:rsid w:val="00424321"/>
    <w:rsid w:val="00424C2A"/>
    <w:rsid w:val="00424D3B"/>
    <w:rsid w:val="00424EB4"/>
    <w:rsid w:val="0042535B"/>
    <w:rsid w:val="004264CA"/>
    <w:rsid w:val="00426714"/>
    <w:rsid w:val="0042683C"/>
    <w:rsid w:val="00426917"/>
    <w:rsid w:val="0042707B"/>
    <w:rsid w:val="004270B8"/>
    <w:rsid w:val="00427A1E"/>
    <w:rsid w:val="00430819"/>
    <w:rsid w:val="00430899"/>
    <w:rsid w:val="00430A50"/>
    <w:rsid w:val="00430B08"/>
    <w:rsid w:val="00430CDB"/>
    <w:rsid w:val="00431127"/>
    <w:rsid w:val="00431486"/>
    <w:rsid w:val="00431573"/>
    <w:rsid w:val="00431A20"/>
    <w:rsid w:val="00431C38"/>
    <w:rsid w:val="00432177"/>
    <w:rsid w:val="00432877"/>
    <w:rsid w:val="004336BC"/>
    <w:rsid w:val="00433C48"/>
    <w:rsid w:val="00433F97"/>
    <w:rsid w:val="00435711"/>
    <w:rsid w:val="0043590C"/>
    <w:rsid w:val="00435DB7"/>
    <w:rsid w:val="00436265"/>
    <w:rsid w:val="004364B0"/>
    <w:rsid w:val="004364E9"/>
    <w:rsid w:val="004367AF"/>
    <w:rsid w:val="00437826"/>
    <w:rsid w:val="004400B0"/>
    <w:rsid w:val="0044017A"/>
    <w:rsid w:val="0044090E"/>
    <w:rsid w:val="00441A4F"/>
    <w:rsid w:val="00441C2E"/>
    <w:rsid w:val="00442024"/>
    <w:rsid w:val="0044241E"/>
    <w:rsid w:val="004424F0"/>
    <w:rsid w:val="004425C8"/>
    <w:rsid w:val="00443993"/>
    <w:rsid w:val="00443BBE"/>
    <w:rsid w:val="0044410B"/>
    <w:rsid w:val="004449AF"/>
    <w:rsid w:val="00444DF4"/>
    <w:rsid w:val="00445763"/>
    <w:rsid w:val="00445AF4"/>
    <w:rsid w:val="00445B24"/>
    <w:rsid w:val="00445BC2"/>
    <w:rsid w:val="00445C3D"/>
    <w:rsid w:val="00445D4C"/>
    <w:rsid w:val="00446734"/>
    <w:rsid w:val="00446E39"/>
    <w:rsid w:val="00446F49"/>
    <w:rsid w:val="00447A09"/>
    <w:rsid w:val="00447B29"/>
    <w:rsid w:val="00447C14"/>
    <w:rsid w:val="004510FE"/>
    <w:rsid w:val="004515A0"/>
    <w:rsid w:val="004519C5"/>
    <w:rsid w:val="0045229F"/>
    <w:rsid w:val="004528DA"/>
    <w:rsid w:val="00453024"/>
    <w:rsid w:val="00453761"/>
    <w:rsid w:val="00453A28"/>
    <w:rsid w:val="00453C6A"/>
    <w:rsid w:val="00453C87"/>
    <w:rsid w:val="00453DE3"/>
    <w:rsid w:val="0045418B"/>
    <w:rsid w:val="00454654"/>
    <w:rsid w:val="004550B7"/>
    <w:rsid w:val="00455DD0"/>
    <w:rsid w:val="00455FA0"/>
    <w:rsid w:val="00455FF4"/>
    <w:rsid w:val="0045689A"/>
    <w:rsid w:val="00456A06"/>
    <w:rsid w:val="00456F27"/>
    <w:rsid w:val="0045763E"/>
    <w:rsid w:val="004578B2"/>
    <w:rsid w:val="004601BD"/>
    <w:rsid w:val="00460771"/>
    <w:rsid w:val="0046092C"/>
    <w:rsid w:val="00460DAB"/>
    <w:rsid w:val="0046147E"/>
    <w:rsid w:val="00461678"/>
    <w:rsid w:val="004619BB"/>
    <w:rsid w:val="00461A44"/>
    <w:rsid w:val="00461C40"/>
    <w:rsid w:val="004626F8"/>
    <w:rsid w:val="00462768"/>
    <w:rsid w:val="004627C8"/>
    <w:rsid w:val="00462943"/>
    <w:rsid w:val="00462A84"/>
    <w:rsid w:val="00462C37"/>
    <w:rsid w:val="00462DE3"/>
    <w:rsid w:val="00462F57"/>
    <w:rsid w:val="004635E9"/>
    <w:rsid w:val="004638C8"/>
    <w:rsid w:val="00463AC0"/>
    <w:rsid w:val="00463D4D"/>
    <w:rsid w:val="00463D9F"/>
    <w:rsid w:val="004641F7"/>
    <w:rsid w:val="00464E24"/>
    <w:rsid w:val="00464FF5"/>
    <w:rsid w:val="004659C6"/>
    <w:rsid w:val="00465A9B"/>
    <w:rsid w:val="00465CEA"/>
    <w:rsid w:val="00465D79"/>
    <w:rsid w:val="004665FA"/>
    <w:rsid w:val="004670AF"/>
    <w:rsid w:val="004676B4"/>
    <w:rsid w:val="00467A40"/>
    <w:rsid w:val="00467E49"/>
    <w:rsid w:val="0047037C"/>
    <w:rsid w:val="0047039D"/>
    <w:rsid w:val="004709E5"/>
    <w:rsid w:val="00470AB1"/>
    <w:rsid w:val="00470FB9"/>
    <w:rsid w:val="004715BA"/>
    <w:rsid w:val="00471B8C"/>
    <w:rsid w:val="00471CE5"/>
    <w:rsid w:val="0047290F"/>
    <w:rsid w:val="00472A34"/>
    <w:rsid w:val="00472AD1"/>
    <w:rsid w:val="00472B70"/>
    <w:rsid w:val="00472DCA"/>
    <w:rsid w:val="00472DFD"/>
    <w:rsid w:val="00472FCB"/>
    <w:rsid w:val="00473376"/>
    <w:rsid w:val="0047339F"/>
    <w:rsid w:val="00473CE8"/>
    <w:rsid w:val="004741A7"/>
    <w:rsid w:val="0047441B"/>
    <w:rsid w:val="00474B1F"/>
    <w:rsid w:val="00474C2C"/>
    <w:rsid w:val="00474D81"/>
    <w:rsid w:val="004756AD"/>
    <w:rsid w:val="004758E1"/>
    <w:rsid w:val="00475B03"/>
    <w:rsid w:val="00476294"/>
    <w:rsid w:val="00476750"/>
    <w:rsid w:val="004767A9"/>
    <w:rsid w:val="0047729F"/>
    <w:rsid w:val="004772EE"/>
    <w:rsid w:val="00477301"/>
    <w:rsid w:val="004779F6"/>
    <w:rsid w:val="00477C7C"/>
    <w:rsid w:val="00480A14"/>
    <w:rsid w:val="004813AA"/>
    <w:rsid w:val="004815C1"/>
    <w:rsid w:val="00481F93"/>
    <w:rsid w:val="004823B2"/>
    <w:rsid w:val="00482532"/>
    <w:rsid w:val="00482AEE"/>
    <w:rsid w:val="00482C5F"/>
    <w:rsid w:val="0048441B"/>
    <w:rsid w:val="00484DDD"/>
    <w:rsid w:val="00485446"/>
    <w:rsid w:val="00485448"/>
    <w:rsid w:val="00485477"/>
    <w:rsid w:val="004855CC"/>
    <w:rsid w:val="00485664"/>
    <w:rsid w:val="0048599A"/>
    <w:rsid w:val="00485EE0"/>
    <w:rsid w:val="00486199"/>
    <w:rsid w:val="0048664A"/>
    <w:rsid w:val="00487176"/>
    <w:rsid w:val="00487433"/>
    <w:rsid w:val="00487A95"/>
    <w:rsid w:val="00487D04"/>
    <w:rsid w:val="00487DC7"/>
    <w:rsid w:val="00490108"/>
    <w:rsid w:val="00490EE1"/>
    <w:rsid w:val="004916E3"/>
    <w:rsid w:val="00491746"/>
    <w:rsid w:val="004929D8"/>
    <w:rsid w:val="00492CCA"/>
    <w:rsid w:val="004936C1"/>
    <w:rsid w:val="00494028"/>
    <w:rsid w:val="00494950"/>
    <w:rsid w:val="004949A3"/>
    <w:rsid w:val="004950F7"/>
    <w:rsid w:val="00495557"/>
    <w:rsid w:val="00496B9C"/>
    <w:rsid w:val="004A04C4"/>
    <w:rsid w:val="004A0670"/>
    <w:rsid w:val="004A08A8"/>
    <w:rsid w:val="004A0A64"/>
    <w:rsid w:val="004A0C34"/>
    <w:rsid w:val="004A1029"/>
    <w:rsid w:val="004A1070"/>
    <w:rsid w:val="004A1104"/>
    <w:rsid w:val="004A138D"/>
    <w:rsid w:val="004A1902"/>
    <w:rsid w:val="004A1A97"/>
    <w:rsid w:val="004A1CBF"/>
    <w:rsid w:val="004A1D93"/>
    <w:rsid w:val="004A26BA"/>
    <w:rsid w:val="004A2CC0"/>
    <w:rsid w:val="004A2E11"/>
    <w:rsid w:val="004A3475"/>
    <w:rsid w:val="004A35DB"/>
    <w:rsid w:val="004A4529"/>
    <w:rsid w:val="004A48E7"/>
    <w:rsid w:val="004A4A57"/>
    <w:rsid w:val="004A5614"/>
    <w:rsid w:val="004A5A24"/>
    <w:rsid w:val="004A5F80"/>
    <w:rsid w:val="004A6015"/>
    <w:rsid w:val="004A6262"/>
    <w:rsid w:val="004A69C5"/>
    <w:rsid w:val="004A6AFE"/>
    <w:rsid w:val="004A6C66"/>
    <w:rsid w:val="004A7252"/>
    <w:rsid w:val="004A767B"/>
    <w:rsid w:val="004A78C1"/>
    <w:rsid w:val="004A7A2F"/>
    <w:rsid w:val="004B0CED"/>
    <w:rsid w:val="004B0F8E"/>
    <w:rsid w:val="004B1021"/>
    <w:rsid w:val="004B18D6"/>
    <w:rsid w:val="004B1EC5"/>
    <w:rsid w:val="004B2369"/>
    <w:rsid w:val="004B24C3"/>
    <w:rsid w:val="004B2708"/>
    <w:rsid w:val="004B2C1D"/>
    <w:rsid w:val="004B2F2A"/>
    <w:rsid w:val="004B35CE"/>
    <w:rsid w:val="004B3FFF"/>
    <w:rsid w:val="004B452E"/>
    <w:rsid w:val="004B5132"/>
    <w:rsid w:val="004B5C68"/>
    <w:rsid w:val="004B5D19"/>
    <w:rsid w:val="004B6249"/>
    <w:rsid w:val="004B6564"/>
    <w:rsid w:val="004B72C9"/>
    <w:rsid w:val="004B73DE"/>
    <w:rsid w:val="004B7758"/>
    <w:rsid w:val="004B7775"/>
    <w:rsid w:val="004B78F9"/>
    <w:rsid w:val="004C0039"/>
    <w:rsid w:val="004C04AF"/>
    <w:rsid w:val="004C08E7"/>
    <w:rsid w:val="004C0AB6"/>
    <w:rsid w:val="004C0C10"/>
    <w:rsid w:val="004C0D77"/>
    <w:rsid w:val="004C143D"/>
    <w:rsid w:val="004C20F0"/>
    <w:rsid w:val="004C280C"/>
    <w:rsid w:val="004C2B5B"/>
    <w:rsid w:val="004C2F16"/>
    <w:rsid w:val="004C3174"/>
    <w:rsid w:val="004C3709"/>
    <w:rsid w:val="004C3785"/>
    <w:rsid w:val="004C3EDC"/>
    <w:rsid w:val="004C430A"/>
    <w:rsid w:val="004C4A82"/>
    <w:rsid w:val="004C546A"/>
    <w:rsid w:val="004C55CD"/>
    <w:rsid w:val="004C5A3D"/>
    <w:rsid w:val="004C5C2A"/>
    <w:rsid w:val="004C6098"/>
    <w:rsid w:val="004C62A7"/>
    <w:rsid w:val="004C6512"/>
    <w:rsid w:val="004C6834"/>
    <w:rsid w:val="004C6B7F"/>
    <w:rsid w:val="004C6D10"/>
    <w:rsid w:val="004C71B9"/>
    <w:rsid w:val="004C71EC"/>
    <w:rsid w:val="004C7D53"/>
    <w:rsid w:val="004C7EA2"/>
    <w:rsid w:val="004D00BD"/>
    <w:rsid w:val="004D134B"/>
    <w:rsid w:val="004D1363"/>
    <w:rsid w:val="004D2292"/>
    <w:rsid w:val="004D27AC"/>
    <w:rsid w:val="004D2AEC"/>
    <w:rsid w:val="004D2C14"/>
    <w:rsid w:val="004D2D08"/>
    <w:rsid w:val="004D2D5D"/>
    <w:rsid w:val="004D319C"/>
    <w:rsid w:val="004D44E4"/>
    <w:rsid w:val="004D4A96"/>
    <w:rsid w:val="004D529D"/>
    <w:rsid w:val="004D5475"/>
    <w:rsid w:val="004D5E15"/>
    <w:rsid w:val="004D614E"/>
    <w:rsid w:val="004D68A4"/>
    <w:rsid w:val="004D68C0"/>
    <w:rsid w:val="004D70DC"/>
    <w:rsid w:val="004D78E3"/>
    <w:rsid w:val="004D7AA5"/>
    <w:rsid w:val="004E0A86"/>
    <w:rsid w:val="004E1424"/>
    <w:rsid w:val="004E1C02"/>
    <w:rsid w:val="004E2B37"/>
    <w:rsid w:val="004E3111"/>
    <w:rsid w:val="004E3D61"/>
    <w:rsid w:val="004E3E25"/>
    <w:rsid w:val="004E415A"/>
    <w:rsid w:val="004E42C7"/>
    <w:rsid w:val="004E4CF8"/>
    <w:rsid w:val="004E52C7"/>
    <w:rsid w:val="004E5D05"/>
    <w:rsid w:val="004E5F0F"/>
    <w:rsid w:val="004E6267"/>
    <w:rsid w:val="004E6311"/>
    <w:rsid w:val="004E69F3"/>
    <w:rsid w:val="004E6F4F"/>
    <w:rsid w:val="004E6F93"/>
    <w:rsid w:val="004E702F"/>
    <w:rsid w:val="004E72A3"/>
    <w:rsid w:val="004E7D58"/>
    <w:rsid w:val="004E7FE2"/>
    <w:rsid w:val="004F0153"/>
    <w:rsid w:val="004F0729"/>
    <w:rsid w:val="004F0803"/>
    <w:rsid w:val="004F1162"/>
    <w:rsid w:val="004F1682"/>
    <w:rsid w:val="004F1AE3"/>
    <w:rsid w:val="004F2E50"/>
    <w:rsid w:val="004F2F3F"/>
    <w:rsid w:val="004F2F75"/>
    <w:rsid w:val="004F3394"/>
    <w:rsid w:val="004F37B6"/>
    <w:rsid w:val="004F40E3"/>
    <w:rsid w:val="004F4105"/>
    <w:rsid w:val="004F45B7"/>
    <w:rsid w:val="004F46B0"/>
    <w:rsid w:val="004F4717"/>
    <w:rsid w:val="004F47A4"/>
    <w:rsid w:val="004F503C"/>
    <w:rsid w:val="004F56F9"/>
    <w:rsid w:val="004F592A"/>
    <w:rsid w:val="004F62C4"/>
    <w:rsid w:val="004F635F"/>
    <w:rsid w:val="004F6E2D"/>
    <w:rsid w:val="004F6E82"/>
    <w:rsid w:val="004F6EEF"/>
    <w:rsid w:val="004F762E"/>
    <w:rsid w:val="004F7A38"/>
    <w:rsid w:val="004F7D20"/>
    <w:rsid w:val="00500019"/>
    <w:rsid w:val="005008CF"/>
    <w:rsid w:val="005010B6"/>
    <w:rsid w:val="0050148A"/>
    <w:rsid w:val="0050149B"/>
    <w:rsid w:val="00501987"/>
    <w:rsid w:val="00501DE9"/>
    <w:rsid w:val="00502477"/>
    <w:rsid w:val="0050257E"/>
    <w:rsid w:val="005027EE"/>
    <w:rsid w:val="00502842"/>
    <w:rsid w:val="005028B2"/>
    <w:rsid w:val="00502E7B"/>
    <w:rsid w:val="00502ED7"/>
    <w:rsid w:val="00503A9A"/>
    <w:rsid w:val="00503C96"/>
    <w:rsid w:val="005051D2"/>
    <w:rsid w:val="00505202"/>
    <w:rsid w:val="005059AF"/>
    <w:rsid w:val="00505B71"/>
    <w:rsid w:val="005061B2"/>
    <w:rsid w:val="0050633A"/>
    <w:rsid w:val="005065D5"/>
    <w:rsid w:val="00506E6A"/>
    <w:rsid w:val="00507747"/>
    <w:rsid w:val="005078B0"/>
    <w:rsid w:val="00507A6E"/>
    <w:rsid w:val="00510020"/>
    <w:rsid w:val="00510566"/>
    <w:rsid w:val="00510DDD"/>
    <w:rsid w:val="005112ED"/>
    <w:rsid w:val="00511408"/>
    <w:rsid w:val="005115BA"/>
    <w:rsid w:val="0051225F"/>
    <w:rsid w:val="00512A96"/>
    <w:rsid w:val="00512C67"/>
    <w:rsid w:val="00512C8C"/>
    <w:rsid w:val="00512F56"/>
    <w:rsid w:val="005135B0"/>
    <w:rsid w:val="0051422E"/>
    <w:rsid w:val="00514572"/>
    <w:rsid w:val="00514C02"/>
    <w:rsid w:val="00515536"/>
    <w:rsid w:val="005158DE"/>
    <w:rsid w:val="005165A2"/>
    <w:rsid w:val="005168E5"/>
    <w:rsid w:val="0051786D"/>
    <w:rsid w:val="00517D87"/>
    <w:rsid w:val="005201AA"/>
    <w:rsid w:val="005206CF"/>
    <w:rsid w:val="00520BFD"/>
    <w:rsid w:val="00520CC2"/>
    <w:rsid w:val="00521174"/>
    <w:rsid w:val="005211AA"/>
    <w:rsid w:val="005219D6"/>
    <w:rsid w:val="00521BF5"/>
    <w:rsid w:val="00522168"/>
    <w:rsid w:val="00523F3C"/>
    <w:rsid w:val="00524C93"/>
    <w:rsid w:val="00524E31"/>
    <w:rsid w:val="0052547F"/>
    <w:rsid w:val="0052582A"/>
    <w:rsid w:val="00525F3A"/>
    <w:rsid w:val="00526365"/>
    <w:rsid w:val="00526539"/>
    <w:rsid w:val="005266D2"/>
    <w:rsid w:val="00526FCB"/>
    <w:rsid w:val="00527606"/>
    <w:rsid w:val="00527C3A"/>
    <w:rsid w:val="005308C3"/>
    <w:rsid w:val="00530A5A"/>
    <w:rsid w:val="00531493"/>
    <w:rsid w:val="00531555"/>
    <w:rsid w:val="0053199E"/>
    <w:rsid w:val="00531A68"/>
    <w:rsid w:val="00531D77"/>
    <w:rsid w:val="005328F3"/>
    <w:rsid w:val="00532992"/>
    <w:rsid w:val="005329DA"/>
    <w:rsid w:val="00532B4E"/>
    <w:rsid w:val="00532E1A"/>
    <w:rsid w:val="00533134"/>
    <w:rsid w:val="00533A39"/>
    <w:rsid w:val="00533A88"/>
    <w:rsid w:val="00533F12"/>
    <w:rsid w:val="0053408D"/>
    <w:rsid w:val="00534103"/>
    <w:rsid w:val="005345F8"/>
    <w:rsid w:val="00534788"/>
    <w:rsid w:val="005349D8"/>
    <w:rsid w:val="0053559E"/>
    <w:rsid w:val="00536538"/>
    <w:rsid w:val="005366A5"/>
    <w:rsid w:val="00536CFB"/>
    <w:rsid w:val="00536EF5"/>
    <w:rsid w:val="005371C7"/>
    <w:rsid w:val="00537C29"/>
    <w:rsid w:val="00540185"/>
    <w:rsid w:val="00540348"/>
    <w:rsid w:val="00540855"/>
    <w:rsid w:val="00541AFD"/>
    <w:rsid w:val="00541C62"/>
    <w:rsid w:val="00541E8A"/>
    <w:rsid w:val="005424E6"/>
    <w:rsid w:val="00542E83"/>
    <w:rsid w:val="005431C1"/>
    <w:rsid w:val="00543473"/>
    <w:rsid w:val="005434FE"/>
    <w:rsid w:val="005437AA"/>
    <w:rsid w:val="00543D31"/>
    <w:rsid w:val="005442F7"/>
    <w:rsid w:val="00545272"/>
    <w:rsid w:val="00545500"/>
    <w:rsid w:val="005459C1"/>
    <w:rsid w:val="00545BBE"/>
    <w:rsid w:val="00545E90"/>
    <w:rsid w:val="0054636E"/>
    <w:rsid w:val="00546644"/>
    <w:rsid w:val="005467BC"/>
    <w:rsid w:val="00546AD9"/>
    <w:rsid w:val="005509DB"/>
    <w:rsid w:val="00551062"/>
    <w:rsid w:val="005517D6"/>
    <w:rsid w:val="00551D9E"/>
    <w:rsid w:val="00551FB8"/>
    <w:rsid w:val="005524B0"/>
    <w:rsid w:val="00552F84"/>
    <w:rsid w:val="005532EA"/>
    <w:rsid w:val="005534F0"/>
    <w:rsid w:val="0055383F"/>
    <w:rsid w:val="00553DA9"/>
    <w:rsid w:val="00554301"/>
    <w:rsid w:val="0055445D"/>
    <w:rsid w:val="00554D2F"/>
    <w:rsid w:val="005550E8"/>
    <w:rsid w:val="0055551A"/>
    <w:rsid w:val="00555E13"/>
    <w:rsid w:val="00556000"/>
    <w:rsid w:val="00556303"/>
    <w:rsid w:val="00556368"/>
    <w:rsid w:val="00556507"/>
    <w:rsid w:val="00556C5C"/>
    <w:rsid w:val="00557790"/>
    <w:rsid w:val="00560180"/>
    <w:rsid w:val="00560380"/>
    <w:rsid w:val="0056157B"/>
    <w:rsid w:val="00561861"/>
    <w:rsid w:val="0056186A"/>
    <w:rsid w:val="005619D8"/>
    <w:rsid w:val="00561C17"/>
    <w:rsid w:val="005627CE"/>
    <w:rsid w:val="0056284D"/>
    <w:rsid w:val="00562CD0"/>
    <w:rsid w:val="00563107"/>
    <w:rsid w:val="00563941"/>
    <w:rsid w:val="005639EF"/>
    <w:rsid w:val="00563A10"/>
    <w:rsid w:val="00563E6F"/>
    <w:rsid w:val="0056425F"/>
    <w:rsid w:val="00564286"/>
    <w:rsid w:val="00564A10"/>
    <w:rsid w:val="00564F65"/>
    <w:rsid w:val="0056567B"/>
    <w:rsid w:val="00565D92"/>
    <w:rsid w:val="005661BD"/>
    <w:rsid w:val="0056631F"/>
    <w:rsid w:val="00566AC4"/>
    <w:rsid w:val="00567158"/>
    <w:rsid w:val="005671D1"/>
    <w:rsid w:val="0057042F"/>
    <w:rsid w:val="0057047B"/>
    <w:rsid w:val="00570E08"/>
    <w:rsid w:val="00571291"/>
    <w:rsid w:val="005721D8"/>
    <w:rsid w:val="0057251D"/>
    <w:rsid w:val="005725ED"/>
    <w:rsid w:val="00572648"/>
    <w:rsid w:val="0057283F"/>
    <w:rsid w:val="00573775"/>
    <w:rsid w:val="00573AEE"/>
    <w:rsid w:val="005741A1"/>
    <w:rsid w:val="0057454D"/>
    <w:rsid w:val="00574C0F"/>
    <w:rsid w:val="00574D34"/>
    <w:rsid w:val="00575169"/>
    <w:rsid w:val="005756C7"/>
    <w:rsid w:val="00575908"/>
    <w:rsid w:val="00575EAC"/>
    <w:rsid w:val="00580410"/>
    <w:rsid w:val="00580BD7"/>
    <w:rsid w:val="00580CEB"/>
    <w:rsid w:val="005810E1"/>
    <w:rsid w:val="00581F54"/>
    <w:rsid w:val="005821D8"/>
    <w:rsid w:val="00582427"/>
    <w:rsid w:val="0058288A"/>
    <w:rsid w:val="00582BCA"/>
    <w:rsid w:val="00582BFA"/>
    <w:rsid w:val="0058365D"/>
    <w:rsid w:val="005836EF"/>
    <w:rsid w:val="005840BA"/>
    <w:rsid w:val="00584548"/>
    <w:rsid w:val="005855AB"/>
    <w:rsid w:val="00585B28"/>
    <w:rsid w:val="0058624F"/>
    <w:rsid w:val="00586856"/>
    <w:rsid w:val="00586871"/>
    <w:rsid w:val="00586A73"/>
    <w:rsid w:val="00586C58"/>
    <w:rsid w:val="00586F1C"/>
    <w:rsid w:val="00587694"/>
    <w:rsid w:val="00587B51"/>
    <w:rsid w:val="005901FB"/>
    <w:rsid w:val="00590494"/>
    <w:rsid w:val="005906B4"/>
    <w:rsid w:val="00590B29"/>
    <w:rsid w:val="00590C4F"/>
    <w:rsid w:val="00590CD7"/>
    <w:rsid w:val="00590D4A"/>
    <w:rsid w:val="0059103F"/>
    <w:rsid w:val="00591946"/>
    <w:rsid w:val="00592899"/>
    <w:rsid w:val="00592EAB"/>
    <w:rsid w:val="0059309C"/>
    <w:rsid w:val="00593303"/>
    <w:rsid w:val="00593754"/>
    <w:rsid w:val="00593998"/>
    <w:rsid w:val="00593CEC"/>
    <w:rsid w:val="00594348"/>
    <w:rsid w:val="005944C5"/>
    <w:rsid w:val="005947DE"/>
    <w:rsid w:val="005949D1"/>
    <w:rsid w:val="00594D15"/>
    <w:rsid w:val="00594FC6"/>
    <w:rsid w:val="00594FF4"/>
    <w:rsid w:val="00595170"/>
    <w:rsid w:val="00595212"/>
    <w:rsid w:val="0059542B"/>
    <w:rsid w:val="005958D9"/>
    <w:rsid w:val="0059615E"/>
    <w:rsid w:val="00596912"/>
    <w:rsid w:val="00596D44"/>
    <w:rsid w:val="005976FB"/>
    <w:rsid w:val="00597AC9"/>
    <w:rsid w:val="005A04E5"/>
    <w:rsid w:val="005A0598"/>
    <w:rsid w:val="005A0CB5"/>
    <w:rsid w:val="005A0D49"/>
    <w:rsid w:val="005A0EAA"/>
    <w:rsid w:val="005A1480"/>
    <w:rsid w:val="005A1946"/>
    <w:rsid w:val="005A1952"/>
    <w:rsid w:val="005A1D17"/>
    <w:rsid w:val="005A1F5C"/>
    <w:rsid w:val="005A2359"/>
    <w:rsid w:val="005A3B99"/>
    <w:rsid w:val="005A3C42"/>
    <w:rsid w:val="005A3E6A"/>
    <w:rsid w:val="005A4051"/>
    <w:rsid w:val="005A4BA7"/>
    <w:rsid w:val="005A5160"/>
    <w:rsid w:val="005A53AC"/>
    <w:rsid w:val="005A545B"/>
    <w:rsid w:val="005A564C"/>
    <w:rsid w:val="005A582D"/>
    <w:rsid w:val="005A5D79"/>
    <w:rsid w:val="005A60AA"/>
    <w:rsid w:val="005A61D1"/>
    <w:rsid w:val="005A69CD"/>
    <w:rsid w:val="005A6D3A"/>
    <w:rsid w:val="005A7129"/>
    <w:rsid w:val="005A7AF8"/>
    <w:rsid w:val="005A7BC9"/>
    <w:rsid w:val="005A7FB1"/>
    <w:rsid w:val="005B04A0"/>
    <w:rsid w:val="005B0648"/>
    <w:rsid w:val="005B0717"/>
    <w:rsid w:val="005B089C"/>
    <w:rsid w:val="005B095A"/>
    <w:rsid w:val="005B0D53"/>
    <w:rsid w:val="005B0EC4"/>
    <w:rsid w:val="005B1144"/>
    <w:rsid w:val="005B124C"/>
    <w:rsid w:val="005B1548"/>
    <w:rsid w:val="005B19DF"/>
    <w:rsid w:val="005B1A92"/>
    <w:rsid w:val="005B1C3B"/>
    <w:rsid w:val="005B1E23"/>
    <w:rsid w:val="005B22E3"/>
    <w:rsid w:val="005B2A4E"/>
    <w:rsid w:val="005B2DCA"/>
    <w:rsid w:val="005B30D7"/>
    <w:rsid w:val="005B327F"/>
    <w:rsid w:val="005B33E4"/>
    <w:rsid w:val="005B423E"/>
    <w:rsid w:val="005B425B"/>
    <w:rsid w:val="005B4EBB"/>
    <w:rsid w:val="005B4ED0"/>
    <w:rsid w:val="005B568F"/>
    <w:rsid w:val="005B5B68"/>
    <w:rsid w:val="005B604F"/>
    <w:rsid w:val="005B79CC"/>
    <w:rsid w:val="005B7E40"/>
    <w:rsid w:val="005C0963"/>
    <w:rsid w:val="005C0ECE"/>
    <w:rsid w:val="005C13C0"/>
    <w:rsid w:val="005C14E6"/>
    <w:rsid w:val="005C1605"/>
    <w:rsid w:val="005C1BE1"/>
    <w:rsid w:val="005C1DF4"/>
    <w:rsid w:val="005C30EF"/>
    <w:rsid w:val="005C34F9"/>
    <w:rsid w:val="005C3840"/>
    <w:rsid w:val="005C38A1"/>
    <w:rsid w:val="005C38BF"/>
    <w:rsid w:val="005C447D"/>
    <w:rsid w:val="005C4D5D"/>
    <w:rsid w:val="005C5216"/>
    <w:rsid w:val="005C5B4D"/>
    <w:rsid w:val="005C5D19"/>
    <w:rsid w:val="005C6459"/>
    <w:rsid w:val="005C6A64"/>
    <w:rsid w:val="005C6C9F"/>
    <w:rsid w:val="005C7254"/>
    <w:rsid w:val="005C77EB"/>
    <w:rsid w:val="005C782C"/>
    <w:rsid w:val="005C7A68"/>
    <w:rsid w:val="005C7AC2"/>
    <w:rsid w:val="005D0787"/>
    <w:rsid w:val="005D079A"/>
    <w:rsid w:val="005D0AE0"/>
    <w:rsid w:val="005D1231"/>
    <w:rsid w:val="005D1268"/>
    <w:rsid w:val="005D1560"/>
    <w:rsid w:val="005D1748"/>
    <w:rsid w:val="005D1B67"/>
    <w:rsid w:val="005D1DC6"/>
    <w:rsid w:val="005D25D2"/>
    <w:rsid w:val="005D2E0F"/>
    <w:rsid w:val="005D2E9A"/>
    <w:rsid w:val="005D2EB9"/>
    <w:rsid w:val="005D33A4"/>
    <w:rsid w:val="005D362D"/>
    <w:rsid w:val="005D386D"/>
    <w:rsid w:val="005D3CD3"/>
    <w:rsid w:val="005D3FBB"/>
    <w:rsid w:val="005D40D4"/>
    <w:rsid w:val="005D4495"/>
    <w:rsid w:val="005D4604"/>
    <w:rsid w:val="005D4E24"/>
    <w:rsid w:val="005D4F7C"/>
    <w:rsid w:val="005D4FF1"/>
    <w:rsid w:val="005D5F6F"/>
    <w:rsid w:val="005D622E"/>
    <w:rsid w:val="005D6C65"/>
    <w:rsid w:val="005D6CF4"/>
    <w:rsid w:val="005D7A18"/>
    <w:rsid w:val="005D7D2A"/>
    <w:rsid w:val="005E09B9"/>
    <w:rsid w:val="005E106C"/>
    <w:rsid w:val="005E1190"/>
    <w:rsid w:val="005E1CD9"/>
    <w:rsid w:val="005E294D"/>
    <w:rsid w:val="005E29EC"/>
    <w:rsid w:val="005E2A20"/>
    <w:rsid w:val="005E2BD3"/>
    <w:rsid w:val="005E2EC3"/>
    <w:rsid w:val="005E30BC"/>
    <w:rsid w:val="005E31AE"/>
    <w:rsid w:val="005E3900"/>
    <w:rsid w:val="005E43F0"/>
    <w:rsid w:val="005E4639"/>
    <w:rsid w:val="005E4AC4"/>
    <w:rsid w:val="005E501E"/>
    <w:rsid w:val="005E5603"/>
    <w:rsid w:val="005E5A7C"/>
    <w:rsid w:val="005E6213"/>
    <w:rsid w:val="005E62DE"/>
    <w:rsid w:val="005E67CB"/>
    <w:rsid w:val="005E6DF1"/>
    <w:rsid w:val="005E7678"/>
    <w:rsid w:val="005E7D49"/>
    <w:rsid w:val="005F00A9"/>
    <w:rsid w:val="005F02A9"/>
    <w:rsid w:val="005F1AB7"/>
    <w:rsid w:val="005F250B"/>
    <w:rsid w:val="005F2787"/>
    <w:rsid w:val="005F2EA2"/>
    <w:rsid w:val="005F34BC"/>
    <w:rsid w:val="005F37AD"/>
    <w:rsid w:val="005F385D"/>
    <w:rsid w:val="005F3866"/>
    <w:rsid w:val="005F3BFB"/>
    <w:rsid w:val="005F3CC9"/>
    <w:rsid w:val="005F4065"/>
    <w:rsid w:val="005F410B"/>
    <w:rsid w:val="005F4AE2"/>
    <w:rsid w:val="005F4E10"/>
    <w:rsid w:val="005F4F2A"/>
    <w:rsid w:val="005F4FDC"/>
    <w:rsid w:val="005F64FD"/>
    <w:rsid w:val="005F6A30"/>
    <w:rsid w:val="005F738E"/>
    <w:rsid w:val="005F7578"/>
    <w:rsid w:val="005F7885"/>
    <w:rsid w:val="005F79AE"/>
    <w:rsid w:val="006004BC"/>
    <w:rsid w:val="00600627"/>
    <w:rsid w:val="00600913"/>
    <w:rsid w:val="0060101E"/>
    <w:rsid w:val="006021BE"/>
    <w:rsid w:val="00602208"/>
    <w:rsid w:val="006030EF"/>
    <w:rsid w:val="0060332F"/>
    <w:rsid w:val="00603447"/>
    <w:rsid w:val="0060355D"/>
    <w:rsid w:val="00604380"/>
    <w:rsid w:val="0060458C"/>
    <w:rsid w:val="0060562A"/>
    <w:rsid w:val="00605E89"/>
    <w:rsid w:val="00605E8B"/>
    <w:rsid w:val="00607445"/>
    <w:rsid w:val="0060798B"/>
    <w:rsid w:val="00607F63"/>
    <w:rsid w:val="00610783"/>
    <w:rsid w:val="006113F5"/>
    <w:rsid w:val="006114F1"/>
    <w:rsid w:val="006115EF"/>
    <w:rsid w:val="00611801"/>
    <w:rsid w:val="00612365"/>
    <w:rsid w:val="006129EF"/>
    <w:rsid w:val="0061331E"/>
    <w:rsid w:val="00613CFF"/>
    <w:rsid w:val="00614210"/>
    <w:rsid w:val="006149CE"/>
    <w:rsid w:val="00614A7C"/>
    <w:rsid w:val="00614B6B"/>
    <w:rsid w:val="00615118"/>
    <w:rsid w:val="0061586C"/>
    <w:rsid w:val="0061614C"/>
    <w:rsid w:val="00616DB9"/>
    <w:rsid w:val="00617672"/>
    <w:rsid w:val="006178B0"/>
    <w:rsid w:val="00617DB2"/>
    <w:rsid w:val="0062195D"/>
    <w:rsid w:val="00621DDE"/>
    <w:rsid w:val="00621EF5"/>
    <w:rsid w:val="006258D6"/>
    <w:rsid w:val="00625E42"/>
    <w:rsid w:val="0062648C"/>
    <w:rsid w:val="006266E0"/>
    <w:rsid w:val="006278DC"/>
    <w:rsid w:val="00627B8F"/>
    <w:rsid w:val="00627EB9"/>
    <w:rsid w:val="0063039B"/>
    <w:rsid w:val="00630470"/>
    <w:rsid w:val="00630EAA"/>
    <w:rsid w:val="00630EC6"/>
    <w:rsid w:val="00630F88"/>
    <w:rsid w:val="00631326"/>
    <w:rsid w:val="00631927"/>
    <w:rsid w:val="00631D8C"/>
    <w:rsid w:val="006320AA"/>
    <w:rsid w:val="006324FC"/>
    <w:rsid w:val="006329D1"/>
    <w:rsid w:val="00633791"/>
    <w:rsid w:val="00634975"/>
    <w:rsid w:val="00634DB8"/>
    <w:rsid w:val="00634DF6"/>
    <w:rsid w:val="0063509C"/>
    <w:rsid w:val="006353EA"/>
    <w:rsid w:val="006359B4"/>
    <w:rsid w:val="006359F7"/>
    <w:rsid w:val="00635C08"/>
    <w:rsid w:val="006367E2"/>
    <w:rsid w:val="00636C95"/>
    <w:rsid w:val="00636DC7"/>
    <w:rsid w:val="00637120"/>
    <w:rsid w:val="00637651"/>
    <w:rsid w:val="00640255"/>
    <w:rsid w:val="0064046F"/>
    <w:rsid w:val="006406C2"/>
    <w:rsid w:val="006410A2"/>
    <w:rsid w:val="006419B8"/>
    <w:rsid w:val="00641B4E"/>
    <w:rsid w:val="006430C0"/>
    <w:rsid w:val="00643A12"/>
    <w:rsid w:val="00643B05"/>
    <w:rsid w:val="00644849"/>
    <w:rsid w:val="00644A7C"/>
    <w:rsid w:val="00644D88"/>
    <w:rsid w:val="006461B7"/>
    <w:rsid w:val="00646416"/>
    <w:rsid w:val="00646ADC"/>
    <w:rsid w:val="0064751A"/>
    <w:rsid w:val="006476BF"/>
    <w:rsid w:val="00647CCA"/>
    <w:rsid w:val="00647D36"/>
    <w:rsid w:val="00650017"/>
    <w:rsid w:val="006503EC"/>
    <w:rsid w:val="0065067F"/>
    <w:rsid w:val="00650B11"/>
    <w:rsid w:val="0065176E"/>
    <w:rsid w:val="00651CAE"/>
    <w:rsid w:val="00651EA2"/>
    <w:rsid w:val="006521C6"/>
    <w:rsid w:val="006526BA"/>
    <w:rsid w:val="00652769"/>
    <w:rsid w:val="006529EE"/>
    <w:rsid w:val="00652DB5"/>
    <w:rsid w:val="00652FFD"/>
    <w:rsid w:val="00653414"/>
    <w:rsid w:val="0065357A"/>
    <w:rsid w:val="00653D04"/>
    <w:rsid w:val="00654392"/>
    <w:rsid w:val="00654A5D"/>
    <w:rsid w:val="0065549C"/>
    <w:rsid w:val="0065552B"/>
    <w:rsid w:val="00656109"/>
    <w:rsid w:val="006564E0"/>
    <w:rsid w:val="006571F3"/>
    <w:rsid w:val="00657355"/>
    <w:rsid w:val="0065768F"/>
    <w:rsid w:val="00657906"/>
    <w:rsid w:val="006600FA"/>
    <w:rsid w:val="0066036A"/>
    <w:rsid w:val="00660AF8"/>
    <w:rsid w:val="00660B56"/>
    <w:rsid w:val="00661AE7"/>
    <w:rsid w:val="00662834"/>
    <w:rsid w:val="0066291D"/>
    <w:rsid w:val="00663C39"/>
    <w:rsid w:val="00663C6F"/>
    <w:rsid w:val="00663C7E"/>
    <w:rsid w:val="00664219"/>
    <w:rsid w:val="006648AC"/>
    <w:rsid w:val="00665146"/>
    <w:rsid w:val="0066531B"/>
    <w:rsid w:val="00665C30"/>
    <w:rsid w:val="0066621C"/>
    <w:rsid w:val="00666777"/>
    <w:rsid w:val="00666CBE"/>
    <w:rsid w:val="00666D74"/>
    <w:rsid w:val="00666E4D"/>
    <w:rsid w:val="00666FC1"/>
    <w:rsid w:val="00667DC8"/>
    <w:rsid w:val="00667E8E"/>
    <w:rsid w:val="00670240"/>
    <w:rsid w:val="0067095D"/>
    <w:rsid w:val="00670D89"/>
    <w:rsid w:val="00670E6F"/>
    <w:rsid w:val="00671402"/>
    <w:rsid w:val="00671696"/>
    <w:rsid w:val="00671D4F"/>
    <w:rsid w:val="00671FA7"/>
    <w:rsid w:val="0067238A"/>
    <w:rsid w:val="00673008"/>
    <w:rsid w:val="006735E9"/>
    <w:rsid w:val="0067364D"/>
    <w:rsid w:val="00673917"/>
    <w:rsid w:val="00674073"/>
    <w:rsid w:val="00674204"/>
    <w:rsid w:val="006743DD"/>
    <w:rsid w:val="00674823"/>
    <w:rsid w:val="00674D03"/>
    <w:rsid w:val="00674E4F"/>
    <w:rsid w:val="00675BFA"/>
    <w:rsid w:val="00675D7D"/>
    <w:rsid w:val="006761C3"/>
    <w:rsid w:val="00676667"/>
    <w:rsid w:val="00676830"/>
    <w:rsid w:val="00676E44"/>
    <w:rsid w:val="006770CB"/>
    <w:rsid w:val="006773B9"/>
    <w:rsid w:val="0067742C"/>
    <w:rsid w:val="00677B70"/>
    <w:rsid w:val="00677D66"/>
    <w:rsid w:val="00677DB8"/>
    <w:rsid w:val="006804DD"/>
    <w:rsid w:val="00680AE4"/>
    <w:rsid w:val="00681B2A"/>
    <w:rsid w:val="00681DDF"/>
    <w:rsid w:val="006824E8"/>
    <w:rsid w:val="00682676"/>
    <w:rsid w:val="006827E0"/>
    <w:rsid w:val="006829DB"/>
    <w:rsid w:val="00682B80"/>
    <w:rsid w:val="00683E60"/>
    <w:rsid w:val="00684CBC"/>
    <w:rsid w:val="006852AE"/>
    <w:rsid w:val="00685C44"/>
    <w:rsid w:val="00686495"/>
    <w:rsid w:val="00686BD2"/>
    <w:rsid w:val="00686F5F"/>
    <w:rsid w:val="006872C1"/>
    <w:rsid w:val="00687FF2"/>
    <w:rsid w:val="00690011"/>
    <w:rsid w:val="006902A9"/>
    <w:rsid w:val="00690327"/>
    <w:rsid w:val="00690F04"/>
    <w:rsid w:val="0069161B"/>
    <w:rsid w:val="00691ABD"/>
    <w:rsid w:val="00692EAE"/>
    <w:rsid w:val="00693762"/>
    <w:rsid w:val="00694463"/>
    <w:rsid w:val="0069475F"/>
    <w:rsid w:val="00694AF5"/>
    <w:rsid w:val="00694E25"/>
    <w:rsid w:val="00694FF1"/>
    <w:rsid w:val="00695151"/>
    <w:rsid w:val="00695437"/>
    <w:rsid w:val="00695A67"/>
    <w:rsid w:val="00695E07"/>
    <w:rsid w:val="006960EE"/>
    <w:rsid w:val="00696571"/>
    <w:rsid w:val="006965F0"/>
    <w:rsid w:val="00696B77"/>
    <w:rsid w:val="00697795"/>
    <w:rsid w:val="006A0065"/>
    <w:rsid w:val="006A087D"/>
    <w:rsid w:val="006A0915"/>
    <w:rsid w:val="006A144D"/>
    <w:rsid w:val="006A18D2"/>
    <w:rsid w:val="006A2178"/>
    <w:rsid w:val="006A2C91"/>
    <w:rsid w:val="006A3176"/>
    <w:rsid w:val="006A35F5"/>
    <w:rsid w:val="006A361D"/>
    <w:rsid w:val="006A38C7"/>
    <w:rsid w:val="006A3DB5"/>
    <w:rsid w:val="006A3E23"/>
    <w:rsid w:val="006A4DF2"/>
    <w:rsid w:val="006A4FC7"/>
    <w:rsid w:val="006A554C"/>
    <w:rsid w:val="006A587E"/>
    <w:rsid w:val="006A5F00"/>
    <w:rsid w:val="006A5F48"/>
    <w:rsid w:val="006A6196"/>
    <w:rsid w:val="006A63B6"/>
    <w:rsid w:val="006A7878"/>
    <w:rsid w:val="006B0638"/>
    <w:rsid w:val="006B11F8"/>
    <w:rsid w:val="006B1543"/>
    <w:rsid w:val="006B18F5"/>
    <w:rsid w:val="006B1AFB"/>
    <w:rsid w:val="006B2D7E"/>
    <w:rsid w:val="006B2FD8"/>
    <w:rsid w:val="006B31B8"/>
    <w:rsid w:val="006B35A4"/>
    <w:rsid w:val="006B3C05"/>
    <w:rsid w:val="006B3D61"/>
    <w:rsid w:val="006B40F2"/>
    <w:rsid w:val="006B44C1"/>
    <w:rsid w:val="006B47D8"/>
    <w:rsid w:val="006B4950"/>
    <w:rsid w:val="006B4F1B"/>
    <w:rsid w:val="006B55EB"/>
    <w:rsid w:val="006B604F"/>
    <w:rsid w:val="006B6FA3"/>
    <w:rsid w:val="006B78FA"/>
    <w:rsid w:val="006B7CCB"/>
    <w:rsid w:val="006C0603"/>
    <w:rsid w:val="006C0AC9"/>
    <w:rsid w:val="006C134C"/>
    <w:rsid w:val="006C180A"/>
    <w:rsid w:val="006C18BC"/>
    <w:rsid w:val="006C1B5C"/>
    <w:rsid w:val="006C1CD3"/>
    <w:rsid w:val="006C1DD4"/>
    <w:rsid w:val="006C20AC"/>
    <w:rsid w:val="006C2662"/>
    <w:rsid w:val="006C3015"/>
    <w:rsid w:val="006C34EB"/>
    <w:rsid w:val="006C37AD"/>
    <w:rsid w:val="006C3E5F"/>
    <w:rsid w:val="006C458E"/>
    <w:rsid w:val="006C4E25"/>
    <w:rsid w:val="006C5399"/>
    <w:rsid w:val="006C55E3"/>
    <w:rsid w:val="006C600D"/>
    <w:rsid w:val="006C648C"/>
    <w:rsid w:val="006C66EC"/>
    <w:rsid w:val="006C69ED"/>
    <w:rsid w:val="006C74C9"/>
    <w:rsid w:val="006D0615"/>
    <w:rsid w:val="006D0702"/>
    <w:rsid w:val="006D0FB6"/>
    <w:rsid w:val="006D15D3"/>
    <w:rsid w:val="006D2849"/>
    <w:rsid w:val="006D2DE9"/>
    <w:rsid w:val="006D3FF7"/>
    <w:rsid w:val="006D494E"/>
    <w:rsid w:val="006D4D95"/>
    <w:rsid w:val="006D58EF"/>
    <w:rsid w:val="006D5C88"/>
    <w:rsid w:val="006D5D1C"/>
    <w:rsid w:val="006D68AC"/>
    <w:rsid w:val="006D6D43"/>
    <w:rsid w:val="006D6EBA"/>
    <w:rsid w:val="006D736C"/>
    <w:rsid w:val="006D76F7"/>
    <w:rsid w:val="006D774A"/>
    <w:rsid w:val="006D79B4"/>
    <w:rsid w:val="006E01D3"/>
    <w:rsid w:val="006E03F9"/>
    <w:rsid w:val="006E042D"/>
    <w:rsid w:val="006E0648"/>
    <w:rsid w:val="006E0FFA"/>
    <w:rsid w:val="006E1F21"/>
    <w:rsid w:val="006E2DD7"/>
    <w:rsid w:val="006E32DF"/>
    <w:rsid w:val="006E3FA5"/>
    <w:rsid w:val="006E4117"/>
    <w:rsid w:val="006E441C"/>
    <w:rsid w:val="006E4608"/>
    <w:rsid w:val="006E4E53"/>
    <w:rsid w:val="006E51C7"/>
    <w:rsid w:val="006E5531"/>
    <w:rsid w:val="006E5631"/>
    <w:rsid w:val="006E5758"/>
    <w:rsid w:val="006E5792"/>
    <w:rsid w:val="006E5956"/>
    <w:rsid w:val="006E6642"/>
    <w:rsid w:val="006E68C3"/>
    <w:rsid w:val="006E68FB"/>
    <w:rsid w:val="006E6A34"/>
    <w:rsid w:val="006E6E0A"/>
    <w:rsid w:val="006E712E"/>
    <w:rsid w:val="006E7A46"/>
    <w:rsid w:val="006E7BC0"/>
    <w:rsid w:val="006E7EDC"/>
    <w:rsid w:val="006E7F24"/>
    <w:rsid w:val="006F021D"/>
    <w:rsid w:val="006F0423"/>
    <w:rsid w:val="006F084D"/>
    <w:rsid w:val="006F0D18"/>
    <w:rsid w:val="006F0EF4"/>
    <w:rsid w:val="006F0F3E"/>
    <w:rsid w:val="006F14A3"/>
    <w:rsid w:val="006F1A58"/>
    <w:rsid w:val="006F1A90"/>
    <w:rsid w:val="006F1FBD"/>
    <w:rsid w:val="006F26B3"/>
    <w:rsid w:val="006F2C1A"/>
    <w:rsid w:val="006F3477"/>
    <w:rsid w:val="006F361C"/>
    <w:rsid w:val="006F3F7F"/>
    <w:rsid w:val="006F4723"/>
    <w:rsid w:val="006F4771"/>
    <w:rsid w:val="006F4B66"/>
    <w:rsid w:val="006F4CB1"/>
    <w:rsid w:val="006F5057"/>
    <w:rsid w:val="006F5982"/>
    <w:rsid w:val="006F5FED"/>
    <w:rsid w:val="006F6007"/>
    <w:rsid w:val="006F62EF"/>
    <w:rsid w:val="006F65DB"/>
    <w:rsid w:val="006F6655"/>
    <w:rsid w:val="006F6A4D"/>
    <w:rsid w:val="006F7726"/>
    <w:rsid w:val="0070044E"/>
    <w:rsid w:val="00700734"/>
    <w:rsid w:val="00700A65"/>
    <w:rsid w:val="00700BDB"/>
    <w:rsid w:val="007018DE"/>
    <w:rsid w:val="0070205B"/>
    <w:rsid w:val="0070272C"/>
    <w:rsid w:val="00702882"/>
    <w:rsid w:val="00703162"/>
    <w:rsid w:val="007031EB"/>
    <w:rsid w:val="0070336E"/>
    <w:rsid w:val="00703805"/>
    <w:rsid w:val="007044B2"/>
    <w:rsid w:val="00704673"/>
    <w:rsid w:val="007046F7"/>
    <w:rsid w:val="00704820"/>
    <w:rsid w:val="00704E20"/>
    <w:rsid w:val="00706099"/>
    <w:rsid w:val="00706147"/>
    <w:rsid w:val="0070645F"/>
    <w:rsid w:val="007066FC"/>
    <w:rsid w:val="00706B74"/>
    <w:rsid w:val="007073E1"/>
    <w:rsid w:val="007075A2"/>
    <w:rsid w:val="00707749"/>
    <w:rsid w:val="00707DB8"/>
    <w:rsid w:val="00710010"/>
    <w:rsid w:val="007106BC"/>
    <w:rsid w:val="00710AC9"/>
    <w:rsid w:val="00710F26"/>
    <w:rsid w:val="007112D2"/>
    <w:rsid w:val="00711326"/>
    <w:rsid w:val="007117A3"/>
    <w:rsid w:val="00711AB0"/>
    <w:rsid w:val="00711B11"/>
    <w:rsid w:val="00711BA1"/>
    <w:rsid w:val="00711C9D"/>
    <w:rsid w:val="00712D53"/>
    <w:rsid w:val="00712EF7"/>
    <w:rsid w:val="0071308F"/>
    <w:rsid w:val="00713690"/>
    <w:rsid w:val="00713AA9"/>
    <w:rsid w:val="007143C6"/>
    <w:rsid w:val="00714CBB"/>
    <w:rsid w:val="00714F2E"/>
    <w:rsid w:val="00715443"/>
    <w:rsid w:val="00715543"/>
    <w:rsid w:val="0071557A"/>
    <w:rsid w:val="00715D6E"/>
    <w:rsid w:val="00715DD4"/>
    <w:rsid w:val="00715E48"/>
    <w:rsid w:val="00715FD5"/>
    <w:rsid w:val="007163CA"/>
    <w:rsid w:val="00717057"/>
    <w:rsid w:val="00717E2C"/>
    <w:rsid w:val="00717EF4"/>
    <w:rsid w:val="00720209"/>
    <w:rsid w:val="00720439"/>
    <w:rsid w:val="00720CDA"/>
    <w:rsid w:val="0072179A"/>
    <w:rsid w:val="0072312C"/>
    <w:rsid w:val="00723149"/>
    <w:rsid w:val="0072324C"/>
    <w:rsid w:val="007232C8"/>
    <w:rsid w:val="00723471"/>
    <w:rsid w:val="007234B2"/>
    <w:rsid w:val="0072382B"/>
    <w:rsid w:val="00723AEA"/>
    <w:rsid w:val="00723FAB"/>
    <w:rsid w:val="0072417F"/>
    <w:rsid w:val="00724829"/>
    <w:rsid w:val="00724DBF"/>
    <w:rsid w:val="0072529E"/>
    <w:rsid w:val="007269B7"/>
    <w:rsid w:val="00726D93"/>
    <w:rsid w:val="00727495"/>
    <w:rsid w:val="00727840"/>
    <w:rsid w:val="00727EF7"/>
    <w:rsid w:val="007306BE"/>
    <w:rsid w:val="00731025"/>
    <w:rsid w:val="007313C2"/>
    <w:rsid w:val="007315A3"/>
    <w:rsid w:val="007316EB"/>
    <w:rsid w:val="00731AD5"/>
    <w:rsid w:val="00731B29"/>
    <w:rsid w:val="00732038"/>
    <w:rsid w:val="007324C1"/>
    <w:rsid w:val="00732CCB"/>
    <w:rsid w:val="00732E46"/>
    <w:rsid w:val="0073338C"/>
    <w:rsid w:val="0073384B"/>
    <w:rsid w:val="00733F41"/>
    <w:rsid w:val="0073442C"/>
    <w:rsid w:val="007347B0"/>
    <w:rsid w:val="00734E64"/>
    <w:rsid w:val="007359F4"/>
    <w:rsid w:val="00735BC7"/>
    <w:rsid w:val="00735DA1"/>
    <w:rsid w:val="0073630C"/>
    <w:rsid w:val="007363AC"/>
    <w:rsid w:val="00736823"/>
    <w:rsid w:val="00736F0E"/>
    <w:rsid w:val="00737520"/>
    <w:rsid w:val="007379DA"/>
    <w:rsid w:val="00740199"/>
    <w:rsid w:val="00740862"/>
    <w:rsid w:val="00740AC0"/>
    <w:rsid w:val="00740D66"/>
    <w:rsid w:val="0074134D"/>
    <w:rsid w:val="007413C3"/>
    <w:rsid w:val="00741725"/>
    <w:rsid w:val="00742524"/>
    <w:rsid w:val="00742956"/>
    <w:rsid w:val="00742A8D"/>
    <w:rsid w:val="00742B71"/>
    <w:rsid w:val="007432C5"/>
    <w:rsid w:val="0074353A"/>
    <w:rsid w:val="00743C0B"/>
    <w:rsid w:val="00743E01"/>
    <w:rsid w:val="00743F8A"/>
    <w:rsid w:val="007446B6"/>
    <w:rsid w:val="00744B55"/>
    <w:rsid w:val="007450B2"/>
    <w:rsid w:val="007452F5"/>
    <w:rsid w:val="007455DE"/>
    <w:rsid w:val="007457DA"/>
    <w:rsid w:val="00745B4F"/>
    <w:rsid w:val="00745DD5"/>
    <w:rsid w:val="007466D8"/>
    <w:rsid w:val="00746C16"/>
    <w:rsid w:val="00746D9D"/>
    <w:rsid w:val="007507EF"/>
    <w:rsid w:val="007508C0"/>
    <w:rsid w:val="00750973"/>
    <w:rsid w:val="007510FA"/>
    <w:rsid w:val="007515B0"/>
    <w:rsid w:val="00751659"/>
    <w:rsid w:val="00752587"/>
    <w:rsid w:val="007527E6"/>
    <w:rsid w:val="00752CB1"/>
    <w:rsid w:val="00752FAA"/>
    <w:rsid w:val="007533BF"/>
    <w:rsid w:val="007538A8"/>
    <w:rsid w:val="007538CA"/>
    <w:rsid w:val="00753BD1"/>
    <w:rsid w:val="007540AF"/>
    <w:rsid w:val="007542B7"/>
    <w:rsid w:val="0075485D"/>
    <w:rsid w:val="007548C0"/>
    <w:rsid w:val="00755814"/>
    <w:rsid w:val="00756311"/>
    <w:rsid w:val="00756927"/>
    <w:rsid w:val="00756B4D"/>
    <w:rsid w:val="00756F2F"/>
    <w:rsid w:val="00757070"/>
    <w:rsid w:val="007570CC"/>
    <w:rsid w:val="00757251"/>
    <w:rsid w:val="00757275"/>
    <w:rsid w:val="00757407"/>
    <w:rsid w:val="00757ADD"/>
    <w:rsid w:val="007606FC"/>
    <w:rsid w:val="00760F21"/>
    <w:rsid w:val="00761001"/>
    <w:rsid w:val="00761D2D"/>
    <w:rsid w:val="007621E8"/>
    <w:rsid w:val="00762507"/>
    <w:rsid w:val="0076278E"/>
    <w:rsid w:val="007629F6"/>
    <w:rsid w:val="00762A7F"/>
    <w:rsid w:val="00762E5D"/>
    <w:rsid w:val="007631AB"/>
    <w:rsid w:val="00763236"/>
    <w:rsid w:val="00763243"/>
    <w:rsid w:val="007639A3"/>
    <w:rsid w:val="007646B0"/>
    <w:rsid w:val="00764BF4"/>
    <w:rsid w:val="00764E44"/>
    <w:rsid w:val="00764ECF"/>
    <w:rsid w:val="00765324"/>
    <w:rsid w:val="0076570A"/>
    <w:rsid w:val="00766591"/>
    <w:rsid w:val="00766631"/>
    <w:rsid w:val="00766AC1"/>
    <w:rsid w:val="00766C4E"/>
    <w:rsid w:val="007675CF"/>
    <w:rsid w:val="0076786C"/>
    <w:rsid w:val="00767D3C"/>
    <w:rsid w:val="00767DD3"/>
    <w:rsid w:val="0077043D"/>
    <w:rsid w:val="007720B2"/>
    <w:rsid w:val="007738FB"/>
    <w:rsid w:val="007741DA"/>
    <w:rsid w:val="00774271"/>
    <w:rsid w:val="007744D9"/>
    <w:rsid w:val="00774880"/>
    <w:rsid w:val="00774AFE"/>
    <w:rsid w:val="007756A6"/>
    <w:rsid w:val="00775AE6"/>
    <w:rsid w:val="00775D02"/>
    <w:rsid w:val="00775DD8"/>
    <w:rsid w:val="00776A38"/>
    <w:rsid w:val="00776A86"/>
    <w:rsid w:val="007775C9"/>
    <w:rsid w:val="007776D0"/>
    <w:rsid w:val="007777B5"/>
    <w:rsid w:val="00780DED"/>
    <w:rsid w:val="00780F5F"/>
    <w:rsid w:val="0078131B"/>
    <w:rsid w:val="007817CA"/>
    <w:rsid w:val="007829C9"/>
    <w:rsid w:val="007830C0"/>
    <w:rsid w:val="007838ED"/>
    <w:rsid w:val="00783E27"/>
    <w:rsid w:val="00784119"/>
    <w:rsid w:val="00784361"/>
    <w:rsid w:val="00785873"/>
    <w:rsid w:val="00785A98"/>
    <w:rsid w:val="007864E0"/>
    <w:rsid w:val="0078658F"/>
    <w:rsid w:val="00787325"/>
    <w:rsid w:val="007908C8"/>
    <w:rsid w:val="00790958"/>
    <w:rsid w:val="00790D71"/>
    <w:rsid w:val="00790FA4"/>
    <w:rsid w:val="00791012"/>
    <w:rsid w:val="00791D70"/>
    <w:rsid w:val="00791D7F"/>
    <w:rsid w:val="00791FD2"/>
    <w:rsid w:val="0079212A"/>
    <w:rsid w:val="007935AB"/>
    <w:rsid w:val="00793638"/>
    <w:rsid w:val="007936D9"/>
    <w:rsid w:val="007940F5"/>
    <w:rsid w:val="007949D2"/>
    <w:rsid w:val="00794BDB"/>
    <w:rsid w:val="00794F59"/>
    <w:rsid w:val="00795251"/>
    <w:rsid w:val="00795361"/>
    <w:rsid w:val="007955A0"/>
    <w:rsid w:val="00795626"/>
    <w:rsid w:val="00795C32"/>
    <w:rsid w:val="00796AE7"/>
    <w:rsid w:val="00796B4A"/>
    <w:rsid w:val="00796DFC"/>
    <w:rsid w:val="00796E22"/>
    <w:rsid w:val="00796F6E"/>
    <w:rsid w:val="007973C4"/>
    <w:rsid w:val="00797A0E"/>
    <w:rsid w:val="007A002E"/>
    <w:rsid w:val="007A02C9"/>
    <w:rsid w:val="007A0AA0"/>
    <w:rsid w:val="007A0D4C"/>
    <w:rsid w:val="007A0F44"/>
    <w:rsid w:val="007A12D0"/>
    <w:rsid w:val="007A1929"/>
    <w:rsid w:val="007A29B3"/>
    <w:rsid w:val="007A2B0E"/>
    <w:rsid w:val="007A34FE"/>
    <w:rsid w:val="007A350E"/>
    <w:rsid w:val="007A36CA"/>
    <w:rsid w:val="007A439A"/>
    <w:rsid w:val="007A4572"/>
    <w:rsid w:val="007A4BD4"/>
    <w:rsid w:val="007A4F39"/>
    <w:rsid w:val="007A56B0"/>
    <w:rsid w:val="007A6710"/>
    <w:rsid w:val="007A7BB7"/>
    <w:rsid w:val="007B03F1"/>
    <w:rsid w:val="007B05A6"/>
    <w:rsid w:val="007B05C6"/>
    <w:rsid w:val="007B060A"/>
    <w:rsid w:val="007B10E5"/>
    <w:rsid w:val="007B12AE"/>
    <w:rsid w:val="007B222D"/>
    <w:rsid w:val="007B227F"/>
    <w:rsid w:val="007B23C9"/>
    <w:rsid w:val="007B2776"/>
    <w:rsid w:val="007B2831"/>
    <w:rsid w:val="007B2C68"/>
    <w:rsid w:val="007B3E0C"/>
    <w:rsid w:val="007B40BC"/>
    <w:rsid w:val="007B41CB"/>
    <w:rsid w:val="007B46A9"/>
    <w:rsid w:val="007B4742"/>
    <w:rsid w:val="007B4A16"/>
    <w:rsid w:val="007B4E79"/>
    <w:rsid w:val="007B53A1"/>
    <w:rsid w:val="007B5698"/>
    <w:rsid w:val="007B5A2C"/>
    <w:rsid w:val="007B5AAA"/>
    <w:rsid w:val="007B5F39"/>
    <w:rsid w:val="007B6004"/>
    <w:rsid w:val="007B606D"/>
    <w:rsid w:val="007B6370"/>
    <w:rsid w:val="007B6395"/>
    <w:rsid w:val="007B64D0"/>
    <w:rsid w:val="007B65E8"/>
    <w:rsid w:val="007B7069"/>
    <w:rsid w:val="007B73F3"/>
    <w:rsid w:val="007B7FA6"/>
    <w:rsid w:val="007C0BB7"/>
    <w:rsid w:val="007C1138"/>
    <w:rsid w:val="007C1AC2"/>
    <w:rsid w:val="007C2580"/>
    <w:rsid w:val="007C2FAF"/>
    <w:rsid w:val="007C33C3"/>
    <w:rsid w:val="007C33ED"/>
    <w:rsid w:val="007C39C5"/>
    <w:rsid w:val="007C4DD0"/>
    <w:rsid w:val="007C52CB"/>
    <w:rsid w:val="007C5897"/>
    <w:rsid w:val="007C5BD4"/>
    <w:rsid w:val="007C5D6A"/>
    <w:rsid w:val="007C631B"/>
    <w:rsid w:val="007C7A13"/>
    <w:rsid w:val="007C7D7C"/>
    <w:rsid w:val="007C7DEA"/>
    <w:rsid w:val="007C7E53"/>
    <w:rsid w:val="007D03B5"/>
    <w:rsid w:val="007D0815"/>
    <w:rsid w:val="007D10CD"/>
    <w:rsid w:val="007D1257"/>
    <w:rsid w:val="007D13B0"/>
    <w:rsid w:val="007D14D4"/>
    <w:rsid w:val="007D1519"/>
    <w:rsid w:val="007D1BEF"/>
    <w:rsid w:val="007D2272"/>
    <w:rsid w:val="007D2571"/>
    <w:rsid w:val="007D28B8"/>
    <w:rsid w:val="007D2D7C"/>
    <w:rsid w:val="007D330B"/>
    <w:rsid w:val="007D37C4"/>
    <w:rsid w:val="007D3CF1"/>
    <w:rsid w:val="007D3DBB"/>
    <w:rsid w:val="007D412A"/>
    <w:rsid w:val="007D4227"/>
    <w:rsid w:val="007D43C8"/>
    <w:rsid w:val="007D57A4"/>
    <w:rsid w:val="007D59A0"/>
    <w:rsid w:val="007D6108"/>
    <w:rsid w:val="007D67DD"/>
    <w:rsid w:val="007D6C45"/>
    <w:rsid w:val="007D6D59"/>
    <w:rsid w:val="007D73AD"/>
    <w:rsid w:val="007D7AF8"/>
    <w:rsid w:val="007E0334"/>
    <w:rsid w:val="007E05D8"/>
    <w:rsid w:val="007E0678"/>
    <w:rsid w:val="007E0DAD"/>
    <w:rsid w:val="007E1177"/>
    <w:rsid w:val="007E1E50"/>
    <w:rsid w:val="007E2424"/>
    <w:rsid w:val="007E28DA"/>
    <w:rsid w:val="007E4604"/>
    <w:rsid w:val="007E5409"/>
    <w:rsid w:val="007E5A86"/>
    <w:rsid w:val="007E6215"/>
    <w:rsid w:val="007E6645"/>
    <w:rsid w:val="007E7037"/>
    <w:rsid w:val="007E75B5"/>
    <w:rsid w:val="007E7757"/>
    <w:rsid w:val="007E77CE"/>
    <w:rsid w:val="007E7EBD"/>
    <w:rsid w:val="007F06EE"/>
    <w:rsid w:val="007F0B47"/>
    <w:rsid w:val="007F0DAC"/>
    <w:rsid w:val="007F1477"/>
    <w:rsid w:val="007F1562"/>
    <w:rsid w:val="007F1819"/>
    <w:rsid w:val="007F23D9"/>
    <w:rsid w:val="007F25DB"/>
    <w:rsid w:val="007F2701"/>
    <w:rsid w:val="007F296B"/>
    <w:rsid w:val="007F2CB0"/>
    <w:rsid w:val="007F2D1B"/>
    <w:rsid w:val="007F315E"/>
    <w:rsid w:val="007F3BB5"/>
    <w:rsid w:val="007F47E8"/>
    <w:rsid w:val="007F54A5"/>
    <w:rsid w:val="007F557C"/>
    <w:rsid w:val="007F58B0"/>
    <w:rsid w:val="007F5A2B"/>
    <w:rsid w:val="007F659A"/>
    <w:rsid w:val="007F67F1"/>
    <w:rsid w:val="007F78D8"/>
    <w:rsid w:val="00800AEE"/>
    <w:rsid w:val="00800D69"/>
    <w:rsid w:val="008015DB"/>
    <w:rsid w:val="00801799"/>
    <w:rsid w:val="008017A8"/>
    <w:rsid w:val="00801C8F"/>
    <w:rsid w:val="00801F0B"/>
    <w:rsid w:val="008024B5"/>
    <w:rsid w:val="0080272C"/>
    <w:rsid w:val="00802C9A"/>
    <w:rsid w:val="0080378A"/>
    <w:rsid w:val="00803D80"/>
    <w:rsid w:val="0080436B"/>
    <w:rsid w:val="0080447A"/>
    <w:rsid w:val="00804C4F"/>
    <w:rsid w:val="00804F3F"/>
    <w:rsid w:val="00805F58"/>
    <w:rsid w:val="008061A0"/>
    <w:rsid w:val="008065F4"/>
    <w:rsid w:val="0080672C"/>
    <w:rsid w:val="0080681F"/>
    <w:rsid w:val="0080682C"/>
    <w:rsid w:val="00806D01"/>
    <w:rsid w:val="00807825"/>
    <w:rsid w:val="00807AC5"/>
    <w:rsid w:val="008106F6"/>
    <w:rsid w:val="00810955"/>
    <w:rsid w:val="00810BCF"/>
    <w:rsid w:val="00810D90"/>
    <w:rsid w:val="008116CA"/>
    <w:rsid w:val="00811803"/>
    <w:rsid w:val="00811A40"/>
    <w:rsid w:val="00811F82"/>
    <w:rsid w:val="00812AE3"/>
    <w:rsid w:val="0081388C"/>
    <w:rsid w:val="00813BA8"/>
    <w:rsid w:val="00813CC0"/>
    <w:rsid w:val="00813CC6"/>
    <w:rsid w:val="008140B8"/>
    <w:rsid w:val="008148A5"/>
    <w:rsid w:val="00814950"/>
    <w:rsid w:val="0081551D"/>
    <w:rsid w:val="008156D9"/>
    <w:rsid w:val="0081680F"/>
    <w:rsid w:val="00816BA8"/>
    <w:rsid w:val="008178A9"/>
    <w:rsid w:val="00820117"/>
    <w:rsid w:val="008202A6"/>
    <w:rsid w:val="0082049E"/>
    <w:rsid w:val="00820AD2"/>
    <w:rsid w:val="008216A7"/>
    <w:rsid w:val="008220ED"/>
    <w:rsid w:val="008225CC"/>
    <w:rsid w:val="00822AA0"/>
    <w:rsid w:val="008235CB"/>
    <w:rsid w:val="00823813"/>
    <w:rsid w:val="00824336"/>
    <w:rsid w:val="00824483"/>
    <w:rsid w:val="008244D5"/>
    <w:rsid w:val="00824765"/>
    <w:rsid w:val="0082483E"/>
    <w:rsid w:val="00824F42"/>
    <w:rsid w:val="0082527B"/>
    <w:rsid w:val="00825851"/>
    <w:rsid w:val="00825A31"/>
    <w:rsid w:val="0082672F"/>
    <w:rsid w:val="00826F84"/>
    <w:rsid w:val="0082730A"/>
    <w:rsid w:val="0082739F"/>
    <w:rsid w:val="008274C9"/>
    <w:rsid w:val="008278EE"/>
    <w:rsid w:val="008304B5"/>
    <w:rsid w:val="00830564"/>
    <w:rsid w:val="00831B46"/>
    <w:rsid w:val="00831B8E"/>
    <w:rsid w:val="00833B70"/>
    <w:rsid w:val="0083446F"/>
    <w:rsid w:val="00835DB3"/>
    <w:rsid w:val="00835F64"/>
    <w:rsid w:val="008360A2"/>
    <w:rsid w:val="008363C8"/>
    <w:rsid w:val="00836AE5"/>
    <w:rsid w:val="00836F2A"/>
    <w:rsid w:val="00837279"/>
    <w:rsid w:val="0083762E"/>
    <w:rsid w:val="00837C3D"/>
    <w:rsid w:val="00840315"/>
    <w:rsid w:val="008412FF"/>
    <w:rsid w:val="00841C42"/>
    <w:rsid w:val="00841DF1"/>
    <w:rsid w:val="00842D99"/>
    <w:rsid w:val="0084304A"/>
    <w:rsid w:val="0084389C"/>
    <w:rsid w:val="00843A0C"/>
    <w:rsid w:val="00844BCB"/>
    <w:rsid w:val="00844CB9"/>
    <w:rsid w:val="0084579D"/>
    <w:rsid w:val="00845D72"/>
    <w:rsid w:val="00846143"/>
    <w:rsid w:val="00846618"/>
    <w:rsid w:val="00846E48"/>
    <w:rsid w:val="00847685"/>
    <w:rsid w:val="00847709"/>
    <w:rsid w:val="00850258"/>
    <w:rsid w:val="008503B8"/>
    <w:rsid w:val="00850C79"/>
    <w:rsid w:val="00850DF0"/>
    <w:rsid w:val="00850FF6"/>
    <w:rsid w:val="0085141D"/>
    <w:rsid w:val="00851700"/>
    <w:rsid w:val="008519D4"/>
    <w:rsid w:val="00851B17"/>
    <w:rsid w:val="00851E30"/>
    <w:rsid w:val="00851FC7"/>
    <w:rsid w:val="0085286B"/>
    <w:rsid w:val="00852EC3"/>
    <w:rsid w:val="00853384"/>
    <w:rsid w:val="00853972"/>
    <w:rsid w:val="008544DD"/>
    <w:rsid w:val="0085491D"/>
    <w:rsid w:val="00854A80"/>
    <w:rsid w:val="00854DB9"/>
    <w:rsid w:val="00855832"/>
    <w:rsid w:val="00855975"/>
    <w:rsid w:val="00855A8B"/>
    <w:rsid w:val="00855E2C"/>
    <w:rsid w:val="00855ECA"/>
    <w:rsid w:val="00856587"/>
    <w:rsid w:val="008566DD"/>
    <w:rsid w:val="008568BE"/>
    <w:rsid w:val="00856D65"/>
    <w:rsid w:val="00857280"/>
    <w:rsid w:val="008574CF"/>
    <w:rsid w:val="0085784C"/>
    <w:rsid w:val="00857C35"/>
    <w:rsid w:val="00857F61"/>
    <w:rsid w:val="00860711"/>
    <w:rsid w:val="008607F6"/>
    <w:rsid w:val="008608FA"/>
    <w:rsid w:val="00860B2D"/>
    <w:rsid w:val="00861503"/>
    <w:rsid w:val="00861613"/>
    <w:rsid w:val="008616A5"/>
    <w:rsid w:val="00862768"/>
    <w:rsid w:val="0086294B"/>
    <w:rsid w:val="00863447"/>
    <w:rsid w:val="008635BB"/>
    <w:rsid w:val="00863E54"/>
    <w:rsid w:val="00864013"/>
    <w:rsid w:val="00864AF4"/>
    <w:rsid w:val="00864B9B"/>
    <w:rsid w:val="00864C6E"/>
    <w:rsid w:val="00865844"/>
    <w:rsid w:val="00865883"/>
    <w:rsid w:val="008662DC"/>
    <w:rsid w:val="0086652A"/>
    <w:rsid w:val="00866532"/>
    <w:rsid w:val="00866BB5"/>
    <w:rsid w:val="0086743C"/>
    <w:rsid w:val="00867B41"/>
    <w:rsid w:val="00867E47"/>
    <w:rsid w:val="00870555"/>
    <w:rsid w:val="00870F8A"/>
    <w:rsid w:val="0087106D"/>
    <w:rsid w:val="008712A6"/>
    <w:rsid w:val="0087131D"/>
    <w:rsid w:val="00871830"/>
    <w:rsid w:val="00871956"/>
    <w:rsid w:val="00871C5B"/>
    <w:rsid w:val="00872079"/>
    <w:rsid w:val="0087211C"/>
    <w:rsid w:val="00872202"/>
    <w:rsid w:val="00872571"/>
    <w:rsid w:val="00873212"/>
    <w:rsid w:val="00873494"/>
    <w:rsid w:val="008735E3"/>
    <w:rsid w:val="00873FF3"/>
    <w:rsid w:val="008744D8"/>
    <w:rsid w:val="00874B88"/>
    <w:rsid w:val="00874D61"/>
    <w:rsid w:val="00874DF6"/>
    <w:rsid w:val="00875137"/>
    <w:rsid w:val="008755CE"/>
    <w:rsid w:val="00875BAA"/>
    <w:rsid w:val="008762E4"/>
    <w:rsid w:val="0087664B"/>
    <w:rsid w:val="00876BFB"/>
    <w:rsid w:val="00876F31"/>
    <w:rsid w:val="00877183"/>
    <w:rsid w:val="008774D5"/>
    <w:rsid w:val="0088043A"/>
    <w:rsid w:val="00880688"/>
    <w:rsid w:val="008806A4"/>
    <w:rsid w:val="0088083E"/>
    <w:rsid w:val="008808BB"/>
    <w:rsid w:val="00881689"/>
    <w:rsid w:val="00881BB6"/>
    <w:rsid w:val="0088204A"/>
    <w:rsid w:val="00882169"/>
    <w:rsid w:val="0088234C"/>
    <w:rsid w:val="00882E5B"/>
    <w:rsid w:val="00882EFC"/>
    <w:rsid w:val="0088354C"/>
    <w:rsid w:val="008836DD"/>
    <w:rsid w:val="0088403F"/>
    <w:rsid w:val="0088429C"/>
    <w:rsid w:val="00884827"/>
    <w:rsid w:val="00884B49"/>
    <w:rsid w:val="00884F57"/>
    <w:rsid w:val="00885065"/>
    <w:rsid w:val="008857AC"/>
    <w:rsid w:val="008858E6"/>
    <w:rsid w:val="00885D43"/>
    <w:rsid w:val="0088635D"/>
    <w:rsid w:val="008868F6"/>
    <w:rsid w:val="00886C4F"/>
    <w:rsid w:val="0088740D"/>
    <w:rsid w:val="0088757C"/>
    <w:rsid w:val="00887FAF"/>
    <w:rsid w:val="00890387"/>
    <w:rsid w:val="0089104B"/>
    <w:rsid w:val="008915B8"/>
    <w:rsid w:val="0089194E"/>
    <w:rsid w:val="0089256B"/>
    <w:rsid w:val="008925F4"/>
    <w:rsid w:val="00892BC1"/>
    <w:rsid w:val="00892FC0"/>
    <w:rsid w:val="00893111"/>
    <w:rsid w:val="008931CA"/>
    <w:rsid w:val="0089343D"/>
    <w:rsid w:val="00893664"/>
    <w:rsid w:val="008944CE"/>
    <w:rsid w:val="00895DE3"/>
    <w:rsid w:val="00896556"/>
    <w:rsid w:val="00896D69"/>
    <w:rsid w:val="008A0075"/>
    <w:rsid w:val="008A0257"/>
    <w:rsid w:val="008A02D6"/>
    <w:rsid w:val="008A0319"/>
    <w:rsid w:val="008A05F9"/>
    <w:rsid w:val="008A0D10"/>
    <w:rsid w:val="008A141D"/>
    <w:rsid w:val="008A1A03"/>
    <w:rsid w:val="008A1E36"/>
    <w:rsid w:val="008A1FAF"/>
    <w:rsid w:val="008A210A"/>
    <w:rsid w:val="008A235E"/>
    <w:rsid w:val="008A2888"/>
    <w:rsid w:val="008A2DBD"/>
    <w:rsid w:val="008A2F75"/>
    <w:rsid w:val="008A3438"/>
    <w:rsid w:val="008A343A"/>
    <w:rsid w:val="008A3459"/>
    <w:rsid w:val="008A4406"/>
    <w:rsid w:val="008A4741"/>
    <w:rsid w:val="008A48F3"/>
    <w:rsid w:val="008A4CCB"/>
    <w:rsid w:val="008A4D22"/>
    <w:rsid w:val="008A4E68"/>
    <w:rsid w:val="008A5110"/>
    <w:rsid w:val="008A519B"/>
    <w:rsid w:val="008A5676"/>
    <w:rsid w:val="008A57B3"/>
    <w:rsid w:val="008A5AEC"/>
    <w:rsid w:val="008A6721"/>
    <w:rsid w:val="008A687E"/>
    <w:rsid w:val="008A6C9F"/>
    <w:rsid w:val="008A728B"/>
    <w:rsid w:val="008A7675"/>
    <w:rsid w:val="008A7A13"/>
    <w:rsid w:val="008B08C9"/>
    <w:rsid w:val="008B0B24"/>
    <w:rsid w:val="008B0DFC"/>
    <w:rsid w:val="008B12F0"/>
    <w:rsid w:val="008B1828"/>
    <w:rsid w:val="008B1B23"/>
    <w:rsid w:val="008B2296"/>
    <w:rsid w:val="008B2309"/>
    <w:rsid w:val="008B308A"/>
    <w:rsid w:val="008B39A3"/>
    <w:rsid w:val="008B3B1A"/>
    <w:rsid w:val="008B41F6"/>
    <w:rsid w:val="008B4F69"/>
    <w:rsid w:val="008B57F5"/>
    <w:rsid w:val="008B59BD"/>
    <w:rsid w:val="008B6126"/>
    <w:rsid w:val="008B65DF"/>
    <w:rsid w:val="008B6A4C"/>
    <w:rsid w:val="008B6C0E"/>
    <w:rsid w:val="008B797F"/>
    <w:rsid w:val="008B7C49"/>
    <w:rsid w:val="008B7E21"/>
    <w:rsid w:val="008B7E76"/>
    <w:rsid w:val="008C00E4"/>
    <w:rsid w:val="008C00FC"/>
    <w:rsid w:val="008C0AD1"/>
    <w:rsid w:val="008C1F76"/>
    <w:rsid w:val="008C2603"/>
    <w:rsid w:val="008C277C"/>
    <w:rsid w:val="008C2A53"/>
    <w:rsid w:val="008C2ADC"/>
    <w:rsid w:val="008C2D71"/>
    <w:rsid w:val="008C2F5C"/>
    <w:rsid w:val="008C30FC"/>
    <w:rsid w:val="008C31BB"/>
    <w:rsid w:val="008C3A10"/>
    <w:rsid w:val="008C4430"/>
    <w:rsid w:val="008C4CAF"/>
    <w:rsid w:val="008C52BF"/>
    <w:rsid w:val="008C52F0"/>
    <w:rsid w:val="008C5B8E"/>
    <w:rsid w:val="008C6242"/>
    <w:rsid w:val="008C6326"/>
    <w:rsid w:val="008C7400"/>
    <w:rsid w:val="008C74FA"/>
    <w:rsid w:val="008C7A83"/>
    <w:rsid w:val="008D081C"/>
    <w:rsid w:val="008D0DF6"/>
    <w:rsid w:val="008D1692"/>
    <w:rsid w:val="008D18D3"/>
    <w:rsid w:val="008D18D9"/>
    <w:rsid w:val="008D1AC9"/>
    <w:rsid w:val="008D2663"/>
    <w:rsid w:val="008D2C3F"/>
    <w:rsid w:val="008D31BD"/>
    <w:rsid w:val="008D34A9"/>
    <w:rsid w:val="008D4844"/>
    <w:rsid w:val="008D4F05"/>
    <w:rsid w:val="008D583F"/>
    <w:rsid w:val="008D5EA8"/>
    <w:rsid w:val="008D64EF"/>
    <w:rsid w:val="008D6714"/>
    <w:rsid w:val="008D6A13"/>
    <w:rsid w:val="008D6B3B"/>
    <w:rsid w:val="008D7257"/>
    <w:rsid w:val="008D7421"/>
    <w:rsid w:val="008D745D"/>
    <w:rsid w:val="008D752D"/>
    <w:rsid w:val="008E1546"/>
    <w:rsid w:val="008E2237"/>
    <w:rsid w:val="008E2743"/>
    <w:rsid w:val="008E2852"/>
    <w:rsid w:val="008E3228"/>
    <w:rsid w:val="008E3409"/>
    <w:rsid w:val="008E40F2"/>
    <w:rsid w:val="008E4937"/>
    <w:rsid w:val="008E4A2A"/>
    <w:rsid w:val="008E4FE7"/>
    <w:rsid w:val="008E51E5"/>
    <w:rsid w:val="008E56B8"/>
    <w:rsid w:val="008E5966"/>
    <w:rsid w:val="008E5985"/>
    <w:rsid w:val="008E5AE5"/>
    <w:rsid w:val="008E5B9E"/>
    <w:rsid w:val="008E6410"/>
    <w:rsid w:val="008E6471"/>
    <w:rsid w:val="008E69D3"/>
    <w:rsid w:val="008E6C02"/>
    <w:rsid w:val="008E7E5E"/>
    <w:rsid w:val="008E7FD8"/>
    <w:rsid w:val="008E7FF0"/>
    <w:rsid w:val="008F149D"/>
    <w:rsid w:val="008F19F7"/>
    <w:rsid w:val="008F1A45"/>
    <w:rsid w:val="008F1C75"/>
    <w:rsid w:val="008F218D"/>
    <w:rsid w:val="008F22F9"/>
    <w:rsid w:val="008F2CED"/>
    <w:rsid w:val="008F2FAC"/>
    <w:rsid w:val="008F327D"/>
    <w:rsid w:val="008F35BC"/>
    <w:rsid w:val="008F4D89"/>
    <w:rsid w:val="008F4EA0"/>
    <w:rsid w:val="008F5026"/>
    <w:rsid w:val="008F50AB"/>
    <w:rsid w:val="008F54CB"/>
    <w:rsid w:val="008F5537"/>
    <w:rsid w:val="008F5968"/>
    <w:rsid w:val="008F5A15"/>
    <w:rsid w:val="008F5C3E"/>
    <w:rsid w:val="008F5E93"/>
    <w:rsid w:val="008F5EC0"/>
    <w:rsid w:val="008F7236"/>
    <w:rsid w:val="008F72C7"/>
    <w:rsid w:val="008F7B84"/>
    <w:rsid w:val="008F7EA7"/>
    <w:rsid w:val="00900197"/>
    <w:rsid w:val="0090048A"/>
    <w:rsid w:val="009007E2"/>
    <w:rsid w:val="00900AD9"/>
    <w:rsid w:val="009016D0"/>
    <w:rsid w:val="0090170E"/>
    <w:rsid w:val="0090186B"/>
    <w:rsid w:val="00902212"/>
    <w:rsid w:val="00902630"/>
    <w:rsid w:val="009032ED"/>
    <w:rsid w:val="009033F1"/>
    <w:rsid w:val="00903A8D"/>
    <w:rsid w:val="00903C6C"/>
    <w:rsid w:val="00903D9C"/>
    <w:rsid w:val="00904C98"/>
    <w:rsid w:val="00904E0B"/>
    <w:rsid w:val="00905FA9"/>
    <w:rsid w:val="00906817"/>
    <w:rsid w:val="00906C8A"/>
    <w:rsid w:val="00907BA4"/>
    <w:rsid w:val="00907C48"/>
    <w:rsid w:val="009101A7"/>
    <w:rsid w:val="00910271"/>
    <w:rsid w:val="00911DD2"/>
    <w:rsid w:val="00913301"/>
    <w:rsid w:val="009137A8"/>
    <w:rsid w:val="009141BF"/>
    <w:rsid w:val="0091452B"/>
    <w:rsid w:val="00914E0C"/>
    <w:rsid w:val="00914EF4"/>
    <w:rsid w:val="00914F04"/>
    <w:rsid w:val="00914F26"/>
    <w:rsid w:val="0091604B"/>
    <w:rsid w:val="0091658E"/>
    <w:rsid w:val="009165E8"/>
    <w:rsid w:val="0091693E"/>
    <w:rsid w:val="00916DA5"/>
    <w:rsid w:val="00917393"/>
    <w:rsid w:val="0091749E"/>
    <w:rsid w:val="00917FCF"/>
    <w:rsid w:val="0092042D"/>
    <w:rsid w:val="009204FB"/>
    <w:rsid w:val="00920854"/>
    <w:rsid w:val="00920E9E"/>
    <w:rsid w:val="00921EC5"/>
    <w:rsid w:val="00922199"/>
    <w:rsid w:val="00922962"/>
    <w:rsid w:val="0092322B"/>
    <w:rsid w:val="009232ED"/>
    <w:rsid w:val="009233A2"/>
    <w:rsid w:val="00923604"/>
    <w:rsid w:val="00923B8F"/>
    <w:rsid w:val="00923BE2"/>
    <w:rsid w:val="00923C9C"/>
    <w:rsid w:val="00924D7A"/>
    <w:rsid w:val="00925039"/>
    <w:rsid w:val="0092518D"/>
    <w:rsid w:val="00925CC9"/>
    <w:rsid w:val="00925D83"/>
    <w:rsid w:val="00925FE7"/>
    <w:rsid w:val="0092694F"/>
    <w:rsid w:val="00926F01"/>
    <w:rsid w:val="00927643"/>
    <w:rsid w:val="0093016D"/>
    <w:rsid w:val="00930637"/>
    <w:rsid w:val="00930686"/>
    <w:rsid w:val="00931DD5"/>
    <w:rsid w:val="00931F6D"/>
    <w:rsid w:val="00932801"/>
    <w:rsid w:val="00932955"/>
    <w:rsid w:val="00932DB3"/>
    <w:rsid w:val="0093339A"/>
    <w:rsid w:val="00933B19"/>
    <w:rsid w:val="00933D44"/>
    <w:rsid w:val="00933FB6"/>
    <w:rsid w:val="009346CD"/>
    <w:rsid w:val="009349A4"/>
    <w:rsid w:val="00934B36"/>
    <w:rsid w:val="00934C7F"/>
    <w:rsid w:val="00934CB9"/>
    <w:rsid w:val="0093509E"/>
    <w:rsid w:val="00935131"/>
    <w:rsid w:val="00935552"/>
    <w:rsid w:val="00935CEB"/>
    <w:rsid w:val="0093629B"/>
    <w:rsid w:val="00937014"/>
    <w:rsid w:val="009373CA"/>
    <w:rsid w:val="009376D2"/>
    <w:rsid w:val="009378B3"/>
    <w:rsid w:val="00940174"/>
    <w:rsid w:val="0094162C"/>
    <w:rsid w:val="009422CB"/>
    <w:rsid w:val="00942E0B"/>
    <w:rsid w:val="00943E2E"/>
    <w:rsid w:val="00943E9D"/>
    <w:rsid w:val="00943EDF"/>
    <w:rsid w:val="00944099"/>
    <w:rsid w:val="009440E9"/>
    <w:rsid w:val="009441A4"/>
    <w:rsid w:val="00944312"/>
    <w:rsid w:val="0094473C"/>
    <w:rsid w:val="00944A2C"/>
    <w:rsid w:val="00946108"/>
    <w:rsid w:val="00946961"/>
    <w:rsid w:val="0094717C"/>
    <w:rsid w:val="00947325"/>
    <w:rsid w:val="00950ABB"/>
    <w:rsid w:val="00950BBB"/>
    <w:rsid w:val="00951261"/>
    <w:rsid w:val="009514D7"/>
    <w:rsid w:val="00951794"/>
    <w:rsid w:val="00951885"/>
    <w:rsid w:val="00951BFA"/>
    <w:rsid w:val="00952629"/>
    <w:rsid w:val="00952676"/>
    <w:rsid w:val="0095298D"/>
    <w:rsid w:val="00952C1A"/>
    <w:rsid w:val="00953A50"/>
    <w:rsid w:val="00953B75"/>
    <w:rsid w:val="00954333"/>
    <w:rsid w:val="00954890"/>
    <w:rsid w:val="00954AAA"/>
    <w:rsid w:val="00955371"/>
    <w:rsid w:val="0095575D"/>
    <w:rsid w:val="00955A2D"/>
    <w:rsid w:val="009562BC"/>
    <w:rsid w:val="00956539"/>
    <w:rsid w:val="0095670E"/>
    <w:rsid w:val="00956CF8"/>
    <w:rsid w:val="00956D0E"/>
    <w:rsid w:val="00957040"/>
    <w:rsid w:val="0095714F"/>
    <w:rsid w:val="0095766D"/>
    <w:rsid w:val="00957961"/>
    <w:rsid w:val="00960820"/>
    <w:rsid w:val="009616A1"/>
    <w:rsid w:val="009622A2"/>
    <w:rsid w:val="00962A51"/>
    <w:rsid w:val="009634F2"/>
    <w:rsid w:val="00963DA9"/>
    <w:rsid w:val="00964AC8"/>
    <w:rsid w:val="0096579B"/>
    <w:rsid w:val="00965A6F"/>
    <w:rsid w:val="00965ECE"/>
    <w:rsid w:val="00966661"/>
    <w:rsid w:val="00970634"/>
    <w:rsid w:val="0097080C"/>
    <w:rsid w:val="009708E6"/>
    <w:rsid w:val="009709B1"/>
    <w:rsid w:val="0097100F"/>
    <w:rsid w:val="0097109B"/>
    <w:rsid w:val="00971F31"/>
    <w:rsid w:val="0097300E"/>
    <w:rsid w:val="009736C3"/>
    <w:rsid w:val="009739D7"/>
    <w:rsid w:val="00973DF2"/>
    <w:rsid w:val="00973EFC"/>
    <w:rsid w:val="009749E7"/>
    <w:rsid w:val="00975103"/>
    <w:rsid w:val="0097529F"/>
    <w:rsid w:val="00975351"/>
    <w:rsid w:val="009754A3"/>
    <w:rsid w:val="009756DE"/>
    <w:rsid w:val="00975A4B"/>
    <w:rsid w:val="00976693"/>
    <w:rsid w:val="00976ABD"/>
    <w:rsid w:val="0097721B"/>
    <w:rsid w:val="00977FEF"/>
    <w:rsid w:val="009812CB"/>
    <w:rsid w:val="00981300"/>
    <w:rsid w:val="0098141F"/>
    <w:rsid w:val="009820F9"/>
    <w:rsid w:val="00982125"/>
    <w:rsid w:val="00982270"/>
    <w:rsid w:val="00982C3F"/>
    <w:rsid w:val="00983255"/>
    <w:rsid w:val="00983714"/>
    <w:rsid w:val="00983DF8"/>
    <w:rsid w:val="009842A6"/>
    <w:rsid w:val="0098435D"/>
    <w:rsid w:val="00984564"/>
    <w:rsid w:val="009850EF"/>
    <w:rsid w:val="009854A8"/>
    <w:rsid w:val="009855C5"/>
    <w:rsid w:val="0098572B"/>
    <w:rsid w:val="0098585C"/>
    <w:rsid w:val="00985B34"/>
    <w:rsid w:val="00985C35"/>
    <w:rsid w:val="00985C6F"/>
    <w:rsid w:val="00985EBE"/>
    <w:rsid w:val="009862FF"/>
    <w:rsid w:val="009865A9"/>
    <w:rsid w:val="00986C04"/>
    <w:rsid w:val="00986D36"/>
    <w:rsid w:val="00986DB0"/>
    <w:rsid w:val="00987109"/>
    <w:rsid w:val="00990E3C"/>
    <w:rsid w:val="009911C2"/>
    <w:rsid w:val="009913D6"/>
    <w:rsid w:val="009918B5"/>
    <w:rsid w:val="00991C0D"/>
    <w:rsid w:val="00991CE1"/>
    <w:rsid w:val="009927A6"/>
    <w:rsid w:val="00992B6A"/>
    <w:rsid w:val="00992C70"/>
    <w:rsid w:val="00993108"/>
    <w:rsid w:val="009931C7"/>
    <w:rsid w:val="0099408B"/>
    <w:rsid w:val="00994A02"/>
    <w:rsid w:val="00995E68"/>
    <w:rsid w:val="00996362"/>
    <w:rsid w:val="009965FD"/>
    <w:rsid w:val="00996CFC"/>
    <w:rsid w:val="00997437"/>
    <w:rsid w:val="00997947"/>
    <w:rsid w:val="00997A97"/>
    <w:rsid w:val="00997F31"/>
    <w:rsid w:val="009A0883"/>
    <w:rsid w:val="009A0C63"/>
    <w:rsid w:val="009A0F89"/>
    <w:rsid w:val="009A1195"/>
    <w:rsid w:val="009A156B"/>
    <w:rsid w:val="009A1857"/>
    <w:rsid w:val="009A1CD1"/>
    <w:rsid w:val="009A1D4F"/>
    <w:rsid w:val="009A1D59"/>
    <w:rsid w:val="009A299C"/>
    <w:rsid w:val="009A2A10"/>
    <w:rsid w:val="009A2A67"/>
    <w:rsid w:val="009A4292"/>
    <w:rsid w:val="009A5071"/>
    <w:rsid w:val="009A5280"/>
    <w:rsid w:val="009A53CD"/>
    <w:rsid w:val="009A58CD"/>
    <w:rsid w:val="009A597D"/>
    <w:rsid w:val="009A5EAC"/>
    <w:rsid w:val="009A6072"/>
    <w:rsid w:val="009A639E"/>
    <w:rsid w:val="009A6C63"/>
    <w:rsid w:val="009A6C86"/>
    <w:rsid w:val="009A6F97"/>
    <w:rsid w:val="009A70B1"/>
    <w:rsid w:val="009A74E4"/>
    <w:rsid w:val="009A79FC"/>
    <w:rsid w:val="009B020E"/>
    <w:rsid w:val="009B05B8"/>
    <w:rsid w:val="009B082E"/>
    <w:rsid w:val="009B088D"/>
    <w:rsid w:val="009B118F"/>
    <w:rsid w:val="009B1280"/>
    <w:rsid w:val="009B1359"/>
    <w:rsid w:val="009B1407"/>
    <w:rsid w:val="009B17DB"/>
    <w:rsid w:val="009B19BC"/>
    <w:rsid w:val="009B1ECC"/>
    <w:rsid w:val="009B20A9"/>
    <w:rsid w:val="009B2A73"/>
    <w:rsid w:val="009B2B97"/>
    <w:rsid w:val="009B2BF8"/>
    <w:rsid w:val="009B2C4F"/>
    <w:rsid w:val="009B2D16"/>
    <w:rsid w:val="009B3705"/>
    <w:rsid w:val="009B3C8C"/>
    <w:rsid w:val="009B3F3B"/>
    <w:rsid w:val="009B4595"/>
    <w:rsid w:val="009B4729"/>
    <w:rsid w:val="009B55A2"/>
    <w:rsid w:val="009B58F6"/>
    <w:rsid w:val="009B60F9"/>
    <w:rsid w:val="009B62D3"/>
    <w:rsid w:val="009B6D36"/>
    <w:rsid w:val="009B7021"/>
    <w:rsid w:val="009B725B"/>
    <w:rsid w:val="009C0240"/>
    <w:rsid w:val="009C0658"/>
    <w:rsid w:val="009C080D"/>
    <w:rsid w:val="009C0E4F"/>
    <w:rsid w:val="009C1A32"/>
    <w:rsid w:val="009C1BD9"/>
    <w:rsid w:val="009C1E04"/>
    <w:rsid w:val="009C1E25"/>
    <w:rsid w:val="009C1E96"/>
    <w:rsid w:val="009C20DC"/>
    <w:rsid w:val="009C21D2"/>
    <w:rsid w:val="009C2210"/>
    <w:rsid w:val="009C230A"/>
    <w:rsid w:val="009C250C"/>
    <w:rsid w:val="009C2A97"/>
    <w:rsid w:val="009C3166"/>
    <w:rsid w:val="009C3416"/>
    <w:rsid w:val="009C366D"/>
    <w:rsid w:val="009C3E2B"/>
    <w:rsid w:val="009C435E"/>
    <w:rsid w:val="009C444A"/>
    <w:rsid w:val="009C4D56"/>
    <w:rsid w:val="009C4DA9"/>
    <w:rsid w:val="009C4F54"/>
    <w:rsid w:val="009C5120"/>
    <w:rsid w:val="009C5303"/>
    <w:rsid w:val="009C55D3"/>
    <w:rsid w:val="009C569B"/>
    <w:rsid w:val="009C6414"/>
    <w:rsid w:val="009C659F"/>
    <w:rsid w:val="009C66CE"/>
    <w:rsid w:val="009C75B6"/>
    <w:rsid w:val="009C78DB"/>
    <w:rsid w:val="009C7913"/>
    <w:rsid w:val="009C7C09"/>
    <w:rsid w:val="009C7DBE"/>
    <w:rsid w:val="009D013A"/>
    <w:rsid w:val="009D0977"/>
    <w:rsid w:val="009D0ABD"/>
    <w:rsid w:val="009D0CB8"/>
    <w:rsid w:val="009D1078"/>
    <w:rsid w:val="009D136A"/>
    <w:rsid w:val="009D1793"/>
    <w:rsid w:val="009D1B3B"/>
    <w:rsid w:val="009D2040"/>
    <w:rsid w:val="009D2529"/>
    <w:rsid w:val="009D2968"/>
    <w:rsid w:val="009D3563"/>
    <w:rsid w:val="009D3590"/>
    <w:rsid w:val="009D3793"/>
    <w:rsid w:val="009D3902"/>
    <w:rsid w:val="009D3C81"/>
    <w:rsid w:val="009D3C9D"/>
    <w:rsid w:val="009D3FCD"/>
    <w:rsid w:val="009D4735"/>
    <w:rsid w:val="009D4B60"/>
    <w:rsid w:val="009D4CE0"/>
    <w:rsid w:val="009D525E"/>
    <w:rsid w:val="009D6AC4"/>
    <w:rsid w:val="009D6C8D"/>
    <w:rsid w:val="009D794C"/>
    <w:rsid w:val="009E00E7"/>
    <w:rsid w:val="009E0CFF"/>
    <w:rsid w:val="009E0EA5"/>
    <w:rsid w:val="009E103C"/>
    <w:rsid w:val="009E1199"/>
    <w:rsid w:val="009E1277"/>
    <w:rsid w:val="009E1CF6"/>
    <w:rsid w:val="009E1F1A"/>
    <w:rsid w:val="009E1F8E"/>
    <w:rsid w:val="009E27DF"/>
    <w:rsid w:val="009E2A6F"/>
    <w:rsid w:val="009E2D53"/>
    <w:rsid w:val="009E3605"/>
    <w:rsid w:val="009E43CC"/>
    <w:rsid w:val="009E4762"/>
    <w:rsid w:val="009E54C7"/>
    <w:rsid w:val="009E57A5"/>
    <w:rsid w:val="009E5884"/>
    <w:rsid w:val="009E6B40"/>
    <w:rsid w:val="009E6FF1"/>
    <w:rsid w:val="009E74C9"/>
    <w:rsid w:val="009E7EEE"/>
    <w:rsid w:val="009F0010"/>
    <w:rsid w:val="009F1A06"/>
    <w:rsid w:val="009F1A6C"/>
    <w:rsid w:val="009F205C"/>
    <w:rsid w:val="009F20A2"/>
    <w:rsid w:val="009F251C"/>
    <w:rsid w:val="009F2645"/>
    <w:rsid w:val="009F2723"/>
    <w:rsid w:val="009F27A1"/>
    <w:rsid w:val="009F2B05"/>
    <w:rsid w:val="009F3992"/>
    <w:rsid w:val="009F4080"/>
    <w:rsid w:val="009F4127"/>
    <w:rsid w:val="009F42AC"/>
    <w:rsid w:val="009F4546"/>
    <w:rsid w:val="009F4603"/>
    <w:rsid w:val="009F464B"/>
    <w:rsid w:val="009F5180"/>
    <w:rsid w:val="009F51BB"/>
    <w:rsid w:val="009F565D"/>
    <w:rsid w:val="009F5666"/>
    <w:rsid w:val="009F67D3"/>
    <w:rsid w:val="009F730B"/>
    <w:rsid w:val="009F780D"/>
    <w:rsid w:val="009F7C3B"/>
    <w:rsid w:val="009F7ECF"/>
    <w:rsid w:val="00A00D68"/>
    <w:rsid w:val="00A01638"/>
    <w:rsid w:val="00A019C9"/>
    <w:rsid w:val="00A01AB4"/>
    <w:rsid w:val="00A01D46"/>
    <w:rsid w:val="00A02791"/>
    <w:rsid w:val="00A02EC6"/>
    <w:rsid w:val="00A033A4"/>
    <w:rsid w:val="00A035E8"/>
    <w:rsid w:val="00A03739"/>
    <w:rsid w:val="00A0481F"/>
    <w:rsid w:val="00A04C6D"/>
    <w:rsid w:val="00A058E0"/>
    <w:rsid w:val="00A0597D"/>
    <w:rsid w:val="00A05B56"/>
    <w:rsid w:val="00A060CE"/>
    <w:rsid w:val="00A06218"/>
    <w:rsid w:val="00A062DE"/>
    <w:rsid w:val="00A072D0"/>
    <w:rsid w:val="00A07980"/>
    <w:rsid w:val="00A10DC0"/>
    <w:rsid w:val="00A11152"/>
    <w:rsid w:val="00A114ED"/>
    <w:rsid w:val="00A117FF"/>
    <w:rsid w:val="00A11E73"/>
    <w:rsid w:val="00A1233F"/>
    <w:rsid w:val="00A1287B"/>
    <w:rsid w:val="00A132B8"/>
    <w:rsid w:val="00A13B03"/>
    <w:rsid w:val="00A13C74"/>
    <w:rsid w:val="00A13EF0"/>
    <w:rsid w:val="00A1404A"/>
    <w:rsid w:val="00A143B9"/>
    <w:rsid w:val="00A14C96"/>
    <w:rsid w:val="00A15056"/>
    <w:rsid w:val="00A15643"/>
    <w:rsid w:val="00A157B6"/>
    <w:rsid w:val="00A1664D"/>
    <w:rsid w:val="00A16971"/>
    <w:rsid w:val="00A16F01"/>
    <w:rsid w:val="00A16FDE"/>
    <w:rsid w:val="00A174BF"/>
    <w:rsid w:val="00A17720"/>
    <w:rsid w:val="00A17B09"/>
    <w:rsid w:val="00A2046E"/>
    <w:rsid w:val="00A20560"/>
    <w:rsid w:val="00A205E8"/>
    <w:rsid w:val="00A2071B"/>
    <w:rsid w:val="00A20773"/>
    <w:rsid w:val="00A209A2"/>
    <w:rsid w:val="00A212CE"/>
    <w:rsid w:val="00A21770"/>
    <w:rsid w:val="00A21B72"/>
    <w:rsid w:val="00A22067"/>
    <w:rsid w:val="00A22439"/>
    <w:rsid w:val="00A22774"/>
    <w:rsid w:val="00A22D3F"/>
    <w:rsid w:val="00A22EF2"/>
    <w:rsid w:val="00A231E5"/>
    <w:rsid w:val="00A24AFB"/>
    <w:rsid w:val="00A25167"/>
    <w:rsid w:val="00A257B2"/>
    <w:rsid w:val="00A25E95"/>
    <w:rsid w:val="00A26812"/>
    <w:rsid w:val="00A26A42"/>
    <w:rsid w:val="00A27536"/>
    <w:rsid w:val="00A27687"/>
    <w:rsid w:val="00A27817"/>
    <w:rsid w:val="00A27D81"/>
    <w:rsid w:val="00A305AE"/>
    <w:rsid w:val="00A3090B"/>
    <w:rsid w:val="00A30E42"/>
    <w:rsid w:val="00A30F41"/>
    <w:rsid w:val="00A313B3"/>
    <w:rsid w:val="00A31A97"/>
    <w:rsid w:val="00A322E2"/>
    <w:rsid w:val="00A32719"/>
    <w:rsid w:val="00A3320C"/>
    <w:rsid w:val="00A33C7F"/>
    <w:rsid w:val="00A33F62"/>
    <w:rsid w:val="00A342C7"/>
    <w:rsid w:val="00A347DF"/>
    <w:rsid w:val="00A3485A"/>
    <w:rsid w:val="00A348A1"/>
    <w:rsid w:val="00A34BF1"/>
    <w:rsid w:val="00A34C5B"/>
    <w:rsid w:val="00A35B99"/>
    <w:rsid w:val="00A35EB0"/>
    <w:rsid w:val="00A364C8"/>
    <w:rsid w:val="00A364DC"/>
    <w:rsid w:val="00A36B96"/>
    <w:rsid w:val="00A376E8"/>
    <w:rsid w:val="00A377AD"/>
    <w:rsid w:val="00A3784B"/>
    <w:rsid w:val="00A379A2"/>
    <w:rsid w:val="00A37FC9"/>
    <w:rsid w:val="00A403D6"/>
    <w:rsid w:val="00A40807"/>
    <w:rsid w:val="00A40E21"/>
    <w:rsid w:val="00A41078"/>
    <w:rsid w:val="00A410A9"/>
    <w:rsid w:val="00A41158"/>
    <w:rsid w:val="00A4144B"/>
    <w:rsid w:val="00A4153F"/>
    <w:rsid w:val="00A41803"/>
    <w:rsid w:val="00A419C7"/>
    <w:rsid w:val="00A41B88"/>
    <w:rsid w:val="00A41C1D"/>
    <w:rsid w:val="00A42100"/>
    <w:rsid w:val="00A42404"/>
    <w:rsid w:val="00A42876"/>
    <w:rsid w:val="00A42D3A"/>
    <w:rsid w:val="00A42D54"/>
    <w:rsid w:val="00A44512"/>
    <w:rsid w:val="00A45263"/>
    <w:rsid w:val="00A454AB"/>
    <w:rsid w:val="00A45606"/>
    <w:rsid w:val="00A459B2"/>
    <w:rsid w:val="00A45A91"/>
    <w:rsid w:val="00A45EAC"/>
    <w:rsid w:val="00A45EDB"/>
    <w:rsid w:val="00A4601C"/>
    <w:rsid w:val="00A46667"/>
    <w:rsid w:val="00A468A1"/>
    <w:rsid w:val="00A46974"/>
    <w:rsid w:val="00A46C85"/>
    <w:rsid w:val="00A46F9B"/>
    <w:rsid w:val="00A471C8"/>
    <w:rsid w:val="00A475C3"/>
    <w:rsid w:val="00A47AF4"/>
    <w:rsid w:val="00A47D48"/>
    <w:rsid w:val="00A500C6"/>
    <w:rsid w:val="00A50680"/>
    <w:rsid w:val="00A50906"/>
    <w:rsid w:val="00A5113A"/>
    <w:rsid w:val="00A51332"/>
    <w:rsid w:val="00A515B1"/>
    <w:rsid w:val="00A521FB"/>
    <w:rsid w:val="00A52242"/>
    <w:rsid w:val="00A52864"/>
    <w:rsid w:val="00A52A61"/>
    <w:rsid w:val="00A52DC8"/>
    <w:rsid w:val="00A52E71"/>
    <w:rsid w:val="00A52E90"/>
    <w:rsid w:val="00A52F05"/>
    <w:rsid w:val="00A53116"/>
    <w:rsid w:val="00A53769"/>
    <w:rsid w:val="00A53909"/>
    <w:rsid w:val="00A53CE6"/>
    <w:rsid w:val="00A54047"/>
    <w:rsid w:val="00A5461A"/>
    <w:rsid w:val="00A54DFD"/>
    <w:rsid w:val="00A550B4"/>
    <w:rsid w:val="00A556F1"/>
    <w:rsid w:val="00A56A5A"/>
    <w:rsid w:val="00A57005"/>
    <w:rsid w:val="00A576B1"/>
    <w:rsid w:val="00A5796E"/>
    <w:rsid w:val="00A57D54"/>
    <w:rsid w:val="00A57D8F"/>
    <w:rsid w:val="00A57DE1"/>
    <w:rsid w:val="00A60C98"/>
    <w:rsid w:val="00A60FB8"/>
    <w:rsid w:val="00A6133C"/>
    <w:rsid w:val="00A61378"/>
    <w:rsid w:val="00A61F91"/>
    <w:rsid w:val="00A622E6"/>
    <w:rsid w:val="00A62A1F"/>
    <w:rsid w:val="00A633FB"/>
    <w:rsid w:val="00A63CFA"/>
    <w:rsid w:val="00A64510"/>
    <w:rsid w:val="00A646B2"/>
    <w:rsid w:val="00A652B4"/>
    <w:rsid w:val="00A65486"/>
    <w:rsid w:val="00A6597C"/>
    <w:rsid w:val="00A65989"/>
    <w:rsid w:val="00A669F3"/>
    <w:rsid w:val="00A66AAA"/>
    <w:rsid w:val="00A67198"/>
    <w:rsid w:val="00A6738B"/>
    <w:rsid w:val="00A70434"/>
    <w:rsid w:val="00A705A8"/>
    <w:rsid w:val="00A712C1"/>
    <w:rsid w:val="00A7149E"/>
    <w:rsid w:val="00A7211F"/>
    <w:rsid w:val="00A7218D"/>
    <w:rsid w:val="00A72B9C"/>
    <w:rsid w:val="00A73551"/>
    <w:rsid w:val="00A741D5"/>
    <w:rsid w:val="00A7689E"/>
    <w:rsid w:val="00A776CD"/>
    <w:rsid w:val="00A77789"/>
    <w:rsid w:val="00A77A0C"/>
    <w:rsid w:val="00A77CAD"/>
    <w:rsid w:val="00A805B7"/>
    <w:rsid w:val="00A80B88"/>
    <w:rsid w:val="00A80B8C"/>
    <w:rsid w:val="00A80D6A"/>
    <w:rsid w:val="00A81398"/>
    <w:rsid w:val="00A8175C"/>
    <w:rsid w:val="00A81FDC"/>
    <w:rsid w:val="00A82915"/>
    <w:rsid w:val="00A82A3D"/>
    <w:rsid w:val="00A82C1B"/>
    <w:rsid w:val="00A82C49"/>
    <w:rsid w:val="00A832F1"/>
    <w:rsid w:val="00A83586"/>
    <w:rsid w:val="00A8400C"/>
    <w:rsid w:val="00A84324"/>
    <w:rsid w:val="00A85B05"/>
    <w:rsid w:val="00A85F66"/>
    <w:rsid w:val="00A870DF"/>
    <w:rsid w:val="00A87591"/>
    <w:rsid w:val="00A87A7D"/>
    <w:rsid w:val="00A87C01"/>
    <w:rsid w:val="00A87D43"/>
    <w:rsid w:val="00A90327"/>
    <w:rsid w:val="00A91C62"/>
    <w:rsid w:val="00A91D3A"/>
    <w:rsid w:val="00A91E5F"/>
    <w:rsid w:val="00A91EF5"/>
    <w:rsid w:val="00A92431"/>
    <w:rsid w:val="00A93186"/>
    <w:rsid w:val="00A93935"/>
    <w:rsid w:val="00A94531"/>
    <w:rsid w:val="00A95182"/>
    <w:rsid w:val="00A95CDA"/>
    <w:rsid w:val="00A95D49"/>
    <w:rsid w:val="00A96991"/>
    <w:rsid w:val="00A975FE"/>
    <w:rsid w:val="00A97CFF"/>
    <w:rsid w:val="00AA0398"/>
    <w:rsid w:val="00AA07C8"/>
    <w:rsid w:val="00AA0E57"/>
    <w:rsid w:val="00AA0F2A"/>
    <w:rsid w:val="00AA164C"/>
    <w:rsid w:val="00AA1651"/>
    <w:rsid w:val="00AA1C63"/>
    <w:rsid w:val="00AA1EC2"/>
    <w:rsid w:val="00AA24A5"/>
    <w:rsid w:val="00AA2853"/>
    <w:rsid w:val="00AA29C6"/>
    <w:rsid w:val="00AA2C0F"/>
    <w:rsid w:val="00AA34BC"/>
    <w:rsid w:val="00AA3501"/>
    <w:rsid w:val="00AA3782"/>
    <w:rsid w:val="00AA3A51"/>
    <w:rsid w:val="00AA40BC"/>
    <w:rsid w:val="00AA40DC"/>
    <w:rsid w:val="00AA425B"/>
    <w:rsid w:val="00AA467E"/>
    <w:rsid w:val="00AA46D8"/>
    <w:rsid w:val="00AA4AAB"/>
    <w:rsid w:val="00AA4CD7"/>
    <w:rsid w:val="00AA4D79"/>
    <w:rsid w:val="00AA51AE"/>
    <w:rsid w:val="00AA579B"/>
    <w:rsid w:val="00AA5A85"/>
    <w:rsid w:val="00AA5B59"/>
    <w:rsid w:val="00AA63E1"/>
    <w:rsid w:val="00AA6448"/>
    <w:rsid w:val="00AA650A"/>
    <w:rsid w:val="00AA6674"/>
    <w:rsid w:val="00AA671E"/>
    <w:rsid w:val="00AA7276"/>
    <w:rsid w:val="00AA758F"/>
    <w:rsid w:val="00AA7B6D"/>
    <w:rsid w:val="00AB0B38"/>
    <w:rsid w:val="00AB10E0"/>
    <w:rsid w:val="00AB1A6C"/>
    <w:rsid w:val="00AB1FE0"/>
    <w:rsid w:val="00AB206C"/>
    <w:rsid w:val="00AB2B52"/>
    <w:rsid w:val="00AB2DD1"/>
    <w:rsid w:val="00AB2DFB"/>
    <w:rsid w:val="00AB3175"/>
    <w:rsid w:val="00AB3633"/>
    <w:rsid w:val="00AB3B1A"/>
    <w:rsid w:val="00AB3BFB"/>
    <w:rsid w:val="00AB3FF6"/>
    <w:rsid w:val="00AB3FF9"/>
    <w:rsid w:val="00AB45C9"/>
    <w:rsid w:val="00AB46A1"/>
    <w:rsid w:val="00AB492F"/>
    <w:rsid w:val="00AB4B5A"/>
    <w:rsid w:val="00AB5363"/>
    <w:rsid w:val="00AB546A"/>
    <w:rsid w:val="00AB5662"/>
    <w:rsid w:val="00AB5BE9"/>
    <w:rsid w:val="00AB605F"/>
    <w:rsid w:val="00AB63EF"/>
    <w:rsid w:val="00AB66DA"/>
    <w:rsid w:val="00AB771D"/>
    <w:rsid w:val="00AC09FB"/>
    <w:rsid w:val="00AC1081"/>
    <w:rsid w:val="00AC1329"/>
    <w:rsid w:val="00AC1594"/>
    <w:rsid w:val="00AC172F"/>
    <w:rsid w:val="00AC1806"/>
    <w:rsid w:val="00AC1906"/>
    <w:rsid w:val="00AC19FF"/>
    <w:rsid w:val="00AC1B8E"/>
    <w:rsid w:val="00AC21F9"/>
    <w:rsid w:val="00AC2C03"/>
    <w:rsid w:val="00AC2E78"/>
    <w:rsid w:val="00AC32B8"/>
    <w:rsid w:val="00AC3ADC"/>
    <w:rsid w:val="00AC3D85"/>
    <w:rsid w:val="00AC5256"/>
    <w:rsid w:val="00AC59A9"/>
    <w:rsid w:val="00AC5B74"/>
    <w:rsid w:val="00AC5C5F"/>
    <w:rsid w:val="00AC5CAD"/>
    <w:rsid w:val="00AC61AB"/>
    <w:rsid w:val="00AC6220"/>
    <w:rsid w:val="00AC6BBB"/>
    <w:rsid w:val="00AC6F2F"/>
    <w:rsid w:val="00AC75BA"/>
    <w:rsid w:val="00AD0282"/>
    <w:rsid w:val="00AD0CAB"/>
    <w:rsid w:val="00AD0D79"/>
    <w:rsid w:val="00AD14EC"/>
    <w:rsid w:val="00AD17B0"/>
    <w:rsid w:val="00AD261D"/>
    <w:rsid w:val="00AD27E8"/>
    <w:rsid w:val="00AD28B0"/>
    <w:rsid w:val="00AD2B86"/>
    <w:rsid w:val="00AD39BA"/>
    <w:rsid w:val="00AD4186"/>
    <w:rsid w:val="00AD4956"/>
    <w:rsid w:val="00AD4D49"/>
    <w:rsid w:val="00AD52CB"/>
    <w:rsid w:val="00AD5572"/>
    <w:rsid w:val="00AD5FA0"/>
    <w:rsid w:val="00AD5FBA"/>
    <w:rsid w:val="00AD6203"/>
    <w:rsid w:val="00AD62F7"/>
    <w:rsid w:val="00AD676D"/>
    <w:rsid w:val="00AD6EA6"/>
    <w:rsid w:val="00AD75FD"/>
    <w:rsid w:val="00AE0660"/>
    <w:rsid w:val="00AE07EA"/>
    <w:rsid w:val="00AE0D5C"/>
    <w:rsid w:val="00AE0E3B"/>
    <w:rsid w:val="00AE19FC"/>
    <w:rsid w:val="00AE1B59"/>
    <w:rsid w:val="00AE281D"/>
    <w:rsid w:val="00AE2ECF"/>
    <w:rsid w:val="00AE3526"/>
    <w:rsid w:val="00AE3918"/>
    <w:rsid w:val="00AE457B"/>
    <w:rsid w:val="00AE4659"/>
    <w:rsid w:val="00AE4B81"/>
    <w:rsid w:val="00AE4D22"/>
    <w:rsid w:val="00AE4E3A"/>
    <w:rsid w:val="00AE4F75"/>
    <w:rsid w:val="00AE50B4"/>
    <w:rsid w:val="00AE531A"/>
    <w:rsid w:val="00AE5F27"/>
    <w:rsid w:val="00AE5F48"/>
    <w:rsid w:val="00AE786C"/>
    <w:rsid w:val="00AE7C9B"/>
    <w:rsid w:val="00AF01B1"/>
    <w:rsid w:val="00AF0EBE"/>
    <w:rsid w:val="00AF108B"/>
    <w:rsid w:val="00AF133B"/>
    <w:rsid w:val="00AF1390"/>
    <w:rsid w:val="00AF1394"/>
    <w:rsid w:val="00AF1E20"/>
    <w:rsid w:val="00AF21F7"/>
    <w:rsid w:val="00AF22A6"/>
    <w:rsid w:val="00AF2DF0"/>
    <w:rsid w:val="00AF34F0"/>
    <w:rsid w:val="00AF35A2"/>
    <w:rsid w:val="00AF37F2"/>
    <w:rsid w:val="00AF3FDC"/>
    <w:rsid w:val="00AF41C7"/>
    <w:rsid w:val="00AF44B7"/>
    <w:rsid w:val="00AF4924"/>
    <w:rsid w:val="00AF4A49"/>
    <w:rsid w:val="00AF4EED"/>
    <w:rsid w:val="00AF5C42"/>
    <w:rsid w:val="00AF5D83"/>
    <w:rsid w:val="00AF629F"/>
    <w:rsid w:val="00AF647D"/>
    <w:rsid w:val="00AF6495"/>
    <w:rsid w:val="00AF6955"/>
    <w:rsid w:val="00AF759E"/>
    <w:rsid w:val="00AF779F"/>
    <w:rsid w:val="00AF7883"/>
    <w:rsid w:val="00AF7F02"/>
    <w:rsid w:val="00B000B6"/>
    <w:rsid w:val="00B008C4"/>
    <w:rsid w:val="00B009E9"/>
    <w:rsid w:val="00B00F3A"/>
    <w:rsid w:val="00B01D2D"/>
    <w:rsid w:val="00B01E8F"/>
    <w:rsid w:val="00B02660"/>
    <w:rsid w:val="00B02843"/>
    <w:rsid w:val="00B029AB"/>
    <w:rsid w:val="00B02A37"/>
    <w:rsid w:val="00B02E2B"/>
    <w:rsid w:val="00B036FB"/>
    <w:rsid w:val="00B0390C"/>
    <w:rsid w:val="00B039B3"/>
    <w:rsid w:val="00B04718"/>
    <w:rsid w:val="00B04D8B"/>
    <w:rsid w:val="00B04E39"/>
    <w:rsid w:val="00B06B74"/>
    <w:rsid w:val="00B07284"/>
    <w:rsid w:val="00B075E3"/>
    <w:rsid w:val="00B07613"/>
    <w:rsid w:val="00B07B4B"/>
    <w:rsid w:val="00B07E9D"/>
    <w:rsid w:val="00B07F33"/>
    <w:rsid w:val="00B102F4"/>
    <w:rsid w:val="00B10700"/>
    <w:rsid w:val="00B10B56"/>
    <w:rsid w:val="00B10E51"/>
    <w:rsid w:val="00B1236A"/>
    <w:rsid w:val="00B127AE"/>
    <w:rsid w:val="00B128BF"/>
    <w:rsid w:val="00B131C5"/>
    <w:rsid w:val="00B13B48"/>
    <w:rsid w:val="00B13B94"/>
    <w:rsid w:val="00B13DF7"/>
    <w:rsid w:val="00B14463"/>
    <w:rsid w:val="00B14549"/>
    <w:rsid w:val="00B14AB4"/>
    <w:rsid w:val="00B15117"/>
    <w:rsid w:val="00B15302"/>
    <w:rsid w:val="00B15CF1"/>
    <w:rsid w:val="00B161B5"/>
    <w:rsid w:val="00B161E5"/>
    <w:rsid w:val="00B16DCD"/>
    <w:rsid w:val="00B16FD6"/>
    <w:rsid w:val="00B170C1"/>
    <w:rsid w:val="00B17466"/>
    <w:rsid w:val="00B217A8"/>
    <w:rsid w:val="00B21BBC"/>
    <w:rsid w:val="00B2212B"/>
    <w:rsid w:val="00B22823"/>
    <w:rsid w:val="00B22DAD"/>
    <w:rsid w:val="00B23498"/>
    <w:rsid w:val="00B238DA"/>
    <w:rsid w:val="00B244F6"/>
    <w:rsid w:val="00B246AC"/>
    <w:rsid w:val="00B246E9"/>
    <w:rsid w:val="00B24F4F"/>
    <w:rsid w:val="00B26D5B"/>
    <w:rsid w:val="00B27047"/>
    <w:rsid w:val="00B277A9"/>
    <w:rsid w:val="00B27EB0"/>
    <w:rsid w:val="00B30981"/>
    <w:rsid w:val="00B30DAA"/>
    <w:rsid w:val="00B3107A"/>
    <w:rsid w:val="00B31085"/>
    <w:rsid w:val="00B31183"/>
    <w:rsid w:val="00B317B1"/>
    <w:rsid w:val="00B31D32"/>
    <w:rsid w:val="00B325C5"/>
    <w:rsid w:val="00B32F83"/>
    <w:rsid w:val="00B3307D"/>
    <w:rsid w:val="00B333E9"/>
    <w:rsid w:val="00B337AC"/>
    <w:rsid w:val="00B3409A"/>
    <w:rsid w:val="00B34399"/>
    <w:rsid w:val="00B3444B"/>
    <w:rsid w:val="00B34F3A"/>
    <w:rsid w:val="00B35037"/>
    <w:rsid w:val="00B350CF"/>
    <w:rsid w:val="00B35F3A"/>
    <w:rsid w:val="00B35FAD"/>
    <w:rsid w:val="00B36670"/>
    <w:rsid w:val="00B36B60"/>
    <w:rsid w:val="00B371EC"/>
    <w:rsid w:val="00B376B4"/>
    <w:rsid w:val="00B37CB3"/>
    <w:rsid w:val="00B403DE"/>
    <w:rsid w:val="00B40E81"/>
    <w:rsid w:val="00B40F8D"/>
    <w:rsid w:val="00B41079"/>
    <w:rsid w:val="00B41877"/>
    <w:rsid w:val="00B41B6B"/>
    <w:rsid w:val="00B427D2"/>
    <w:rsid w:val="00B43115"/>
    <w:rsid w:val="00B43294"/>
    <w:rsid w:val="00B432C2"/>
    <w:rsid w:val="00B4352D"/>
    <w:rsid w:val="00B440D0"/>
    <w:rsid w:val="00B4446A"/>
    <w:rsid w:val="00B44539"/>
    <w:rsid w:val="00B44CA6"/>
    <w:rsid w:val="00B452F0"/>
    <w:rsid w:val="00B454FF"/>
    <w:rsid w:val="00B457C9"/>
    <w:rsid w:val="00B45B42"/>
    <w:rsid w:val="00B45CB8"/>
    <w:rsid w:val="00B460DA"/>
    <w:rsid w:val="00B46650"/>
    <w:rsid w:val="00B46703"/>
    <w:rsid w:val="00B46A89"/>
    <w:rsid w:val="00B46B10"/>
    <w:rsid w:val="00B4744D"/>
    <w:rsid w:val="00B47AD4"/>
    <w:rsid w:val="00B47AE4"/>
    <w:rsid w:val="00B47C21"/>
    <w:rsid w:val="00B503EE"/>
    <w:rsid w:val="00B50888"/>
    <w:rsid w:val="00B509F0"/>
    <w:rsid w:val="00B50EA4"/>
    <w:rsid w:val="00B516CC"/>
    <w:rsid w:val="00B52AB5"/>
    <w:rsid w:val="00B52F32"/>
    <w:rsid w:val="00B54299"/>
    <w:rsid w:val="00B542C7"/>
    <w:rsid w:val="00B549F5"/>
    <w:rsid w:val="00B54E87"/>
    <w:rsid w:val="00B55777"/>
    <w:rsid w:val="00B55D11"/>
    <w:rsid w:val="00B5668A"/>
    <w:rsid w:val="00B56864"/>
    <w:rsid w:val="00B569E2"/>
    <w:rsid w:val="00B56D35"/>
    <w:rsid w:val="00B60227"/>
    <w:rsid w:val="00B60330"/>
    <w:rsid w:val="00B609A1"/>
    <w:rsid w:val="00B60C59"/>
    <w:rsid w:val="00B61EE9"/>
    <w:rsid w:val="00B62DE0"/>
    <w:rsid w:val="00B62DF5"/>
    <w:rsid w:val="00B6301A"/>
    <w:rsid w:val="00B6393B"/>
    <w:rsid w:val="00B63D18"/>
    <w:rsid w:val="00B64432"/>
    <w:rsid w:val="00B64B59"/>
    <w:rsid w:val="00B65191"/>
    <w:rsid w:val="00B6524D"/>
    <w:rsid w:val="00B65568"/>
    <w:rsid w:val="00B65CCD"/>
    <w:rsid w:val="00B65E19"/>
    <w:rsid w:val="00B66751"/>
    <w:rsid w:val="00B668DF"/>
    <w:rsid w:val="00B6693A"/>
    <w:rsid w:val="00B66E03"/>
    <w:rsid w:val="00B67808"/>
    <w:rsid w:val="00B6786E"/>
    <w:rsid w:val="00B67AFB"/>
    <w:rsid w:val="00B70156"/>
    <w:rsid w:val="00B708BB"/>
    <w:rsid w:val="00B709D4"/>
    <w:rsid w:val="00B71299"/>
    <w:rsid w:val="00B717C5"/>
    <w:rsid w:val="00B717CA"/>
    <w:rsid w:val="00B7180D"/>
    <w:rsid w:val="00B71956"/>
    <w:rsid w:val="00B73287"/>
    <w:rsid w:val="00B7477F"/>
    <w:rsid w:val="00B749DA"/>
    <w:rsid w:val="00B74A78"/>
    <w:rsid w:val="00B74F14"/>
    <w:rsid w:val="00B75058"/>
    <w:rsid w:val="00B758A9"/>
    <w:rsid w:val="00B75B4D"/>
    <w:rsid w:val="00B75EBD"/>
    <w:rsid w:val="00B75F87"/>
    <w:rsid w:val="00B7684B"/>
    <w:rsid w:val="00B77D49"/>
    <w:rsid w:val="00B77F06"/>
    <w:rsid w:val="00B77F8F"/>
    <w:rsid w:val="00B80AAB"/>
    <w:rsid w:val="00B80D64"/>
    <w:rsid w:val="00B81022"/>
    <w:rsid w:val="00B8105E"/>
    <w:rsid w:val="00B81073"/>
    <w:rsid w:val="00B81178"/>
    <w:rsid w:val="00B81764"/>
    <w:rsid w:val="00B81840"/>
    <w:rsid w:val="00B82151"/>
    <w:rsid w:val="00B82559"/>
    <w:rsid w:val="00B82FD4"/>
    <w:rsid w:val="00B83592"/>
    <w:rsid w:val="00B846B6"/>
    <w:rsid w:val="00B84763"/>
    <w:rsid w:val="00B85B7C"/>
    <w:rsid w:val="00B85D14"/>
    <w:rsid w:val="00B8612D"/>
    <w:rsid w:val="00B86756"/>
    <w:rsid w:val="00B86BC6"/>
    <w:rsid w:val="00B87B8D"/>
    <w:rsid w:val="00B90E4F"/>
    <w:rsid w:val="00B9142B"/>
    <w:rsid w:val="00B919D6"/>
    <w:rsid w:val="00B9224D"/>
    <w:rsid w:val="00B92760"/>
    <w:rsid w:val="00B92DBB"/>
    <w:rsid w:val="00B92E6C"/>
    <w:rsid w:val="00B9362B"/>
    <w:rsid w:val="00B94082"/>
    <w:rsid w:val="00B94B85"/>
    <w:rsid w:val="00B94B95"/>
    <w:rsid w:val="00B94F8E"/>
    <w:rsid w:val="00B958C2"/>
    <w:rsid w:val="00B95BE4"/>
    <w:rsid w:val="00B962A1"/>
    <w:rsid w:val="00B975FF"/>
    <w:rsid w:val="00B9761D"/>
    <w:rsid w:val="00B976C8"/>
    <w:rsid w:val="00B97727"/>
    <w:rsid w:val="00B97B90"/>
    <w:rsid w:val="00B97D04"/>
    <w:rsid w:val="00B97EE1"/>
    <w:rsid w:val="00BA0124"/>
    <w:rsid w:val="00BA05E4"/>
    <w:rsid w:val="00BA0978"/>
    <w:rsid w:val="00BA0F80"/>
    <w:rsid w:val="00BA1028"/>
    <w:rsid w:val="00BA1370"/>
    <w:rsid w:val="00BA1BA4"/>
    <w:rsid w:val="00BA205E"/>
    <w:rsid w:val="00BA2164"/>
    <w:rsid w:val="00BA2657"/>
    <w:rsid w:val="00BA295B"/>
    <w:rsid w:val="00BA2F1F"/>
    <w:rsid w:val="00BA325E"/>
    <w:rsid w:val="00BA35FE"/>
    <w:rsid w:val="00BA3936"/>
    <w:rsid w:val="00BA4260"/>
    <w:rsid w:val="00BA4CE2"/>
    <w:rsid w:val="00BA521F"/>
    <w:rsid w:val="00BA52F5"/>
    <w:rsid w:val="00BA5A6A"/>
    <w:rsid w:val="00BA61D3"/>
    <w:rsid w:val="00BA656B"/>
    <w:rsid w:val="00BA77B9"/>
    <w:rsid w:val="00BA7910"/>
    <w:rsid w:val="00BA7B88"/>
    <w:rsid w:val="00BB0BE5"/>
    <w:rsid w:val="00BB12E0"/>
    <w:rsid w:val="00BB1534"/>
    <w:rsid w:val="00BB1726"/>
    <w:rsid w:val="00BB1913"/>
    <w:rsid w:val="00BB19A9"/>
    <w:rsid w:val="00BB2461"/>
    <w:rsid w:val="00BB2560"/>
    <w:rsid w:val="00BB31EA"/>
    <w:rsid w:val="00BB35A8"/>
    <w:rsid w:val="00BB3A53"/>
    <w:rsid w:val="00BB3B2D"/>
    <w:rsid w:val="00BB4E17"/>
    <w:rsid w:val="00BB586B"/>
    <w:rsid w:val="00BB5C63"/>
    <w:rsid w:val="00BB5CB7"/>
    <w:rsid w:val="00BB5D23"/>
    <w:rsid w:val="00BB5DCD"/>
    <w:rsid w:val="00BB6798"/>
    <w:rsid w:val="00BB6E6E"/>
    <w:rsid w:val="00BB777F"/>
    <w:rsid w:val="00BB7DB2"/>
    <w:rsid w:val="00BC0140"/>
    <w:rsid w:val="00BC0333"/>
    <w:rsid w:val="00BC05FF"/>
    <w:rsid w:val="00BC14BD"/>
    <w:rsid w:val="00BC18C3"/>
    <w:rsid w:val="00BC1A61"/>
    <w:rsid w:val="00BC1B3A"/>
    <w:rsid w:val="00BC1D28"/>
    <w:rsid w:val="00BC1F4E"/>
    <w:rsid w:val="00BC2079"/>
    <w:rsid w:val="00BC209A"/>
    <w:rsid w:val="00BC22C1"/>
    <w:rsid w:val="00BC26D4"/>
    <w:rsid w:val="00BC2980"/>
    <w:rsid w:val="00BC2B7D"/>
    <w:rsid w:val="00BC383B"/>
    <w:rsid w:val="00BC3A31"/>
    <w:rsid w:val="00BC3FDC"/>
    <w:rsid w:val="00BC41F5"/>
    <w:rsid w:val="00BC4631"/>
    <w:rsid w:val="00BC56B0"/>
    <w:rsid w:val="00BC5BB7"/>
    <w:rsid w:val="00BC5D5C"/>
    <w:rsid w:val="00BC5D81"/>
    <w:rsid w:val="00BC645E"/>
    <w:rsid w:val="00BC678D"/>
    <w:rsid w:val="00BC6D4F"/>
    <w:rsid w:val="00BC6DA7"/>
    <w:rsid w:val="00BC7D2E"/>
    <w:rsid w:val="00BD0348"/>
    <w:rsid w:val="00BD053D"/>
    <w:rsid w:val="00BD05B0"/>
    <w:rsid w:val="00BD0B8B"/>
    <w:rsid w:val="00BD109D"/>
    <w:rsid w:val="00BD1530"/>
    <w:rsid w:val="00BD1671"/>
    <w:rsid w:val="00BD21AF"/>
    <w:rsid w:val="00BD2B5A"/>
    <w:rsid w:val="00BD2C92"/>
    <w:rsid w:val="00BD3AA0"/>
    <w:rsid w:val="00BD41F0"/>
    <w:rsid w:val="00BD4346"/>
    <w:rsid w:val="00BD4AD2"/>
    <w:rsid w:val="00BD51FB"/>
    <w:rsid w:val="00BD5DA2"/>
    <w:rsid w:val="00BD5EF5"/>
    <w:rsid w:val="00BD6528"/>
    <w:rsid w:val="00BD67A5"/>
    <w:rsid w:val="00BD6A75"/>
    <w:rsid w:val="00BD6C61"/>
    <w:rsid w:val="00BD6F42"/>
    <w:rsid w:val="00BD7AC3"/>
    <w:rsid w:val="00BE0533"/>
    <w:rsid w:val="00BE06F6"/>
    <w:rsid w:val="00BE1019"/>
    <w:rsid w:val="00BE1F35"/>
    <w:rsid w:val="00BE256D"/>
    <w:rsid w:val="00BE2EDC"/>
    <w:rsid w:val="00BE3025"/>
    <w:rsid w:val="00BE312C"/>
    <w:rsid w:val="00BE377B"/>
    <w:rsid w:val="00BE3AC1"/>
    <w:rsid w:val="00BE47D6"/>
    <w:rsid w:val="00BE48C9"/>
    <w:rsid w:val="00BE49C9"/>
    <w:rsid w:val="00BE4BA2"/>
    <w:rsid w:val="00BE4FED"/>
    <w:rsid w:val="00BE52B7"/>
    <w:rsid w:val="00BE5E4E"/>
    <w:rsid w:val="00BE67F8"/>
    <w:rsid w:val="00BE6CB9"/>
    <w:rsid w:val="00BE71C4"/>
    <w:rsid w:val="00BE74B5"/>
    <w:rsid w:val="00BE74DB"/>
    <w:rsid w:val="00BE74FB"/>
    <w:rsid w:val="00BE77D4"/>
    <w:rsid w:val="00BE7A54"/>
    <w:rsid w:val="00BF0652"/>
    <w:rsid w:val="00BF0E01"/>
    <w:rsid w:val="00BF1013"/>
    <w:rsid w:val="00BF1017"/>
    <w:rsid w:val="00BF131D"/>
    <w:rsid w:val="00BF15B5"/>
    <w:rsid w:val="00BF1632"/>
    <w:rsid w:val="00BF1B81"/>
    <w:rsid w:val="00BF239C"/>
    <w:rsid w:val="00BF271A"/>
    <w:rsid w:val="00BF2AD6"/>
    <w:rsid w:val="00BF2D23"/>
    <w:rsid w:val="00BF3C2E"/>
    <w:rsid w:val="00BF4067"/>
    <w:rsid w:val="00BF4397"/>
    <w:rsid w:val="00BF4883"/>
    <w:rsid w:val="00BF4A75"/>
    <w:rsid w:val="00BF4D9A"/>
    <w:rsid w:val="00BF50C3"/>
    <w:rsid w:val="00BF5611"/>
    <w:rsid w:val="00BF5F76"/>
    <w:rsid w:val="00BF6057"/>
    <w:rsid w:val="00BF659F"/>
    <w:rsid w:val="00BF69EA"/>
    <w:rsid w:val="00BF6B7C"/>
    <w:rsid w:val="00BF6EE4"/>
    <w:rsid w:val="00BF7729"/>
    <w:rsid w:val="00C00019"/>
    <w:rsid w:val="00C0012B"/>
    <w:rsid w:val="00C0034C"/>
    <w:rsid w:val="00C0077B"/>
    <w:rsid w:val="00C00F0E"/>
    <w:rsid w:val="00C01184"/>
    <w:rsid w:val="00C0181E"/>
    <w:rsid w:val="00C019B7"/>
    <w:rsid w:val="00C0223D"/>
    <w:rsid w:val="00C025C1"/>
    <w:rsid w:val="00C031B7"/>
    <w:rsid w:val="00C0340F"/>
    <w:rsid w:val="00C0406C"/>
    <w:rsid w:val="00C04621"/>
    <w:rsid w:val="00C051D0"/>
    <w:rsid w:val="00C05617"/>
    <w:rsid w:val="00C06037"/>
    <w:rsid w:val="00C0633E"/>
    <w:rsid w:val="00C06436"/>
    <w:rsid w:val="00C06550"/>
    <w:rsid w:val="00C06E7D"/>
    <w:rsid w:val="00C10732"/>
    <w:rsid w:val="00C11098"/>
    <w:rsid w:val="00C1178B"/>
    <w:rsid w:val="00C11B7B"/>
    <w:rsid w:val="00C11E25"/>
    <w:rsid w:val="00C128BC"/>
    <w:rsid w:val="00C12BFF"/>
    <w:rsid w:val="00C12CB1"/>
    <w:rsid w:val="00C12D26"/>
    <w:rsid w:val="00C12E39"/>
    <w:rsid w:val="00C13050"/>
    <w:rsid w:val="00C13068"/>
    <w:rsid w:val="00C13409"/>
    <w:rsid w:val="00C13610"/>
    <w:rsid w:val="00C1380F"/>
    <w:rsid w:val="00C1384C"/>
    <w:rsid w:val="00C141FF"/>
    <w:rsid w:val="00C14348"/>
    <w:rsid w:val="00C145DB"/>
    <w:rsid w:val="00C14816"/>
    <w:rsid w:val="00C14DCD"/>
    <w:rsid w:val="00C1534F"/>
    <w:rsid w:val="00C15914"/>
    <w:rsid w:val="00C15E7B"/>
    <w:rsid w:val="00C15F84"/>
    <w:rsid w:val="00C16BE1"/>
    <w:rsid w:val="00C16F70"/>
    <w:rsid w:val="00C170DC"/>
    <w:rsid w:val="00C1720D"/>
    <w:rsid w:val="00C178C9"/>
    <w:rsid w:val="00C17CD4"/>
    <w:rsid w:val="00C17DF4"/>
    <w:rsid w:val="00C203B2"/>
    <w:rsid w:val="00C20D51"/>
    <w:rsid w:val="00C211FF"/>
    <w:rsid w:val="00C21693"/>
    <w:rsid w:val="00C221F9"/>
    <w:rsid w:val="00C23236"/>
    <w:rsid w:val="00C233C0"/>
    <w:rsid w:val="00C245AC"/>
    <w:rsid w:val="00C25290"/>
    <w:rsid w:val="00C25325"/>
    <w:rsid w:val="00C25931"/>
    <w:rsid w:val="00C25F09"/>
    <w:rsid w:val="00C260F9"/>
    <w:rsid w:val="00C263B5"/>
    <w:rsid w:val="00C26437"/>
    <w:rsid w:val="00C26B13"/>
    <w:rsid w:val="00C26B17"/>
    <w:rsid w:val="00C26DC3"/>
    <w:rsid w:val="00C271F7"/>
    <w:rsid w:val="00C27506"/>
    <w:rsid w:val="00C275ED"/>
    <w:rsid w:val="00C27666"/>
    <w:rsid w:val="00C27947"/>
    <w:rsid w:val="00C27D8A"/>
    <w:rsid w:val="00C27EA8"/>
    <w:rsid w:val="00C307DB"/>
    <w:rsid w:val="00C30DF7"/>
    <w:rsid w:val="00C3101F"/>
    <w:rsid w:val="00C313D0"/>
    <w:rsid w:val="00C317F7"/>
    <w:rsid w:val="00C32680"/>
    <w:rsid w:val="00C32FC8"/>
    <w:rsid w:val="00C33956"/>
    <w:rsid w:val="00C33EEF"/>
    <w:rsid w:val="00C34A61"/>
    <w:rsid w:val="00C34BEA"/>
    <w:rsid w:val="00C3520C"/>
    <w:rsid w:val="00C3542D"/>
    <w:rsid w:val="00C361CF"/>
    <w:rsid w:val="00C362CB"/>
    <w:rsid w:val="00C36A63"/>
    <w:rsid w:val="00C37166"/>
    <w:rsid w:val="00C371AE"/>
    <w:rsid w:val="00C37803"/>
    <w:rsid w:val="00C37A75"/>
    <w:rsid w:val="00C40405"/>
    <w:rsid w:val="00C409FA"/>
    <w:rsid w:val="00C4118D"/>
    <w:rsid w:val="00C414C1"/>
    <w:rsid w:val="00C41896"/>
    <w:rsid w:val="00C41A40"/>
    <w:rsid w:val="00C42103"/>
    <w:rsid w:val="00C437DD"/>
    <w:rsid w:val="00C43B4F"/>
    <w:rsid w:val="00C44269"/>
    <w:rsid w:val="00C445BB"/>
    <w:rsid w:val="00C4507E"/>
    <w:rsid w:val="00C459E7"/>
    <w:rsid w:val="00C45A0C"/>
    <w:rsid w:val="00C45BC9"/>
    <w:rsid w:val="00C46056"/>
    <w:rsid w:val="00C46A5B"/>
    <w:rsid w:val="00C46AC0"/>
    <w:rsid w:val="00C47D8F"/>
    <w:rsid w:val="00C47EF5"/>
    <w:rsid w:val="00C50F28"/>
    <w:rsid w:val="00C50FDD"/>
    <w:rsid w:val="00C51097"/>
    <w:rsid w:val="00C51478"/>
    <w:rsid w:val="00C515B7"/>
    <w:rsid w:val="00C519F6"/>
    <w:rsid w:val="00C51ABD"/>
    <w:rsid w:val="00C51E1B"/>
    <w:rsid w:val="00C52EE6"/>
    <w:rsid w:val="00C53449"/>
    <w:rsid w:val="00C53566"/>
    <w:rsid w:val="00C53929"/>
    <w:rsid w:val="00C53B40"/>
    <w:rsid w:val="00C53B98"/>
    <w:rsid w:val="00C546EA"/>
    <w:rsid w:val="00C54EFC"/>
    <w:rsid w:val="00C55039"/>
    <w:rsid w:val="00C56037"/>
    <w:rsid w:val="00C56921"/>
    <w:rsid w:val="00C56BC1"/>
    <w:rsid w:val="00C56D1E"/>
    <w:rsid w:val="00C56E19"/>
    <w:rsid w:val="00C56E88"/>
    <w:rsid w:val="00C57B4E"/>
    <w:rsid w:val="00C60EAF"/>
    <w:rsid w:val="00C6117B"/>
    <w:rsid w:val="00C61C5B"/>
    <w:rsid w:val="00C61C9C"/>
    <w:rsid w:val="00C61FA7"/>
    <w:rsid w:val="00C621F2"/>
    <w:rsid w:val="00C62493"/>
    <w:rsid w:val="00C626C6"/>
    <w:rsid w:val="00C626FD"/>
    <w:rsid w:val="00C637A4"/>
    <w:rsid w:val="00C64025"/>
    <w:rsid w:val="00C651DA"/>
    <w:rsid w:val="00C657C8"/>
    <w:rsid w:val="00C65E02"/>
    <w:rsid w:val="00C660B9"/>
    <w:rsid w:val="00C663C1"/>
    <w:rsid w:val="00C66AE3"/>
    <w:rsid w:val="00C67292"/>
    <w:rsid w:val="00C7067F"/>
    <w:rsid w:val="00C70749"/>
    <w:rsid w:val="00C713DD"/>
    <w:rsid w:val="00C714EF"/>
    <w:rsid w:val="00C7157B"/>
    <w:rsid w:val="00C71D64"/>
    <w:rsid w:val="00C721E8"/>
    <w:rsid w:val="00C72AE7"/>
    <w:rsid w:val="00C72E8B"/>
    <w:rsid w:val="00C72FF8"/>
    <w:rsid w:val="00C734BF"/>
    <w:rsid w:val="00C7416A"/>
    <w:rsid w:val="00C74239"/>
    <w:rsid w:val="00C74410"/>
    <w:rsid w:val="00C744CF"/>
    <w:rsid w:val="00C74FA0"/>
    <w:rsid w:val="00C75B9E"/>
    <w:rsid w:val="00C75D72"/>
    <w:rsid w:val="00C75E54"/>
    <w:rsid w:val="00C77705"/>
    <w:rsid w:val="00C8002F"/>
    <w:rsid w:val="00C8032E"/>
    <w:rsid w:val="00C80520"/>
    <w:rsid w:val="00C80F49"/>
    <w:rsid w:val="00C8162E"/>
    <w:rsid w:val="00C8198C"/>
    <w:rsid w:val="00C822FD"/>
    <w:rsid w:val="00C82717"/>
    <w:rsid w:val="00C82EDE"/>
    <w:rsid w:val="00C82F46"/>
    <w:rsid w:val="00C8399A"/>
    <w:rsid w:val="00C8535E"/>
    <w:rsid w:val="00C85740"/>
    <w:rsid w:val="00C8595F"/>
    <w:rsid w:val="00C859AF"/>
    <w:rsid w:val="00C8653F"/>
    <w:rsid w:val="00C86705"/>
    <w:rsid w:val="00C86FA3"/>
    <w:rsid w:val="00C871C5"/>
    <w:rsid w:val="00C872CF"/>
    <w:rsid w:val="00C87C54"/>
    <w:rsid w:val="00C900A5"/>
    <w:rsid w:val="00C901DE"/>
    <w:rsid w:val="00C903FA"/>
    <w:rsid w:val="00C904EC"/>
    <w:rsid w:val="00C906ED"/>
    <w:rsid w:val="00C90ACD"/>
    <w:rsid w:val="00C90BC3"/>
    <w:rsid w:val="00C90F49"/>
    <w:rsid w:val="00C91579"/>
    <w:rsid w:val="00C91609"/>
    <w:rsid w:val="00C91BF0"/>
    <w:rsid w:val="00C9236C"/>
    <w:rsid w:val="00C92697"/>
    <w:rsid w:val="00C928EC"/>
    <w:rsid w:val="00C9291F"/>
    <w:rsid w:val="00C92987"/>
    <w:rsid w:val="00C93605"/>
    <w:rsid w:val="00C93640"/>
    <w:rsid w:val="00C9383C"/>
    <w:rsid w:val="00C93D91"/>
    <w:rsid w:val="00C94972"/>
    <w:rsid w:val="00C9586D"/>
    <w:rsid w:val="00C964A8"/>
    <w:rsid w:val="00C968B0"/>
    <w:rsid w:val="00C9703F"/>
    <w:rsid w:val="00C9721F"/>
    <w:rsid w:val="00C9727E"/>
    <w:rsid w:val="00C97308"/>
    <w:rsid w:val="00C978A3"/>
    <w:rsid w:val="00CA0AAA"/>
    <w:rsid w:val="00CA0E43"/>
    <w:rsid w:val="00CA0E46"/>
    <w:rsid w:val="00CA1309"/>
    <w:rsid w:val="00CA1E98"/>
    <w:rsid w:val="00CA1F26"/>
    <w:rsid w:val="00CA1F68"/>
    <w:rsid w:val="00CA236B"/>
    <w:rsid w:val="00CA2B6F"/>
    <w:rsid w:val="00CA2B70"/>
    <w:rsid w:val="00CA3776"/>
    <w:rsid w:val="00CA3EC6"/>
    <w:rsid w:val="00CA42FC"/>
    <w:rsid w:val="00CA4913"/>
    <w:rsid w:val="00CA4EC1"/>
    <w:rsid w:val="00CA500C"/>
    <w:rsid w:val="00CA55E7"/>
    <w:rsid w:val="00CA5F01"/>
    <w:rsid w:val="00CA5F8A"/>
    <w:rsid w:val="00CA6039"/>
    <w:rsid w:val="00CA63D1"/>
    <w:rsid w:val="00CA68E4"/>
    <w:rsid w:val="00CA6940"/>
    <w:rsid w:val="00CA6ABE"/>
    <w:rsid w:val="00CA6BA0"/>
    <w:rsid w:val="00CA6D67"/>
    <w:rsid w:val="00CA6FDC"/>
    <w:rsid w:val="00CA71EB"/>
    <w:rsid w:val="00CA750C"/>
    <w:rsid w:val="00CA7594"/>
    <w:rsid w:val="00CA762A"/>
    <w:rsid w:val="00CA77C4"/>
    <w:rsid w:val="00CA7896"/>
    <w:rsid w:val="00CA7ADC"/>
    <w:rsid w:val="00CA7C46"/>
    <w:rsid w:val="00CB04D1"/>
    <w:rsid w:val="00CB0A52"/>
    <w:rsid w:val="00CB0ACE"/>
    <w:rsid w:val="00CB0F74"/>
    <w:rsid w:val="00CB1244"/>
    <w:rsid w:val="00CB1363"/>
    <w:rsid w:val="00CB246B"/>
    <w:rsid w:val="00CB3173"/>
    <w:rsid w:val="00CB3AC5"/>
    <w:rsid w:val="00CB45F5"/>
    <w:rsid w:val="00CB4908"/>
    <w:rsid w:val="00CB4A0E"/>
    <w:rsid w:val="00CB5C29"/>
    <w:rsid w:val="00CB5D04"/>
    <w:rsid w:val="00CB6434"/>
    <w:rsid w:val="00CB6748"/>
    <w:rsid w:val="00CB6C25"/>
    <w:rsid w:val="00CB7097"/>
    <w:rsid w:val="00CB70BB"/>
    <w:rsid w:val="00CB7D18"/>
    <w:rsid w:val="00CB7DA5"/>
    <w:rsid w:val="00CC0E20"/>
    <w:rsid w:val="00CC15F8"/>
    <w:rsid w:val="00CC241D"/>
    <w:rsid w:val="00CC25EC"/>
    <w:rsid w:val="00CC2D48"/>
    <w:rsid w:val="00CC3EE2"/>
    <w:rsid w:val="00CC3F1D"/>
    <w:rsid w:val="00CC4485"/>
    <w:rsid w:val="00CC4520"/>
    <w:rsid w:val="00CC54CE"/>
    <w:rsid w:val="00CC5682"/>
    <w:rsid w:val="00CC5845"/>
    <w:rsid w:val="00CC6986"/>
    <w:rsid w:val="00CC6BE2"/>
    <w:rsid w:val="00CC6F43"/>
    <w:rsid w:val="00CC7D18"/>
    <w:rsid w:val="00CC7F6E"/>
    <w:rsid w:val="00CD022E"/>
    <w:rsid w:val="00CD0870"/>
    <w:rsid w:val="00CD0AA6"/>
    <w:rsid w:val="00CD0ABE"/>
    <w:rsid w:val="00CD11FA"/>
    <w:rsid w:val="00CD1CB9"/>
    <w:rsid w:val="00CD2068"/>
    <w:rsid w:val="00CD20A2"/>
    <w:rsid w:val="00CD2244"/>
    <w:rsid w:val="00CD2861"/>
    <w:rsid w:val="00CD3D62"/>
    <w:rsid w:val="00CD4FA3"/>
    <w:rsid w:val="00CD5429"/>
    <w:rsid w:val="00CD5695"/>
    <w:rsid w:val="00CD60D9"/>
    <w:rsid w:val="00CD6A00"/>
    <w:rsid w:val="00CD6A7A"/>
    <w:rsid w:val="00CD7381"/>
    <w:rsid w:val="00CD7427"/>
    <w:rsid w:val="00CD74F5"/>
    <w:rsid w:val="00CD76EA"/>
    <w:rsid w:val="00CD7841"/>
    <w:rsid w:val="00CE0014"/>
    <w:rsid w:val="00CE0213"/>
    <w:rsid w:val="00CE03D4"/>
    <w:rsid w:val="00CE0425"/>
    <w:rsid w:val="00CE07C0"/>
    <w:rsid w:val="00CE0A21"/>
    <w:rsid w:val="00CE11F5"/>
    <w:rsid w:val="00CE1FC9"/>
    <w:rsid w:val="00CE2197"/>
    <w:rsid w:val="00CE2275"/>
    <w:rsid w:val="00CE2FCA"/>
    <w:rsid w:val="00CE3478"/>
    <w:rsid w:val="00CE35AF"/>
    <w:rsid w:val="00CE35B5"/>
    <w:rsid w:val="00CE3708"/>
    <w:rsid w:val="00CE3BDC"/>
    <w:rsid w:val="00CE4B43"/>
    <w:rsid w:val="00CE4B49"/>
    <w:rsid w:val="00CE5405"/>
    <w:rsid w:val="00CE558B"/>
    <w:rsid w:val="00CE5870"/>
    <w:rsid w:val="00CE5AB0"/>
    <w:rsid w:val="00CE6A76"/>
    <w:rsid w:val="00CE6BCA"/>
    <w:rsid w:val="00CE6F5F"/>
    <w:rsid w:val="00CE74C8"/>
    <w:rsid w:val="00CF0283"/>
    <w:rsid w:val="00CF04FD"/>
    <w:rsid w:val="00CF0719"/>
    <w:rsid w:val="00CF0D69"/>
    <w:rsid w:val="00CF147D"/>
    <w:rsid w:val="00CF15C6"/>
    <w:rsid w:val="00CF1A35"/>
    <w:rsid w:val="00CF1C89"/>
    <w:rsid w:val="00CF2379"/>
    <w:rsid w:val="00CF2381"/>
    <w:rsid w:val="00CF2671"/>
    <w:rsid w:val="00CF2EC2"/>
    <w:rsid w:val="00CF2FE3"/>
    <w:rsid w:val="00CF34AB"/>
    <w:rsid w:val="00CF42AC"/>
    <w:rsid w:val="00CF4EB1"/>
    <w:rsid w:val="00CF62AA"/>
    <w:rsid w:val="00CF6543"/>
    <w:rsid w:val="00CF6EC1"/>
    <w:rsid w:val="00CF755A"/>
    <w:rsid w:val="00CF75D7"/>
    <w:rsid w:val="00CF76DA"/>
    <w:rsid w:val="00CF7EAC"/>
    <w:rsid w:val="00D01C7D"/>
    <w:rsid w:val="00D02197"/>
    <w:rsid w:val="00D023F0"/>
    <w:rsid w:val="00D025C1"/>
    <w:rsid w:val="00D02672"/>
    <w:rsid w:val="00D039BC"/>
    <w:rsid w:val="00D03CEA"/>
    <w:rsid w:val="00D048E2"/>
    <w:rsid w:val="00D05573"/>
    <w:rsid w:val="00D0685C"/>
    <w:rsid w:val="00D07126"/>
    <w:rsid w:val="00D07A1D"/>
    <w:rsid w:val="00D07A65"/>
    <w:rsid w:val="00D1011F"/>
    <w:rsid w:val="00D112B5"/>
    <w:rsid w:val="00D11F1C"/>
    <w:rsid w:val="00D12014"/>
    <w:rsid w:val="00D12203"/>
    <w:rsid w:val="00D12869"/>
    <w:rsid w:val="00D129A6"/>
    <w:rsid w:val="00D12DC1"/>
    <w:rsid w:val="00D12F31"/>
    <w:rsid w:val="00D138DD"/>
    <w:rsid w:val="00D13A7F"/>
    <w:rsid w:val="00D13CC0"/>
    <w:rsid w:val="00D13E72"/>
    <w:rsid w:val="00D14143"/>
    <w:rsid w:val="00D1423B"/>
    <w:rsid w:val="00D144B1"/>
    <w:rsid w:val="00D1542E"/>
    <w:rsid w:val="00D15761"/>
    <w:rsid w:val="00D15DC7"/>
    <w:rsid w:val="00D16364"/>
    <w:rsid w:val="00D164AC"/>
    <w:rsid w:val="00D165C4"/>
    <w:rsid w:val="00D16B06"/>
    <w:rsid w:val="00D16D27"/>
    <w:rsid w:val="00D16F28"/>
    <w:rsid w:val="00D20063"/>
    <w:rsid w:val="00D20180"/>
    <w:rsid w:val="00D207CB"/>
    <w:rsid w:val="00D20FD4"/>
    <w:rsid w:val="00D21006"/>
    <w:rsid w:val="00D21B5B"/>
    <w:rsid w:val="00D21C23"/>
    <w:rsid w:val="00D21D02"/>
    <w:rsid w:val="00D22FAF"/>
    <w:rsid w:val="00D23042"/>
    <w:rsid w:val="00D23D92"/>
    <w:rsid w:val="00D24337"/>
    <w:rsid w:val="00D244AE"/>
    <w:rsid w:val="00D24AA1"/>
    <w:rsid w:val="00D24F9A"/>
    <w:rsid w:val="00D2545C"/>
    <w:rsid w:val="00D255EC"/>
    <w:rsid w:val="00D2561A"/>
    <w:rsid w:val="00D25B3D"/>
    <w:rsid w:val="00D26262"/>
    <w:rsid w:val="00D2674B"/>
    <w:rsid w:val="00D27C78"/>
    <w:rsid w:val="00D30AC4"/>
    <w:rsid w:val="00D30ADD"/>
    <w:rsid w:val="00D31408"/>
    <w:rsid w:val="00D31742"/>
    <w:rsid w:val="00D322B3"/>
    <w:rsid w:val="00D326C4"/>
    <w:rsid w:val="00D32E1D"/>
    <w:rsid w:val="00D33657"/>
    <w:rsid w:val="00D33DE0"/>
    <w:rsid w:val="00D3403E"/>
    <w:rsid w:val="00D347DC"/>
    <w:rsid w:val="00D34827"/>
    <w:rsid w:val="00D34878"/>
    <w:rsid w:val="00D34C41"/>
    <w:rsid w:val="00D34EA8"/>
    <w:rsid w:val="00D3536A"/>
    <w:rsid w:val="00D3587E"/>
    <w:rsid w:val="00D358B9"/>
    <w:rsid w:val="00D35E8F"/>
    <w:rsid w:val="00D36305"/>
    <w:rsid w:val="00D364A7"/>
    <w:rsid w:val="00D36501"/>
    <w:rsid w:val="00D3726F"/>
    <w:rsid w:val="00D3751E"/>
    <w:rsid w:val="00D378DA"/>
    <w:rsid w:val="00D37AD9"/>
    <w:rsid w:val="00D37D84"/>
    <w:rsid w:val="00D37E08"/>
    <w:rsid w:val="00D4076A"/>
    <w:rsid w:val="00D40D19"/>
    <w:rsid w:val="00D41316"/>
    <w:rsid w:val="00D4184E"/>
    <w:rsid w:val="00D41CC0"/>
    <w:rsid w:val="00D42921"/>
    <w:rsid w:val="00D42E26"/>
    <w:rsid w:val="00D430A2"/>
    <w:rsid w:val="00D431BA"/>
    <w:rsid w:val="00D439DE"/>
    <w:rsid w:val="00D43DCD"/>
    <w:rsid w:val="00D44750"/>
    <w:rsid w:val="00D44A76"/>
    <w:rsid w:val="00D44B1B"/>
    <w:rsid w:val="00D44EE3"/>
    <w:rsid w:val="00D45097"/>
    <w:rsid w:val="00D4604F"/>
    <w:rsid w:val="00D47171"/>
    <w:rsid w:val="00D47512"/>
    <w:rsid w:val="00D478B2"/>
    <w:rsid w:val="00D47A46"/>
    <w:rsid w:val="00D47F8D"/>
    <w:rsid w:val="00D50986"/>
    <w:rsid w:val="00D50A62"/>
    <w:rsid w:val="00D50D7B"/>
    <w:rsid w:val="00D513FF"/>
    <w:rsid w:val="00D5150C"/>
    <w:rsid w:val="00D521F6"/>
    <w:rsid w:val="00D53705"/>
    <w:rsid w:val="00D542D1"/>
    <w:rsid w:val="00D54AF8"/>
    <w:rsid w:val="00D55E2C"/>
    <w:rsid w:val="00D56BB1"/>
    <w:rsid w:val="00D57472"/>
    <w:rsid w:val="00D57616"/>
    <w:rsid w:val="00D57C64"/>
    <w:rsid w:val="00D57E60"/>
    <w:rsid w:val="00D57F2D"/>
    <w:rsid w:val="00D60007"/>
    <w:rsid w:val="00D601EA"/>
    <w:rsid w:val="00D6050B"/>
    <w:rsid w:val="00D6055A"/>
    <w:rsid w:val="00D609E2"/>
    <w:rsid w:val="00D60C18"/>
    <w:rsid w:val="00D60EC0"/>
    <w:rsid w:val="00D61257"/>
    <w:rsid w:val="00D612A5"/>
    <w:rsid w:val="00D61CB0"/>
    <w:rsid w:val="00D61CD0"/>
    <w:rsid w:val="00D628EC"/>
    <w:rsid w:val="00D63078"/>
    <w:rsid w:val="00D64CF3"/>
    <w:rsid w:val="00D6508C"/>
    <w:rsid w:val="00D65253"/>
    <w:rsid w:val="00D654F9"/>
    <w:rsid w:val="00D65505"/>
    <w:rsid w:val="00D65C41"/>
    <w:rsid w:val="00D6659A"/>
    <w:rsid w:val="00D668E3"/>
    <w:rsid w:val="00D66A6F"/>
    <w:rsid w:val="00D66AB2"/>
    <w:rsid w:val="00D66FB2"/>
    <w:rsid w:val="00D6709B"/>
    <w:rsid w:val="00D67AAA"/>
    <w:rsid w:val="00D701A9"/>
    <w:rsid w:val="00D702D9"/>
    <w:rsid w:val="00D703B6"/>
    <w:rsid w:val="00D7066F"/>
    <w:rsid w:val="00D70885"/>
    <w:rsid w:val="00D70D02"/>
    <w:rsid w:val="00D70E57"/>
    <w:rsid w:val="00D71DCA"/>
    <w:rsid w:val="00D72194"/>
    <w:rsid w:val="00D7241C"/>
    <w:rsid w:val="00D72484"/>
    <w:rsid w:val="00D72BE0"/>
    <w:rsid w:val="00D72DEF"/>
    <w:rsid w:val="00D737DA"/>
    <w:rsid w:val="00D73F01"/>
    <w:rsid w:val="00D74231"/>
    <w:rsid w:val="00D7469A"/>
    <w:rsid w:val="00D746C2"/>
    <w:rsid w:val="00D74F8E"/>
    <w:rsid w:val="00D75910"/>
    <w:rsid w:val="00D75AC6"/>
    <w:rsid w:val="00D7682F"/>
    <w:rsid w:val="00D76D59"/>
    <w:rsid w:val="00D77FD6"/>
    <w:rsid w:val="00D805D6"/>
    <w:rsid w:val="00D80F86"/>
    <w:rsid w:val="00D81850"/>
    <w:rsid w:val="00D819E0"/>
    <w:rsid w:val="00D81D44"/>
    <w:rsid w:val="00D82309"/>
    <w:rsid w:val="00D82887"/>
    <w:rsid w:val="00D82A02"/>
    <w:rsid w:val="00D832E7"/>
    <w:rsid w:val="00D83DE8"/>
    <w:rsid w:val="00D84751"/>
    <w:rsid w:val="00D8508B"/>
    <w:rsid w:val="00D859AE"/>
    <w:rsid w:val="00D85A19"/>
    <w:rsid w:val="00D85AD2"/>
    <w:rsid w:val="00D8600C"/>
    <w:rsid w:val="00D86903"/>
    <w:rsid w:val="00D86BD3"/>
    <w:rsid w:val="00D87830"/>
    <w:rsid w:val="00D87A2B"/>
    <w:rsid w:val="00D87B86"/>
    <w:rsid w:val="00D87DCD"/>
    <w:rsid w:val="00D9037A"/>
    <w:rsid w:val="00D90B09"/>
    <w:rsid w:val="00D91367"/>
    <w:rsid w:val="00D91C4B"/>
    <w:rsid w:val="00D927BA"/>
    <w:rsid w:val="00D92F54"/>
    <w:rsid w:val="00D93000"/>
    <w:rsid w:val="00D937D5"/>
    <w:rsid w:val="00D93BD2"/>
    <w:rsid w:val="00D93BF9"/>
    <w:rsid w:val="00D93E71"/>
    <w:rsid w:val="00D94049"/>
    <w:rsid w:val="00D947B7"/>
    <w:rsid w:val="00D95665"/>
    <w:rsid w:val="00D957C2"/>
    <w:rsid w:val="00D96047"/>
    <w:rsid w:val="00D96426"/>
    <w:rsid w:val="00D965AE"/>
    <w:rsid w:val="00D96AE7"/>
    <w:rsid w:val="00D96BF9"/>
    <w:rsid w:val="00D976EA"/>
    <w:rsid w:val="00D97D56"/>
    <w:rsid w:val="00D97E45"/>
    <w:rsid w:val="00DA09DB"/>
    <w:rsid w:val="00DA0A98"/>
    <w:rsid w:val="00DA0B1C"/>
    <w:rsid w:val="00DA1B3B"/>
    <w:rsid w:val="00DA1FE5"/>
    <w:rsid w:val="00DA2B57"/>
    <w:rsid w:val="00DA2F13"/>
    <w:rsid w:val="00DA3EDF"/>
    <w:rsid w:val="00DA4457"/>
    <w:rsid w:val="00DA50EA"/>
    <w:rsid w:val="00DA5949"/>
    <w:rsid w:val="00DA5EA2"/>
    <w:rsid w:val="00DA6A70"/>
    <w:rsid w:val="00DA6BF9"/>
    <w:rsid w:val="00DA6C47"/>
    <w:rsid w:val="00DA6CFB"/>
    <w:rsid w:val="00DA6F80"/>
    <w:rsid w:val="00DA703A"/>
    <w:rsid w:val="00DB0219"/>
    <w:rsid w:val="00DB0332"/>
    <w:rsid w:val="00DB05A1"/>
    <w:rsid w:val="00DB07DD"/>
    <w:rsid w:val="00DB080B"/>
    <w:rsid w:val="00DB0DF2"/>
    <w:rsid w:val="00DB19F7"/>
    <w:rsid w:val="00DB2B05"/>
    <w:rsid w:val="00DB3B9D"/>
    <w:rsid w:val="00DB4156"/>
    <w:rsid w:val="00DB5276"/>
    <w:rsid w:val="00DB5D7E"/>
    <w:rsid w:val="00DB608F"/>
    <w:rsid w:val="00DB60A4"/>
    <w:rsid w:val="00DB60D2"/>
    <w:rsid w:val="00DB61B5"/>
    <w:rsid w:val="00DB62D4"/>
    <w:rsid w:val="00DB6BF2"/>
    <w:rsid w:val="00DB703C"/>
    <w:rsid w:val="00DC01E3"/>
    <w:rsid w:val="00DC01E7"/>
    <w:rsid w:val="00DC0450"/>
    <w:rsid w:val="00DC093C"/>
    <w:rsid w:val="00DC0EB5"/>
    <w:rsid w:val="00DC104D"/>
    <w:rsid w:val="00DC27FD"/>
    <w:rsid w:val="00DC2903"/>
    <w:rsid w:val="00DC3E30"/>
    <w:rsid w:val="00DC4111"/>
    <w:rsid w:val="00DC5013"/>
    <w:rsid w:val="00DC540E"/>
    <w:rsid w:val="00DC734F"/>
    <w:rsid w:val="00DC79DF"/>
    <w:rsid w:val="00DC7AFC"/>
    <w:rsid w:val="00DC7C95"/>
    <w:rsid w:val="00DC7D5C"/>
    <w:rsid w:val="00DC7DC8"/>
    <w:rsid w:val="00DD02D9"/>
    <w:rsid w:val="00DD04AF"/>
    <w:rsid w:val="00DD0643"/>
    <w:rsid w:val="00DD0B4F"/>
    <w:rsid w:val="00DD0BD4"/>
    <w:rsid w:val="00DD13BB"/>
    <w:rsid w:val="00DD158C"/>
    <w:rsid w:val="00DD189E"/>
    <w:rsid w:val="00DD1904"/>
    <w:rsid w:val="00DD1E9A"/>
    <w:rsid w:val="00DD20D7"/>
    <w:rsid w:val="00DD2152"/>
    <w:rsid w:val="00DD21D1"/>
    <w:rsid w:val="00DD2703"/>
    <w:rsid w:val="00DD28DE"/>
    <w:rsid w:val="00DD29D9"/>
    <w:rsid w:val="00DD3468"/>
    <w:rsid w:val="00DD37C3"/>
    <w:rsid w:val="00DD37EA"/>
    <w:rsid w:val="00DD3A45"/>
    <w:rsid w:val="00DD3E5C"/>
    <w:rsid w:val="00DD3F8C"/>
    <w:rsid w:val="00DD41B1"/>
    <w:rsid w:val="00DD4B28"/>
    <w:rsid w:val="00DD4F96"/>
    <w:rsid w:val="00DD5450"/>
    <w:rsid w:val="00DD56DA"/>
    <w:rsid w:val="00DD6F6D"/>
    <w:rsid w:val="00DD70AE"/>
    <w:rsid w:val="00DD799F"/>
    <w:rsid w:val="00DD79D4"/>
    <w:rsid w:val="00DD7BDF"/>
    <w:rsid w:val="00DE06A1"/>
    <w:rsid w:val="00DE1B28"/>
    <w:rsid w:val="00DE254D"/>
    <w:rsid w:val="00DE2615"/>
    <w:rsid w:val="00DE276D"/>
    <w:rsid w:val="00DE28F1"/>
    <w:rsid w:val="00DE3DF4"/>
    <w:rsid w:val="00DE4311"/>
    <w:rsid w:val="00DE49A9"/>
    <w:rsid w:val="00DE566F"/>
    <w:rsid w:val="00DE58A0"/>
    <w:rsid w:val="00DE5E04"/>
    <w:rsid w:val="00DE5FA2"/>
    <w:rsid w:val="00DE68E2"/>
    <w:rsid w:val="00DE6C37"/>
    <w:rsid w:val="00DE7552"/>
    <w:rsid w:val="00DE771D"/>
    <w:rsid w:val="00DE7921"/>
    <w:rsid w:val="00DE7939"/>
    <w:rsid w:val="00DE7F51"/>
    <w:rsid w:val="00DF0314"/>
    <w:rsid w:val="00DF0EF4"/>
    <w:rsid w:val="00DF108B"/>
    <w:rsid w:val="00DF15AF"/>
    <w:rsid w:val="00DF1D4E"/>
    <w:rsid w:val="00DF1DA5"/>
    <w:rsid w:val="00DF2693"/>
    <w:rsid w:val="00DF294D"/>
    <w:rsid w:val="00DF2ABB"/>
    <w:rsid w:val="00DF2CFE"/>
    <w:rsid w:val="00DF34DD"/>
    <w:rsid w:val="00DF35AD"/>
    <w:rsid w:val="00DF397B"/>
    <w:rsid w:val="00DF3E2C"/>
    <w:rsid w:val="00DF461D"/>
    <w:rsid w:val="00DF46A5"/>
    <w:rsid w:val="00DF4A23"/>
    <w:rsid w:val="00DF5160"/>
    <w:rsid w:val="00DF56E8"/>
    <w:rsid w:val="00DF5989"/>
    <w:rsid w:val="00DF6AD4"/>
    <w:rsid w:val="00DF6FAE"/>
    <w:rsid w:val="00DF72FC"/>
    <w:rsid w:val="00DF763F"/>
    <w:rsid w:val="00DF7701"/>
    <w:rsid w:val="00DF7E2A"/>
    <w:rsid w:val="00DF7E3F"/>
    <w:rsid w:val="00DF7E45"/>
    <w:rsid w:val="00E00354"/>
    <w:rsid w:val="00E00439"/>
    <w:rsid w:val="00E007A3"/>
    <w:rsid w:val="00E007E5"/>
    <w:rsid w:val="00E00DD8"/>
    <w:rsid w:val="00E00F6B"/>
    <w:rsid w:val="00E01115"/>
    <w:rsid w:val="00E01768"/>
    <w:rsid w:val="00E021F0"/>
    <w:rsid w:val="00E022DE"/>
    <w:rsid w:val="00E02515"/>
    <w:rsid w:val="00E02EAF"/>
    <w:rsid w:val="00E02F4A"/>
    <w:rsid w:val="00E0316D"/>
    <w:rsid w:val="00E03178"/>
    <w:rsid w:val="00E035F8"/>
    <w:rsid w:val="00E03A38"/>
    <w:rsid w:val="00E03A71"/>
    <w:rsid w:val="00E03C36"/>
    <w:rsid w:val="00E03C7F"/>
    <w:rsid w:val="00E03CCE"/>
    <w:rsid w:val="00E0409C"/>
    <w:rsid w:val="00E040A5"/>
    <w:rsid w:val="00E04664"/>
    <w:rsid w:val="00E047E4"/>
    <w:rsid w:val="00E048E7"/>
    <w:rsid w:val="00E051BA"/>
    <w:rsid w:val="00E0548A"/>
    <w:rsid w:val="00E0581E"/>
    <w:rsid w:val="00E05F4C"/>
    <w:rsid w:val="00E0637D"/>
    <w:rsid w:val="00E064D8"/>
    <w:rsid w:val="00E06C5A"/>
    <w:rsid w:val="00E07411"/>
    <w:rsid w:val="00E0787F"/>
    <w:rsid w:val="00E08966"/>
    <w:rsid w:val="00E10322"/>
    <w:rsid w:val="00E104BD"/>
    <w:rsid w:val="00E10AAE"/>
    <w:rsid w:val="00E10B72"/>
    <w:rsid w:val="00E10C23"/>
    <w:rsid w:val="00E10F01"/>
    <w:rsid w:val="00E10FFB"/>
    <w:rsid w:val="00E11148"/>
    <w:rsid w:val="00E11559"/>
    <w:rsid w:val="00E11988"/>
    <w:rsid w:val="00E11A54"/>
    <w:rsid w:val="00E1222D"/>
    <w:rsid w:val="00E125AD"/>
    <w:rsid w:val="00E12C5B"/>
    <w:rsid w:val="00E12FC1"/>
    <w:rsid w:val="00E13308"/>
    <w:rsid w:val="00E13CEB"/>
    <w:rsid w:val="00E14D52"/>
    <w:rsid w:val="00E153AA"/>
    <w:rsid w:val="00E16659"/>
    <w:rsid w:val="00E179C1"/>
    <w:rsid w:val="00E20128"/>
    <w:rsid w:val="00E2023D"/>
    <w:rsid w:val="00E206D1"/>
    <w:rsid w:val="00E206FC"/>
    <w:rsid w:val="00E209F3"/>
    <w:rsid w:val="00E21BA4"/>
    <w:rsid w:val="00E21EE8"/>
    <w:rsid w:val="00E22BCA"/>
    <w:rsid w:val="00E22C20"/>
    <w:rsid w:val="00E23075"/>
    <w:rsid w:val="00E23128"/>
    <w:rsid w:val="00E231BA"/>
    <w:rsid w:val="00E23225"/>
    <w:rsid w:val="00E23586"/>
    <w:rsid w:val="00E238F6"/>
    <w:rsid w:val="00E241AA"/>
    <w:rsid w:val="00E2425A"/>
    <w:rsid w:val="00E2437C"/>
    <w:rsid w:val="00E247A4"/>
    <w:rsid w:val="00E24A0E"/>
    <w:rsid w:val="00E24BF0"/>
    <w:rsid w:val="00E24F1C"/>
    <w:rsid w:val="00E258C6"/>
    <w:rsid w:val="00E25C94"/>
    <w:rsid w:val="00E263E6"/>
    <w:rsid w:val="00E26861"/>
    <w:rsid w:val="00E2731B"/>
    <w:rsid w:val="00E273EB"/>
    <w:rsid w:val="00E27595"/>
    <w:rsid w:val="00E27A56"/>
    <w:rsid w:val="00E30617"/>
    <w:rsid w:val="00E30E36"/>
    <w:rsid w:val="00E31482"/>
    <w:rsid w:val="00E31712"/>
    <w:rsid w:val="00E31808"/>
    <w:rsid w:val="00E32CF2"/>
    <w:rsid w:val="00E334DC"/>
    <w:rsid w:val="00E336A5"/>
    <w:rsid w:val="00E33914"/>
    <w:rsid w:val="00E33970"/>
    <w:rsid w:val="00E339EA"/>
    <w:rsid w:val="00E33EBF"/>
    <w:rsid w:val="00E34149"/>
    <w:rsid w:val="00E34516"/>
    <w:rsid w:val="00E349F5"/>
    <w:rsid w:val="00E34EE8"/>
    <w:rsid w:val="00E35520"/>
    <w:rsid w:val="00E358FD"/>
    <w:rsid w:val="00E35AE0"/>
    <w:rsid w:val="00E35DDB"/>
    <w:rsid w:val="00E36865"/>
    <w:rsid w:val="00E370FB"/>
    <w:rsid w:val="00E37576"/>
    <w:rsid w:val="00E3784A"/>
    <w:rsid w:val="00E3788C"/>
    <w:rsid w:val="00E37FF8"/>
    <w:rsid w:val="00E40255"/>
    <w:rsid w:val="00E4093E"/>
    <w:rsid w:val="00E40CA3"/>
    <w:rsid w:val="00E40D05"/>
    <w:rsid w:val="00E41098"/>
    <w:rsid w:val="00E42A74"/>
    <w:rsid w:val="00E42C5A"/>
    <w:rsid w:val="00E42CE6"/>
    <w:rsid w:val="00E43238"/>
    <w:rsid w:val="00E43DCD"/>
    <w:rsid w:val="00E44590"/>
    <w:rsid w:val="00E44AC6"/>
    <w:rsid w:val="00E44B67"/>
    <w:rsid w:val="00E45388"/>
    <w:rsid w:val="00E456D6"/>
    <w:rsid w:val="00E45973"/>
    <w:rsid w:val="00E45BEA"/>
    <w:rsid w:val="00E45E1D"/>
    <w:rsid w:val="00E46F63"/>
    <w:rsid w:val="00E477B3"/>
    <w:rsid w:val="00E47E56"/>
    <w:rsid w:val="00E50D0A"/>
    <w:rsid w:val="00E50F1E"/>
    <w:rsid w:val="00E5231F"/>
    <w:rsid w:val="00E52921"/>
    <w:rsid w:val="00E5359A"/>
    <w:rsid w:val="00E53BA0"/>
    <w:rsid w:val="00E53DAC"/>
    <w:rsid w:val="00E53DD3"/>
    <w:rsid w:val="00E540FE"/>
    <w:rsid w:val="00E544F1"/>
    <w:rsid w:val="00E54606"/>
    <w:rsid w:val="00E547AF"/>
    <w:rsid w:val="00E55B7D"/>
    <w:rsid w:val="00E55C6B"/>
    <w:rsid w:val="00E55EF0"/>
    <w:rsid w:val="00E56AA5"/>
    <w:rsid w:val="00E56F27"/>
    <w:rsid w:val="00E5706D"/>
    <w:rsid w:val="00E57C73"/>
    <w:rsid w:val="00E602FF"/>
    <w:rsid w:val="00E60488"/>
    <w:rsid w:val="00E60EF5"/>
    <w:rsid w:val="00E61ED2"/>
    <w:rsid w:val="00E6247A"/>
    <w:rsid w:val="00E62C83"/>
    <w:rsid w:val="00E62E6B"/>
    <w:rsid w:val="00E63768"/>
    <w:rsid w:val="00E64625"/>
    <w:rsid w:val="00E64DC3"/>
    <w:rsid w:val="00E64EEF"/>
    <w:rsid w:val="00E651BA"/>
    <w:rsid w:val="00E65240"/>
    <w:rsid w:val="00E6563F"/>
    <w:rsid w:val="00E65CCA"/>
    <w:rsid w:val="00E66073"/>
    <w:rsid w:val="00E66B1E"/>
    <w:rsid w:val="00E66CA6"/>
    <w:rsid w:val="00E67085"/>
    <w:rsid w:val="00E67855"/>
    <w:rsid w:val="00E67B99"/>
    <w:rsid w:val="00E7056D"/>
    <w:rsid w:val="00E7115F"/>
    <w:rsid w:val="00E7121D"/>
    <w:rsid w:val="00E71408"/>
    <w:rsid w:val="00E7148F"/>
    <w:rsid w:val="00E716A0"/>
    <w:rsid w:val="00E71726"/>
    <w:rsid w:val="00E71CCC"/>
    <w:rsid w:val="00E72063"/>
    <w:rsid w:val="00E72852"/>
    <w:rsid w:val="00E72C16"/>
    <w:rsid w:val="00E72E15"/>
    <w:rsid w:val="00E72FE8"/>
    <w:rsid w:val="00E731E6"/>
    <w:rsid w:val="00E7371F"/>
    <w:rsid w:val="00E73DC6"/>
    <w:rsid w:val="00E73F11"/>
    <w:rsid w:val="00E74252"/>
    <w:rsid w:val="00E748B2"/>
    <w:rsid w:val="00E749B3"/>
    <w:rsid w:val="00E749E7"/>
    <w:rsid w:val="00E74B40"/>
    <w:rsid w:val="00E750D6"/>
    <w:rsid w:val="00E751C4"/>
    <w:rsid w:val="00E75389"/>
    <w:rsid w:val="00E75990"/>
    <w:rsid w:val="00E76F0B"/>
    <w:rsid w:val="00E7762E"/>
    <w:rsid w:val="00E80D43"/>
    <w:rsid w:val="00E80FE7"/>
    <w:rsid w:val="00E810CF"/>
    <w:rsid w:val="00E812C5"/>
    <w:rsid w:val="00E82565"/>
    <w:rsid w:val="00E827F6"/>
    <w:rsid w:val="00E843C7"/>
    <w:rsid w:val="00E84532"/>
    <w:rsid w:val="00E8496C"/>
    <w:rsid w:val="00E854DC"/>
    <w:rsid w:val="00E85540"/>
    <w:rsid w:val="00E855CA"/>
    <w:rsid w:val="00E857E7"/>
    <w:rsid w:val="00E85C74"/>
    <w:rsid w:val="00E86066"/>
    <w:rsid w:val="00E867B0"/>
    <w:rsid w:val="00E86BCC"/>
    <w:rsid w:val="00E86E4E"/>
    <w:rsid w:val="00E86FA2"/>
    <w:rsid w:val="00E874F7"/>
    <w:rsid w:val="00E87912"/>
    <w:rsid w:val="00E87CA2"/>
    <w:rsid w:val="00E87DAA"/>
    <w:rsid w:val="00E90CBC"/>
    <w:rsid w:val="00E91166"/>
    <w:rsid w:val="00E91276"/>
    <w:rsid w:val="00E917EF"/>
    <w:rsid w:val="00E91BCB"/>
    <w:rsid w:val="00E91D2A"/>
    <w:rsid w:val="00E91D8A"/>
    <w:rsid w:val="00E91F93"/>
    <w:rsid w:val="00E925ED"/>
    <w:rsid w:val="00E92C0F"/>
    <w:rsid w:val="00E92C8E"/>
    <w:rsid w:val="00E92F1F"/>
    <w:rsid w:val="00E92FA7"/>
    <w:rsid w:val="00E93176"/>
    <w:rsid w:val="00E9323A"/>
    <w:rsid w:val="00E9331A"/>
    <w:rsid w:val="00E93B85"/>
    <w:rsid w:val="00E93E0E"/>
    <w:rsid w:val="00E9490D"/>
    <w:rsid w:val="00E95006"/>
    <w:rsid w:val="00E959D5"/>
    <w:rsid w:val="00E95D2D"/>
    <w:rsid w:val="00E9624E"/>
    <w:rsid w:val="00E97653"/>
    <w:rsid w:val="00E97FD7"/>
    <w:rsid w:val="00EA0B23"/>
    <w:rsid w:val="00EA0C1F"/>
    <w:rsid w:val="00EA0D91"/>
    <w:rsid w:val="00EA13EA"/>
    <w:rsid w:val="00EA1471"/>
    <w:rsid w:val="00EA1684"/>
    <w:rsid w:val="00EA177D"/>
    <w:rsid w:val="00EA1B9B"/>
    <w:rsid w:val="00EA2DD2"/>
    <w:rsid w:val="00EA2E48"/>
    <w:rsid w:val="00EA33CE"/>
    <w:rsid w:val="00EA3888"/>
    <w:rsid w:val="00EA38E8"/>
    <w:rsid w:val="00EA46E0"/>
    <w:rsid w:val="00EA4863"/>
    <w:rsid w:val="00EA4EA6"/>
    <w:rsid w:val="00EA53EB"/>
    <w:rsid w:val="00EA64AB"/>
    <w:rsid w:val="00EA69FE"/>
    <w:rsid w:val="00EA6B38"/>
    <w:rsid w:val="00EA77F4"/>
    <w:rsid w:val="00EA7A9C"/>
    <w:rsid w:val="00EA7B41"/>
    <w:rsid w:val="00EA7E0A"/>
    <w:rsid w:val="00EB1A8B"/>
    <w:rsid w:val="00EB1DA4"/>
    <w:rsid w:val="00EB1DD4"/>
    <w:rsid w:val="00EB30AB"/>
    <w:rsid w:val="00EB31A8"/>
    <w:rsid w:val="00EB3272"/>
    <w:rsid w:val="00EB3B9D"/>
    <w:rsid w:val="00EB4075"/>
    <w:rsid w:val="00EB424F"/>
    <w:rsid w:val="00EB495A"/>
    <w:rsid w:val="00EB4E57"/>
    <w:rsid w:val="00EB5725"/>
    <w:rsid w:val="00EB59D5"/>
    <w:rsid w:val="00EB5ACD"/>
    <w:rsid w:val="00EB60DC"/>
    <w:rsid w:val="00EB6633"/>
    <w:rsid w:val="00EB6983"/>
    <w:rsid w:val="00EB7058"/>
    <w:rsid w:val="00EB7697"/>
    <w:rsid w:val="00EB796D"/>
    <w:rsid w:val="00EB7DBD"/>
    <w:rsid w:val="00EC0313"/>
    <w:rsid w:val="00EC0650"/>
    <w:rsid w:val="00EC079E"/>
    <w:rsid w:val="00EC0991"/>
    <w:rsid w:val="00EC0C90"/>
    <w:rsid w:val="00EC0D1D"/>
    <w:rsid w:val="00EC0DA7"/>
    <w:rsid w:val="00EC0E85"/>
    <w:rsid w:val="00EC12E0"/>
    <w:rsid w:val="00EC1C49"/>
    <w:rsid w:val="00EC1E3F"/>
    <w:rsid w:val="00EC287A"/>
    <w:rsid w:val="00EC2ADB"/>
    <w:rsid w:val="00EC3C2E"/>
    <w:rsid w:val="00EC452F"/>
    <w:rsid w:val="00EC46ED"/>
    <w:rsid w:val="00EC4939"/>
    <w:rsid w:val="00EC49FC"/>
    <w:rsid w:val="00EC4F80"/>
    <w:rsid w:val="00EC5306"/>
    <w:rsid w:val="00EC538D"/>
    <w:rsid w:val="00EC53E1"/>
    <w:rsid w:val="00EC553E"/>
    <w:rsid w:val="00EC5B11"/>
    <w:rsid w:val="00EC5CA1"/>
    <w:rsid w:val="00EC5E1F"/>
    <w:rsid w:val="00EC601C"/>
    <w:rsid w:val="00EC6426"/>
    <w:rsid w:val="00EC66D4"/>
    <w:rsid w:val="00EC6958"/>
    <w:rsid w:val="00EC76A1"/>
    <w:rsid w:val="00EC7A71"/>
    <w:rsid w:val="00ED061B"/>
    <w:rsid w:val="00ED0808"/>
    <w:rsid w:val="00ED13A8"/>
    <w:rsid w:val="00ED1D02"/>
    <w:rsid w:val="00ED1E9D"/>
    <w:rsid w:val="00ED28AB"/>
    <w:rsid w:val="00ED2AA3"/>
    <w:rsid w:val="00ED34AB"/>
    <w:rsid w:val="00ED3BD2"/>
    <w:rsid w:val="00ED414B"/>
    <w:rsid w:val="00ED4324"/>
    <w:rsid w:val="00ED47AA"/>
    <w:rsid w:val="00ED49C7"/>
    <w:rsid w:val="00ED5037"/>
    <w:rsid w:val="00ED53EC"/>
    <w:rsid w:val="00ED57C5"/>
    <w:rsid w:val="00ED5C51"/>
    <w:rsid w:val="00ED6F83"/>
    <w:rsid w:val="00ED6F8A"/>
    <w:rsid w:val="00ED7141"/>
    <w:rsid w:val="00ED75CA"/>
    <w:rsid w:val="00ED7B82"/>
    <w:rsid w:val="00EE0606"/>
    <w:rsid w:val="00EE0E61"/>
    <w:rsid w:val="00EE10D9"/>
    <w:rsid w:val="00EE124F"/>
    <w:rsid w:val="00EE16A7"/>
    <w:rsid w:val="00EE2003"/>
    <w:rsid w:val="00EE2102"/>
    <w:rsid w:val="00EE2B79"/>
    <w:rsid w:val="00EE4C8A"/>
    <w:rsid w:val="00EE4F92"/>
    <w:rsid w:val="00EE612E"/>
    <w:rsid w:val="00EE6553"/>
    <w:rsid w:val="00EE6683"/>
    <w:rsid w:val="00EE68CF"/>
    <w:rsid w:val="00EE6A12"/>
    <w:rsid w:val="00EE6AFC"/>
    <w:rsid w:val="00EE7044"/>
    <w:rsid w:val="00EF0133"/>
    <w:rsid w:val="00EF027C"/>
    <w:rsid w:val="00EF0650"/>
    <w:rsid w:val="00EF0683"/>
    <w:rsid w:val="00EF092D"/>
    <w:rsid w:val="00EF0C07"/>
    <w:rsid w:val="00EF0C09"/>
    <w:rsid w:val="00EF0D4D"/>
    <w:rsid w:val="00EF0E7D"/>
    <w:rsid w:val="00EF0E92"/>
    <w:rsid w:val="00EF12AE"/>
    <w:rsid w:val="00EF1AB8"/>
    <w:rsid w:val="00EF1CC4"/>
    <w:rsid w:val="00EF2410"/>
    <w:rsid w:val="00EF25D9"/>
    <w:rsid w:val="00EF308B"/>
    <w:rsid w:val="00EF3E03"/>
    <w:rsid w:val="00EF42BC"/>
    <w:rsid w:val="00EF4C3A"/>
    <w:rsid w:val="00EF5906"/>
    <w:rsid w:val="00EF5BF4"/>
    <w:rsid w:val="00EF6574"/>
    <w:rsid w:val="00EF6CA8"/>
    <w:rsid w:val="00EF74B9"/>
    <w:rsid w:val="00EF7CF4"/>
    <w:rsid w:val="00F00A81"/>
    <w:rsid w:val="00F01343"/>
    <w:rsid w:val="00F01780"/>
    <w:rsid w:val="00F017A2"/>
    <w:rsid w:val="00F01884"/>
    <w:rsid w:val="00F02109"/>
    <w:rsid w:val="00F028E1"/>
    <w:rsid w:val="00F029A7"/>
    <w:rsid w:val="00F02BD1"/>
    <w:rsid w:val="00F02BF5"/>
    <w:rsid w:val="00F031A6"/>
    <w:rsid w:val="00F03B10"/>
    <w:rsid w:val="00F03F03"/>
    <w:rsid w:val="00F04055"/>
    <w:rsid w:val="00F043AF"/>
    <w:rsid w:val="00F043FC"/>
    <w:rsid w:val="00F0482E"/>
    <w:rsid w:val="00F058D1"/>
    <w:rsid w:val="00F0629B"/>
    <w:rsid w:val="00F06E25"/>
    <w:rsid w:val="00F06F0F"/>
    <w:rsid w:val="00F0748D"/>
    <w:rsid w:val="00F0784A"/>
    <w:rsid w:val="00F102BF"/>
    <w:rsid w:val="00F105C0"/>
    <w:rsid w:val="00F10A3F"/>
    <w:rsid w:val="00F10B11"/>
    <w:rsid w:val="00F10EB5"/>
    <w:rsid w:val="00F12487"/>
    <w:rsid w:val="00F124AB"/>
    <w:rsid w:val="00F12649"/>
    <w:rsid w:val="00F12953"/>
    <w:rsid w:val="00F12D53"/>
    <w:rsid w:val="00F13066"/>
    <w:rsid w:val="00F1356A"/>
    <w:rsid w:val="00F137DB"/>
    <w:rsid w:val="00F13948"/>
    <w:rsid w:val="00F13AA5"/>
    <w:rsid w:val="00F13F45"/>
    <w:rsid w:val="00F1400C"/>
    <w:rsid w:val="00F145D4"/>
    <w:rsid w:val="00F14717"/>
    <w:rsid w:val="00F15232"/>
    <w:rsid w:val="00F153C2"/>
    <w:rsid w:val="00F153E6"/>
    <w:rsid w:val="00F1547A"/>
    <w:rsid w:val="00F154C4"/>
    <w:rsid w:val="00F15605"/>
    <w:rsid w:val="00F1586B"/>
    <w:rsid w:val="00F165AE"/>
    <w:rsid w:val="00F1762B"/>
    <w:rsid w:val="00F2089D"/>
    <w:rsid w:val="00F20C83"/>
    <w:rsid w:val="00F2157F"/>
    <w:rsid w:val="00F217D0"/>
    <w:rsid w:val="00F2181B"/>
    <w:rsid w:val="00F2185B"/>
    <w:rsid w:val="00F218C8"/>
    <w:rsid w:val="00F21C3D"/>
    <w:rsid w:val="00F220C6"/>
    <w:rsid w:val="00F220D0"/>
    <w:rsid w:val="00F22540"/>
    <w:rsid w:val="00F225FC"/>
    <w:rsid w:val="00F2278B"/>
    <w:rsid w:val="00F249A0"/>
    <w:rsid w:val="00F24C91"/>
    <w:rsid w:val="00F24D06"/>
    <w:rsid w:val="00F251C7"/>
    <w:rsid w:val="00F252AB"/>
    <w:rsid w:val="00F25969"/>
    <w:rsid w:val="00F25B8C"/>
    <w:rsid w:val="00F25C1E"/>
    <w:rsid w:val="00F2616C"/>
    <w:rsid w:val="00F2617D"/>
    <w:rsid w:val="00F26F35"/>
    <w:rsid w:val="00F27B69"/>
    <w:rsid w:val="00F27CED"/>
    <w:rsid w:val="00F30340"/>
    <w:rsid w:val="00F30B3F"/>
    <w:rsid w:val="00F3148A"/>
    <w:rsid w:val="00F31C42"/>
    <w:rsid w:val="00F3213C"/>
    <w:rsid w:val="00F3231D"/>
    <w:rsid w:val="00F32AA2"/>
    <w:rsid w:val="00F32D1E"/>
    <w:rsid w:val="00F3317E"/>
    <w:rsid w:val="00F33317"/>
    <w:rsid w:val="00F33624"/>
    <w:rsid w:val="00F337DA"/>
    <w:rsid w:val="00F33854"/>
    <w:rsid w:val="00F33D34"/>
    <w:rsid w:val="00F33D60"/>
    <w:rsid w:val="00F33E08"/>
    <w:rsid w:val="00F34F06"/>
    <w:rsid w:val="00F34FFA"/>
    <w:rsid w:val="00F353C7"/>
    <w:rsid w:val="00F35E93"/>
    <w:rsid w:val="00F364FC"/>
    <w:rsid w:val="00F36CF5"/>
    <w:rsid w:val="00F376E2"/>
    <w:rsid w:val="00F37B60"/>
    <w:rsid w:val="00F37CF2"/>
    <w:rsid w:val="00F408D8"/>
    <w:rsid w:val="00F4166D"/>
    <w:rsid w:val="00F41F23"/>
    <w:rsid w:val="00F426A2"/>
    <w:rsid w:val="00F42F75"/>
    <w:rsid w:val="00F430FE"/>
    <w:rsid w:val="00F43656"/>
    <w:rsid w:val="00F4385B"/>
    <w:rsid w:val="00F43AE9"/>
    <w:rsid w:val="00F43DB2"/>
    <w:rsid w:val="00F43F3C"/>
    <w:rsid w:val="00F440A1"/>
    <w:rsid w:val="00F443D8"/>
    <w:rsid w:val="00F443F7"/>
    <w:rsid w:val="00F4444F"/>
    <w:rsid w:val="00F4452A"/>
    <w:rsid w:val="00F44948"/>
    <w:rsid w:val="00F44DE7"/>
    <w:rsid w:val="00F44EB7"/>
    <w:rsid w:val="00F457AE"/>
    <w:rsid w:val="00F46BE3"/>
    <w:rsid w:val="00F5039F"/>
    <w:rsid w:val="00F50B05"/>
    <w:rsid w:val="00F50CFF"/>
    <w:rsid w:val="00F5122E"/>
    <w:rsid w:val="00F514FD"/>
    <w:rsid w:val="00F51554"/>
    <w:rsid w:val="00F51D4A"/>
    <w:rsid w:val="00F526AF"/>
    <w:rsid w:val="00F52748"/>
    <w:rsid w:val="00F52856"/>
    <w:rsid w:val="00F5332B"/>
    <w:rsid w:val="00F539DE"/>
    <w:rsid w:val="00F53D6B"/>
    <w:rsid w:val="00F54274"/>
    <w:rsid w:val="00F5431D"/>
    <w:rsid w:val="00F5442F"/>
    <w:rsid w:val="00F556EC"/>
    <w:rsid w:val="00F55C39"/>
    <w:rsid w:val="00F55D79"/>
    <w:rsid w:val="00F55E0B"/>
    <w:rsid w:val="00F562BF"/>
    <w:rsid w:val="00F562CC"/>
    <w:rsid w:val="00F56C5A"/>
    <w:rsid w:val="00F56E7E"/>
    <w:rsid w:val="00F5712D"/>
    <w:rsid w:val="00F573DF"/>
    <w:rsid w:val="00F57A4A"/>
    <w:rsid w:val="00F57C1A"/>
    <w:rsid w:val="00F601B5"/>
    <w:rsid w:val="00F60703"/>
    <w:rsid w:val="00F608CC"/>
    <w:rsid w:val="00F60A6B"/>
    <w:rsid w:val="00F60D24"/>
    <w:rsid w:val="00F60FFC"/>
    <w:rsid w:val="00F61AF1"/>
    <w:rsid w:val="00F61E5F"/>
    <w:rsid w:val="00F621BC"/>
    <w:rsid w:val="00F62825"/>
    <w:rsid w:val="00F62E34"/>
    <w:rsid w:val="00F63783"/>
    <w:rsid w:val="00F63AB9"/>
    <w:rsid w:val="00F6406C"/>
    <w:rsid w:val="00F6453F"/>
    <w:rsid w:val="00F65311"/>
    <w:rsid w:val="00F655E3"/>
    <w:rsid w:val="00F65CF9"/>
    <w:rsid w:val="00F662A8"/>
    <w:rsid w:val="00F66987"/>
    <w:rsid w:val="00F673C5"/>
    <w:rsid w:val="00F7085C"/>
    <w:rsid w:val="00F70F87"/>
    <w:rsid w:val="00F7116B"/>
    <w:rsid w:val="00F714BB"/>
    <w:rsid w:val="00F718C4"/>
    <w:rsid w:val="00F71BBA"/>
    <w:rsid w:val="00F7220F"/>
    <w:rsid w:val="00F723F8"/>
    <w:rsid w:val="00F7243B"/>
    <w:rsid w:val="00F727AD"/>
    <w:rsid w:val="00F72D5F"/>
    <w:rsid w:val="00F7366C"/>
    <w:rsid w:val="00F736DB"/>
    <w:rsid w:val="00F73A73"/>
    <w:rsid w:val="00F73DB4"/>
    <w:rsid w:val="00F743B3"/>
    <w:rsid w:val="00F7458C"/>
    <w:rsid w:val="00F74F80"/>
    <w:rsid w:val="00F75FFD"/>
    <w:rsid w:val="00F76250"/>
    <w:rsid w:val="00F765F6"/>
    <w:rsid w:val="00F76AEE"/>
    <w:rsid w:val="00F76EB7"/>
    <w:rsid w:val="00F770EC"/>
    <w:rsid w:val="00F77CC6"/>
    <w:rsid w:val="00F80A9C"/>
    <w:rsid w:val="00F80BD8"/>
    <w:rsid w:val="00F80CB5"/>
    <w:rsid w:val="00F80E70"/>
    <w:rsid w:val="00F80ED2"/>
    <w:rsid w:val="00F81185"/>
    <w:rsid w:val="00F81E4F"/>
    <w:rsid w:val="00F8210B"/>
    <w:rsid w:val="00F824AE"/>
    <w:rsid w:val="00F8261F"/>
    <w:rsid w:val="00F827D9"/>
    <w:rsid w:val="00F829E0"/>
    <w:rsid w:val="00F82B7C"/>
    <w:rsid w:val="00F82DDB"/>
    <w:rsid w:val="00F82DF4"/>
    <w:rsid w:val="00F83074"/>
    <w:rsid w:val="00F83B3D"/>
    <w:rsid w:val="00F83F31"/>
    <w:rsid w:val="00F8401B"/>
    <w:rsid w:val="00F842F7"/>
    <w:rsid w:val="00F84633"/>
    <w:rsid w:val="00F849C7"/>
    <w:rsid w:val="00F84B34"/>
    <w:rsid w:val="00F85800"/>
    <w:rsid w:val="00F85AF9"/>
    <w:rsid w:val="00F85BD2"/>
    <w:rsid w:val="00F86168"/>
    <w:rsid w:val="00F8638B"/>
    <w:rsid w:val="00F8670E"/>
    <w:rsid w:val="00F86914"/>
    <w:rsid w:val="00F86A53"/>
    <w:rsid w:val="00F87085"/>
    <w:rsid w:val="00F87763"/>
    <w:rsid w:val="00F9103B"/>
    <w:rsid w:val="00F91423"/>
    <w:rsid w:val="00F9185F"/>
    <w:rsid w:val="00F923A6"/>
    <w:rsid w:val="00F92807"/>
    <w:rsid w:val="00F928DA"/>
    <w:rsid w:val="00F92D04"/>
    <w:rsid w:val="00F9313A"/>
    <w:rsid w:val="00F93795"/>
    <w:rsid w:val="00F9383C"/>
    <w:rsid w:val="00F9409A"/>
    <w:rsid w:val="00F940B7"/>
    <w:rsid w:val="00F946EA"/>
    <w:rsid w:val="00F9696C"/>
    <w:rsid w:val="00F96DB2"/>
    <w:rsid w:val="00F96F06"/>
    <w:rsid w:val="00F97180"/>
    <w:rsid w:val="00F9785F"/>
    <w:rsid w:val="00F97A41"/>
    <w:rsid w:val="00FA0879"/>
    <w:rsid w:val="00FA1430"/>
    <w:rsid w:val="00FA1F3A"/>
    <w:rsid w:val="00FA2503"/>
    <w:rsid w:val="00FA2E2B"/>
    <w:rsid w:val="00FA2F27"/>
    <w:rsid w:val="00FA2F2B"/>
    <w:rsid w:val="00FA323A"/>
    <w:rsid w:val="00FA4149"/>
    <w:rsid w:val="00FA42FF"/>
    <w:rsid w:val="00FA4402"/>
    <w:rsid w:val="00FA4D48"/>
    <w:rsid w:val="00FA4FDF"/>
    <w:rsid w:val="00FA4FF4"/>
    <w:rsid w:val="00FA5087"/>
    <w:rsid w:val="00FA508B"/>
    <w:rsid w:val="00FA57C7"/>
    <w:rsid w:val="00FA5FB1"/>
    <w:rsid w:val="00FA61A8"/>
    <w:rsid w:val="00FA6C72"/>
    <w:rsid w:val="00FA7301"/>
    <w:rsid w:val="00FA75C4"/>
    <w:rsid w:val="00FA7FDB"/>
    <w:rsid w:val="00FB0AAE"/>
    <w:rsid w:val="00FB0FD0"/>
    <w:rsid w:val="00FB1144"/>
    <w:rsid w:val="00FB13E6"/>
    <w:rsid w:val="00FB1C34"/>
    <w:rsid w:val="00FB22E2"/>
    <w:rsid w:val="00FB2B28"/>
    <w:rsid w:val="00FB2D1C"/>
    <w:rsid w:val="00FB41C3"/>
    <w:rsid w:val="00FB426E"/>
    <w:rsid w:val="00FB4598"/>
    <w:rsid w:val="00FB48F0"/>
    <w:rsid w:val="00FB541F"/>
    <w:rsid w:val="00FB5470"/>
    <w:rsid w:val="00FB5D32"/>
    <w:rsid w:val="00FB6017"/>
    <w:rsid w:val="00FB6142"/>
    <w:rsid w:val="00FB6502"/>
    <w:rsid w:val="00FB6C64"/>
    <w:rsid w:val="00FC022C"/>
    <w:rsid w:val="00FC0821"/>
    <w:rsid w:val="00FC0E57"/>
    <w:rsid w:val="00FC0FF0"/>
    <w:rsid w:val="00FC1069"/>
    <w:rsid w:val="00FC1ACE"/>
    <w:rsid w:val="00FC1AD9"/>
    <w:rsid w:val="00FC1C3C"/>
    <w:rsid w:val="00FC21F7"/>
    <w:rsid w:val="00FC25A6"/>
    <w:rsid w:val="00FC2DC4"/>
    <w:rsid w:val="00FC32FD"/>
    <w:rsid w:val="00FC3660"/>
    <w:rsid w:val="00FC36C2"/>
    <w:rsid w:val="00FC3F1B"/>
    <w:rsid w:val="00FC4376"/>
    <w:rsid w:val="00FC46A3"/>
    <w:rsid w:val="00FC4F54"/>
    <w:rsid w:val="00FC521A"/>
    <w:rsid w:val="00FC5455"/>
    <w:rsid w:val="00FC5795"/>
    <w:rsid w:val="00FC5798"/>
    <w:rsid w:val="00FC61E8"/>
    <w:rsid w:val="00FC7432"/>
    <w:rsid w:val="00FC76FA"/>
    <w:rsid w:val="00FC7C47"/>
    <w:rsid w:val="00FC7D8E"/>
    <w:rsid w:val="00FC7F3C"/>
    <w:rsid w:val="00FD0AA9"/>
    <w:rsid w:val="00FD0F15"/>
    <w:rsid w:val="00FD1118"/>
    <w:rsid w:val="00FD1138"/>
    <w:rsid w:val="00FD1284"/>
    <w:rsid w:val="00FD1360"/>
    <w:rsid w:val="00FD1DFC"/>
    <w:rsid w:val="00FD2500"/>
    <w:rsid w:val="00FD35DD"/>
    <w:rsid w:val="00FD4F4B"/>
    <w:rsid w:val="00FD618B"/>
    <w:rsid w:val="00FD6683"/>
    <w:rsid w:val="00FD6686"/>
    <w:rsid w:val="00FD6CDC"/>
    <w:rsid w:val="00FD7345"/>
    <w:rsid w:val="00FD77CC"/>
    <w:rsid w:val="00FD7E54"/>
    <w:rsid w:val="00FD7E81"/>
    <w:rsid w:val="00FE0067"/>
    <w:rsid w:val="00FE0BC3"/>
    <w:rsid w:val="00FE1011"/>
    <w:rsid w:val="00FE1C17"/>
    <w:rsid w:val="00FE2728"/>
    <w:rsid w:val="00FE28D7"/>
    <w:rsid w:val="00FE3169"/>
    <w:rsid w:val="00FE3246"/>
    <w:rsid w:val="00FE3308"/>
    <w:rsid w:val="00FE372A"/>
    <w:rsid w:val="00FE3AC8"/>
    <w:rsid w:val="00FE4265"/>
    <w:rsid w:val="00FE4510"/>
    <w:rsid w:val="00FE4E07"/>
    <w:rsid w:val="00FE4E71"/>
    <w:rsid w:val="00FE5225"/>
    <w:rsid w:val="00FE5492"/>
    <w:rsid w:val="00FE5494"/>
    <w:rsid w:val="00FE55BE"/>
    <w:rsid w:val="00FE6313"/>
    <w:rsid w:val="00FE6682"/>
    <w:rsid w:val="00FE7467"/>
    <w:rsid w:val="00FF0340"/>
    <w:rsid w:val="00FF17DA"/>
    <w:rsid w:val="00FF1A87"/>
    <w:rsid w:val="00FF1FA8"/>
    <w:rsid w:val="00FF2925"/>
    <w:rsid w:val="00FF2E59"/>
    <w:rsid w:val="00FF2F7B"/>
    <w:rsid w:val="00FF310B"/>
    <w:rsid w:val="00FF3705"/>
    <w:rsid w:val="00FF3EF3"/>
    <w:rsid w:val="00FF5150"/>
    <w:rsid w:val="00FF57C8"/>
    <w:rsid w:val="00FF5C82"/>
    <w:rsid w:val="00FF5CEC"/>
    <w:rsid w:val="00FF6F78"/>
    <w:rsid w:val="00FF72CC"/>
    <w:rsid w:val="00FF7789"/>
    <w:rsid w:val="00FF793F"/>
    <w:rsid w:val="00FF7F2D"/>
    <w:rsid w:val="00FF7FB1"/>
    <w:rsid w:val="012970D1"/>
    <w:rsid w:val="01AB257F"/>
    <w:rsid w:val="01C5D77A"/>
    <w:rsid w:val="01DEC77F"/>
    <w:rsid w:val="036DCDD6"/>
    <w:rsid w:val="039ED376"/>
    <w:rsid w:val="03AA27AE"/>
    <w:rsid w:val="03BA1650"/>
    <w:rsid w:val="03D6F9D3"/>
    <w:rsid w:val="04A2DFA9"/>
    <w:rsid w:val="04C53DE6"/>
    <w:rsid w:val="04C65F42"/>
    <w:rsid w:val="054CFEF6"/>
    <w:rsid w:val="058E40BD"/>
    <w:rsid w:val="05BB5339"/>
    <w:rsid w:val="05E9D459"/>
    <w:rsid w:val="075995A5"/>
    <w:rsid w:val="07A19AA8"/>
    <w:rsid w:val="07AE9F15"/>
    <w:rsid w:val="07B3EF81"/>
    <w:rsid w:val="07C84F1B"/>
    <w:rsid w:val="0801D1C0"/>
    <w:rsid w:val="08310843"/>
    <w:rsid w:val="086B722E"/>
    <w:rsid w:val="08711853"/>
    <w:rsid w:val="08769D7F"/>
    <w:rsid w:val="08BECDE5"/>
    <w:rsid w:val="08DCEDC0"/>
    <w:rsid w:val="098A8E5C"/>
    <w:rsid w:val="09C3FEFD"/>
    <w:rsid w:val="0A2EFE21"/>
    <w:rsid w:val="0A6B3274"/>
    <w:rsid w:val="0AB89A29"/>
    <w:rsid w:val="0ADC1BB4"/>
    <w:rsid w:val="0B9DC326"/>
    <w:rsid w:val="0BCD3C9D"/>
    <w:rsid w:val="0C146B60"/>
    <w:rsid w:val="0CD1CCFE"/>
    <w:rsid w:val="0CD4AC53"/>
    <w:rsid w:val="0D24D615"/>
    <w:rsid w:val="0D677E54"/>
    <w:rsid w:val="0D992924"/>
    <w:rsid w:val="0DD491C4"/>
    <w:rsid w:val="0E281C25"/>
    <w:rsid w:val="0E6385A8"/>
    <w:rsid w:val="0E7FB6F8"/>
    <w:rsid w:val="0EA8D244"/>
    <w:rsid w:val="0ECDB186"/>
    <w:rsid w:val="0F43EF2A"/>
    <w:rsid w:val="0F635F4F"/>
    <w:rsid w:val="0F6EFAAB"/>
    <w:rsid w:val="104C7AEC"/>
    <w:rsid w:val="10764776"/>
    <w:rsid w:val="10E3B16A"/>
    <w:rsid w:val="1105CCA8"/>
    <w:rsid w:val="11DB9CA3"/>
    <w:rsid w:val="122AF1AD"/>
    <w:rsid w:val="126D99C1"/>
    <w:rsid w:val="12B51412"/>
    <w:rsid w:val="13423A18"/>
    <w:rsid w:val="142BE811"/>
    <w:rsid w:val="14A7B42B"/>
    <w:rsid w:val="14EA7C9C"/>
    <w:rsid w:val="15441741"/>
    <w:rsid w:val="1576FA3B"/>
    <w:rsid w:val="15CE6F8C"/>
    <w:rsid w:val="164B41FD"/>
    <w:rsid w:val="16AD089D"/>
    <w:rsid w:val="16D6599D"/>
    <w:rsid w:val="17A3F644"/>
    <w:rsid w:val="17C34384"/>
    <w:rsid w:val="17F5C422"/>
    <w:rsid w:val="185B8C93"/>
    <w:rsid w:val="18A53007"/>
    <w:rsid w:val="18B0247D"/>
    <w:rsid w:val="194CF422"/>
    <w:rsid w:val="19D2631A"/>
    <w:rsid w:val="19E04CE0"/>
    <w:rsid w:val="19F5E77A"/>
    <w:rsid w:val="1B076171"/>
    <w:rsid w:val="1B4BFFEA"/>
    <w:rsid w:val="1B6DF076"/>
    <w:rsid w:val="1B700371"/>
    <w:rsid w:val="1BC6BB2F"/>
    <w:rsid w:val="1C35F942"/>
    <w:rsid w:val="1C7CBBD1"/>
    <w:rsid w:val="1C7F0483"/>
    <w:rsid w:val="1C96AE34"/>
    <w:rsid w:val="1D0F3345"/>
    <w:rsid w:val="1D3F4C28"/>
    <w:rsid w:val="1E17C022"/>
    <w:rsid w:val="1F7F8119"/>
    <w:rsid w:val="1FD794E5"/>
    <w:rsid w:val="20D3750A"/>
    <w:rsid w:val="2121DD47"/>
    <w:rsid w:val="21EEFAB0"/>
    <w:rsid w:val="22093E27"/>
    <w:rsid w:val="2226CDA6"/>
    <w:rsid w:val="223CFA16"/>
    <w:rsid w:val="22B9DC08"/>
    <w:rsid w:val="2359E0FB"/>
    <w:rsid w:val="23FBEDC2"/>
    <w:rsid w:val="241A2FCD"/>
    <w:rsid w:val="243DBA2B"/>
    <w:rsid w:val="2475638F"/>
    <w:rsid w:val="24A4BC09"/>
    <w:rsid w:val="24CAA530"/>
    <w:rsid w:val="24F4832F"/>
    <w:rsid w:val="25021849"/>
    <w:rsid w:val="252203DF"/>
    <w:rsid w:val="258261A8"/>
    <w:rsid w:val="25E5B7C7"/>
    <w:rsid w:val="26CBA116"/>
    <w:rsid w:val="26D05F29"/>
    <w:rsid w:val="2750ACE5"/>
    <w:rsid w:val="279D87BE"/>
    <w:rsid w:val="27B8326D"/>
    <w:rsid w:val="27B9FC55"/>
    <w:rsid w:val="28692187"/>
    <w:rsid w:val="2890EDDF"/>
    <w:rsid w:val="289682B0"/>
    <w:rsid w:val="28DEA8EE"/>
    <w:rsid w:val="28E24B11"/>
    <w:rsid w:val="29DF2D6E"/>
    <w:rsid w:val="2A16E8C1"/>
    <w:rsid w:val="2A41FF3B"/>
    <w:rsid w:val="2B077232"/>
    <w:rsid w:val="2BDDEF14"/>
    <w:rsid w:val="2BED9E0C"/>
    <w:rsid w:val="2C4535D2"/>
    <w:rsid w:val="2C704763"/>
    <w:rsid w:val="2C927C63"/>
    <w:rsid w:val="2D1B5941"/>
    <w:rsid w:val="2D9B3083"/>
    <w:rsid w:val="2DD6D3D7"/>
    <w:rsid w:val="2DF62811"/>
    <w:rsid w:val="2EB513B6"/>
    <w:rsid w:val="2EC00566"/>
    <w:rsid w:val="2EE3A953"/>
    <w:rsid w:val="2F4C1CE6"/>
    <w:rsid w:val="2F8A1ED4"/>
    <w:rsid w:val="30018466"/>
    <w:rsid w:val="30C12A6C"/>
    <w:rsid w:val="316F33FF"/>
    <w:rsid w:val="31A3B7E2"/>
    <w:rsid w:val="31C5085A"/>
    <w:rsid w:val="31C91736"/>
    <w:rsid w:val="32605F26"/>
    <w:rsid w:val="33CFF0CD"/>
    <w:rsid w:val="345CDD0C"/>
    <w:rsid w:val="346233A3"/>
    <w:rsid w:val="3471DBA8"/>
    <w:rsid w:val="348C56E1"/>
    <w:rsid w:val="3500CE01"/>
    <w:rsid w:val="3581BB8B"/>
    <w:rsid w:val="359C4EFD"/>
    <w:rsid w:val="35A125BD"/>
    <w:rsid w:val="360FC10A"/>
    <w:rsid w:val="363251BD"/>
    <w:rsid w:val="36338104"/>
    <w:rsid w:val="364CD1A0"/>
    <w:rsid w:val="36CAA174"/>
    <w:rsid w:val="371F7D41"/>
    <w:rsid w:val="37659AA7"/>
    <w:rsid w:val="376F4C67"/>
    <w:rsid w:val="3781346D"/>
    <w:rsid w:val="379CDDD1"/>
    <w:rsid w:val="37F50981"/>
    <w:rsid w:val="3981ACDB"/>
    <w:rsid w:val="398F9FD0"/>
    <w:rsid w:val="39968B30"/>
    <w:rsid w:val="39FAE49E"/>
    <w:rsid w:val="3A570B45"/>
    <w:rsid w:val="3A863B8B"/>
    <w:rsid w:val="3B767F49"/>
    <w:rsid w:val="3BA229FB"/>
    <w:rsid w:val="3BBF4DAD"/>
    <w:rsid w:val="3BDB5730"/>
    <w:rsid w:val="3BDDC3CB"/>
    <w:rsid w:val="3C50277B"/>
    <w:rsid w:val="3C7AB522"/>
    <w:rsid w:val="3C7CD30F"/>
    <w:rsid w:val="3CBD9979"/>
    <w:rsid w:val="3CC3FF77"/>
    <w:rsid w:val="3D2EC1E3"/>
    <w:rsid w:val="3D34DCC3"/>
    <w:rsid w:val="3D40C221"/>
    <w:rsid w:val="3DA4EF93"/>
    <w:rsid w:val="3E15C4A6"/>
    <w:rsid w:val="3E7A49C9"/>
    <w:rsid w:val="3EC60A7B"/>
    <w:rsid w:val="3ECE31F3"/>
    <w:rsid w:val="3EE998DD"/>
    <w:rsid w:val="3EEE41BF"/>
    <w:rsid w:val="3F2B5BD4"/>
    <w:rsid w:val="3F54D5DF"/>
    <w:rsid w:val="3F6A4D83"/>
    <w:rsid w:val="4041D439"/>
    <w:rsid w:val="404E1DC9"/>
    <w:rsid w:val="40DFE8F5"/>
    <w:rsid w:val="412B05DE"/>
    <w:rsid w:val="41449A05"/>
    <w:rsid w:val="41925D78"/>
    <w:rsid w:val="4197BE1C"/>
    <w:rsid w:val="420B96CA"/>
    <w:rsid w:val="42DD9B57"/>
    <w:rsid w:val="43B2C442"/>
    <w:rsid w:val="43D5AEF4"/>
    <w:rsid w:val="450C6F8A"/>
    <w:rsid w:val="454274A1"/>
    <w:rsid w:val="45549DC4"/>
    <w:rsid w:val="457D03F2"/>
    <w:rsid w:val="459210EE"/>
    <w:rsid w:val="4597E606"/>
    <w:rsid w:val="459B5DD1"/>
    <w:rsid w:val="45B4A678"/>
    <w:rsid w:val="45DFDA5C"/>
    <w:rsid w:val="45FB30D6"/>
    <w:rsid w:val="460278E3"/>
    <w:rsid w:val="46080ACC"/>
    <w:rsid w:val="461EBE69"/>
    <w:rsid w:val="465F5C27"/>
    <w:rsid w:val="47207FF1"/>
    <w:rsid w:val="4739A222"/>
    <w:rsid w:val="4750766F"/>
    <w:rsid w:val="477DAB09"/>
    <w:rsid w:val="47CC5C21"/>
    <w:rsid w:val="481F6F74"/>
    <w:rsid w:val="484C889E"/>
    <w:rsid w:val="48FAF960"/>
    <w:rsid w:val="492AAF7A"/>
    <w:rsid w:val="4947F62B"/>
    <w:rsid w:val="4969FCAE"/>
    <w:rsid w:val="49C7DA97"/>
    <w:rsid w:val="4A1586E0"/>
    <w:rsid w:val="4A63F496"/>
    <w:rsid w:val="4ACB74BE"/>
    <w:rsid w:val="4B3D7786"/>
    <w:rsid w:val="4BAEC1E6"/>
    <w:rsid w:val="4BFDD614"/>
    <w:rsid w:val="4C0784D5"/>
    <w:rsid w:val="4C9D74C0"/>
    <w:rsid w:val="4CA89C80"/>
    <w:rsid w:val="4CD9BFCF"/>
    <w:rsid w:val="4D027FF2"/>
    <w:rsid w:val="4D38E7C8"/>
    <w:rsid w:val="4D706050"/>
    <w:rsid w:val="4D92C8BA"/>
    <w:rsid w:val="4DB54169"/>
    <w:rsid w:val="4DC4C4B6"/>
    <w:rsid w:val="4DD71A84"/>
    <w:rsid w:val="4E2422C1"/>
    <w:rsid w:val="4E5EDF09"/>
    <w:rsid w:val="4E60DDF0"/>
    <w:rsid w:val="4EAB8D76"/>
    <w:rsid w:val="4EC84285"/>
    <w:rsid w:val="4EDBB679"/>
    <w:rsid w:val="4F85108F"/>
    <w:rsid w:val="4FBA24B2"/>
    <w:rsid w:val="503C8F28"/>
    <w:rsid w:val="5132187D"/>
    <w:rsid w:val="5143A25D"/>
    <w:rsid w:val="5174D56E"/>
    <w:rsid w:val="52A5EA4F"/>
    <w:rsid w:val="52E8873D"/>
    <w:rsid w:val="53DD6168"/>
    <w:rsid w:val="54B09C31"/>
    <w:rsid w:val="54F3294E"/>
    <w:rsid w:val="552292C2"/>
    <w:rsid w:val="55723187"/>
    <w:rsid w:val="561486FF"/>
    <w:rsid w:val="56B6D8DF"/>
    <w:rsid w:val="56C14D51"/>
    <w:rsid w:val="578CF2F9"/>
    <w:rsid w:val="57A07FEE"/>
    <w:rsid w:val="58412073"/>
    <w:rsid w:val="58FC42CD"/>
    <w:rsid w:val="59026FF4"/>
    <w:rsid w:val="5940C874"/>
    <w:rsid w:val="5A6ECC24"/>
    <w:rsid w:val="5B2BE816"/>
    <w:rsid w:val="5B50830E"/>
    <w:rsid w:val="5B571C60"/>
    <w:rsid w:val="5B7C1BDC"/>
    <w:rsid w:val="5BEA51C8"/>
    <w:rsid w:val="5BFE7E08"/>
    <w:rsid w:val="5CF4A8C4"/>
    <w:rsid w:val="5D2B1140"/>
    <w:rsid w:val="5DAD6B0A"/>
    <w:rsid w:val="5DBBE272"/>
    <w:rsid w:val="5E38CA41"/>
    <w:rsid w:val="5EBA94CA"/>
    <w:rsid w:val="5F9A7F74"/>
    <w:rsid w:val="60417FB4"/>
    <w:rsid w:val="608A180E"/>
    <w:rsid w:val="60DC06D9"/>
    <w:rsid w:val="6113EE6C"/>
    <w:rsid w:val="61420ADC"/>
    <w:rsid w:val="61698F62"/>
    <w:rsid w:val="61F41424"/>
    <w:rsid w:val="627A6509"/>
    <w:rsid w:val="6300F037"/>
    <w:rsid w:val="64D80121"/>
    <w:rsid w:val="650EDD38"/>
    <w:rsid w:val="65169199"/>
    <w:rsid w:val="65CD4AEB"/>
    <w:rsid w:val="65D14CFE"/>
    <w:rsid w:val="65E513E7"/>
    <w:rsid w:val="667CFAAC"/>
    <w:rsid w:val="6685087C"/>
    <w:rsid w:val="66A90F66"/>
    <w:rsid w:val="66B5D702"/>
    <w:rsid w:val="66F8517B"/>
    <w:rsid w:val="67E82A51"/>
    <w:rsid w:val="687679C1"/>
    <w:rsid w:val="68C13830"/>
    <w:rsid w:val="68F038F1"/>
    <w:rsid w:val="68F67AEE"/>
    <w:rsid w:val="6910DDA2"/>
    <w:rsid w:val="6B2D6BFE"/>
    <w:rsid w:val="6B65B7DC"/>
    <w:rsid w:val="6BC3772B"/>
    <w:rsid w:val="6D11D156"/>
    <w:rsid w:val="6DB6B81F"/>
    <w:rsid w:val="6DC5FEAF"/>
    <w:rsid w:val="6E3EF9D2"/>
    <w:rsid w:val="6E54BAEF"/>
    <w:rsid w:val="6EA194A3"/>
    <w:rsid w:val="6EA8BDC8"/>
    <w:rsid w:val="6EBEE0CC"/>
    <w:rsid w:val="6EE2B7AE"/>
    <w:rsid w:val="6FE20CD8"/>
    <w:rsid w:val="6FE430EF"/>
    <w:rsid w:val="6FECDAFF"/>
    <w:rsid w:val="701EDABE"/>
    <w:rsid w:val="70841495"/>
    <w:rsid w:val="71A89008"/>
    <w:rsid w:val="72585DB0"/>
    <w:rsid w:val="72639FF4"/>
    <w:rsid w:val="726BDB27"/>
    <w:rsid w:val="72A83BFA"/>
    <w:rsid w:val="737693C4"/>
    <w:rsid w:val="738B5F55"/>
    <w:rsid w:val="73B4058B"/>
    <w:rsid w:val="7412710F"/>
    <w:rsid w:val="745B864A"/>
    <w:rsid w:val="745BB6CC"/>
    <w:rsid w:val="74BFFA19"/>
    <w:rsid w:val="772DB85A"/>
    <w:rsid w:val="7769D37C"/>
    <w:rsid w:val="77904520"/>
    <w:rsid w:val="779CD784"/>
    <w:rsid w:val="77D9E9E7"/>
    <w:rsid w:val="7821D49D"/>
    <w:rsid w:val="78618000"/>
    <w:rsid w:val="787E3FF9"/>
    <w:rsid w:val="78AA3EF6"/>
    <w:rsid w:val="78C2D40E"/>
    <w:rsid w:val="78C60F2D"/>
    <w:rsid w:val="794D4C23"/>
    <w:rsid w:val="7A27E998"/>
    <w:rsid w:val="7C7C6C55"/>
    <w:rsid w:val="7C954F53"/>
    <w:rsid w:val="7CF6F68B"/>
    <w:rsid w:val="7D55486F"/>
    <w:rsid w:val="7D754BC5"/>
    <w:rsid w:val="7D9C6C6A"/>
    <w:rsid w:val="7DB7856F"/>
    <w:rsid w:val="7E6E36FD"/>
    <w:rsid w:val="7EB882C2"/>
    <w:rsid w:val="7EF947B7"/>
    <w:rsid w:val="7F0606B0"/>
    <w:rsid w:val="7F28311F"/>
    <w:rsid w:val="7F940AF7"/>
    <w:rsid w:val="7FEF0D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wrap-style:none">
      <v:stroke weight="0" endcap="round"/>
      <v:textbox style="mso-column-count:0;mso-column-margin:0" inset="0,0,0,0"/>
    </o:shapedefaults>
    <o:shapelayout v:ext="edit">
      <o:idmap v:ext="edit" data="1"/>
    </o:shapelayout>
  </w:shapeDefaults>
  <w:doNotEmbedSmartTags/>
  <w:decimalSymbol w:val="."/>
  <w:listSeparator w:val=","/>
  <w14:docId w14:val="37605D02"/>
  <w15:chartTrackingRefBased/>
  <w15:docId w15:val="{C37F3B4E-938C-4F52-9DA9-33D0BB26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locked="1"/>
    <w:lsdException w:name="heading 1" w:locked="1" w:qFormat="1"/>
    <w:lsdException w:name="heading 2" w:locked="1" w:qFormat="1"/>
    <w:lsdException w:name="heading 3" w:locked="1" w:qFormat="1"/>
    <w:lsdException w:name="heading 4" w:locked="1" w:qFormat="1"/>
    <w:lsdException w:name="heading 5" w:locked="1" w:semiHidden="1" w:unhideWhenUsed="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uiPriority="99"/>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qFormat="1"/>
    <w:lsdException w:name="FollowedHyperlink" w:locked="1" w:uiPriority="99"/>
    <w:lsdException w:name="Strong" w:locked="1" w:uiPriority="22" w:qFormat="1"/>
    <w:lsdException w:name="Emphasis" w:locked="1" w:uiPriority="20"/>
    <w:lsdException w:name="Document Map" w:locked="1"/>
    <w:lsdException w:name="Plain Text" w:locked="1" w:uiPriority="99"/>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uiPriority="99"/>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uiPriority="99"/>
    <w:lsdException w:name="Table Grid" w:locked="1" w:uiPriority="39"/>
    <w:lsdException w:name="Table Theme" w:locked="1"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21" w:qFormat="1"/>
    <w:lsdException w:name="Subtle Reference" w:uiPriority="67"/>
    <w:lsdException w:name="Intense Reference" w:uiPriority="68"/>
    <w:lsdException w:name="Book Title" w:uiPriority="69"/>
    <w:lsdException w:name="Bibliography" w:uiPriority="70"/>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ection 1"/>
    <w:rsid w:val="002B7A6E"/>
    <w:rPr>
      <w:rFonts w:ascii="Calibri" w:hAnsi="Calibri"/>
      <w:sz w:val="28"/>
      <w:szCs w:val="24"/>
      <w:lang w:eastAsia="en-US"/>
    </w:rPr>
  </w:style>
  <w:style w:type="paragraph" w:styleId="Heading1">
    <w:name w:val="heading 1"/>
    <w:aliases w:val="Title 1"/>
    <w:basedOn w:val="Sectiontitle"/>
    <w:next w:val="Body1"/>
    <w:link w:val="Heading1Char"/>
    <w:qFormat/>
    <w:rsid w:val="009B2C4F"/>
    <w:pPr>
      <w:outlineLvl w:val="0"/>
    </w:pPr>
    <w:rPr>
      <w:color w:val="000000"/>
      <w:sz w:val="48"/>
      <w:szCs w:val="48"/>
    </w:rPr>
  </w:style>
  <w:style w:type="paragraph" w:styleId="Heading2">
    <w:name w:val="heading 2"/>
    <w:aliases w:val="Subheading"/>
    <w:basedOn w:val="Sectiontitle"/>
    <w:next w:val="Normal"/>
    <w:link w:val="Heading2Char"/>
    <w:qFormat/>
    <w:locked/>
    <w:rsid w:val="00860B2D"/>
    <w:pPr>
      <w:spacing w:after="80"/>
      <w:outlineLvl w:val="1"/>
    </w:pPr>
    <w:rPr>
      <w:color w:val="000000"/>
      <w:sz w:val="28"/>
      <w:szCs w:val="32"/>
    </w:rPr>
  </w:style>
  <w:style w:type="paragraph" w:styleId="Heading3">
    <w:name w:val="heading 3"/>
    <w:aliases w:val="Heading"/>
    <w:basedOn w:val="Normal"/>
    <w:next w:val="Normal"/>
    <w:link w:val="Heading3Char"/>
    <w:qFormat/>
    <w:locked/>
    <w:rsid w:val="00AA425B"/>
    <w:pPr>
      <w:keepNext/>
      <w:spacing w:before="200" w:after="80"/>
      <w:outlineLvl w:val="2"/>
    </w:pPr>
    <w:rPr>
      <w:b/>
      <w:bCs/>
      <w:color w:val="000000"/>
      <w:sz w:val="36"/>
      <w:szCs w:val="26"/>
      <w:u w:val="single"/>
    </w:rPr>
  </w:style>
  <w:style w:type="paragraph" w:styleId="Heading4">
    <w:name w:val="heading 4"/>
    <w:aliases w:val="Text"/>
    <w:basedOn w:val="Normal"/>
    <w:next w:val="Normal"/>
    <w:link w:val="Heading4Char"/>
    <w:autoRedefine/>
    <w:qFormat/>
    <w:locked/>
    <w:rsid w:val="002A038F"/>
    <w:pPr>
      <w:widowControl w:val="0"/>
      <w:tabs>
        <w:tab w:val="left" w:pos="1099"/>
      </w:tabs>
      <w:spacing w:before="80" w:after="80"/>
      <w:outlineLvl w:val="3"/>
    </w:pPr>
    <w:rPr>
      <w:rFonts w:eastAsia="Arial" w:cstheme="minorHAnsi"/>
      <w:bCs/>
      <w:sz w:val="22"/>
      <w:szCs w:val="28"/>
      <w:bdr w:val="none" w:sz="0" w:space="0" w:color="auto" w:frame="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link w:val="Body1Char"/>
    <w:pPr>
      <w:outlineLvl w:val="0"/>
    </w:pPr>
    <w:rPr>
      <w:rFonts w:ascii="Arial" w:eastAsia="Arial Unicode MS" w:hAnsi="Arial"/>
      <w:color w:val="000000"/>
      <w:sz w:val="24"/>
      <w:u w:color="000000"/>
      <w:lang w:val="en-GB" w:eastAsia="en-GB"/>
    </w:rPr>
  </w:style>
  <w:style w:type="paragraph" w:customStyle="1" w:styleId="List0">
    <w:name w:val="List 0"/>
    <w:basedOn w:val="ImportWordListStyleDefinition35207253"/>
    <w:autoRedefine/>
    <w:semiHidden/>
    <w:pPr>
      <w:numPr>
        <w:numId w:val="1"/>
      </w:numPr>
      <w:tabs>
        <w:tab w:val="clear" w:pos="720"/>
        <w:tab w:val="num" w:pos="360"/>
      </w:tabs>
      <w:ind w:left="360" w:firstLine="3060"/>
    </w:pPr>
  </w:style>
  <w:style w:type="paragraph" w:customStyle="1" w:styleId="ImportWordListStyleDefinition35207253">
    <w:name w:val="Import Word List Style Definition 35207253"/>
    <w:pPr>
      <w:numPr>
        <w:numId w:val="2"/>
      </w:numPr>
    </w:pPr>
    <w:rPr>
      <w:lang w:val="en-GB" w:eastAsia="en-GB"/>
    </w:rPr>
  </w:style>
  <w:style w:type="paragraph" w:customStyle="1" w:styleId="List1">
    <w:name w:val="List 1"/>
    <w:basedOn w:val="ImportWordListStyleDefinition464738098"/>
    <w:semiHidden/>
    <w:pPr>
      <w:numPr>
        <w:numId w:val="3"/>
      </w:numPr>
      <w:tabs>
        <w:tab w:val="num" w:pos="360"/>
      </w:tabs>
      <w:ind w:left="360" w:firstLine="360"/>
    </w:pPr>
  </w:style>
  <w:style w:type="paragraph" w:customStyle="1" w:styleId="ImportWordListStyleDefinition464738098">
    <w:name w:val="Import Word List Style Definition 464738098"/>
    <w:autoRedefine/>
    <w:pPr>
      <w:numPr>
        <w:numId w:val="4"/>
      </w:numPr>
    </w:pPr>
    <w:rPr>
      <w:lang w:val="en-GB" w:eastAsia="en-GB"/>
    </w:rPr>
  </w:style>
  <w:style w:type="character" w:styleId="Hyperlink">
    <w:name w:val="Hyperlink"/>
    <w:uiPriority w:val="99"/>
    <w:qFormat/>
    <w:rsid w:val="00860B2D"/>
    <w:rPr>
      <w:rFonts w:asciiTheme="minorHAnsi" w:hAnsiTheme="minorHAnsi"/>
      <w:color w:val="B20E10"/>
      <w:kern w:val="36"/>
      <w:sz w:val="24"/>
      <w:u w:val="single"/>
      <w:bdr w:val="none" w:sz="0" w:space="0" w:color="auto"/>
    </w:rPr>
  </w:style>
  <w:style w:type="paragraph" w:customStyle="1" w:styleId="List21">
    <w:name w:val="List 21"/>
    <w:basedOn w:val="ImportWordListStyleDefinition464738098"/>
    <w:semiHidden/>
    <w:pPr>
      <w:numPr>
        <w:numId w:val="5"/>
      </w:numPr>
    </w:pPr>
  </w:style>
  <w:style w:type="paragraph" w:customStyle="1" w:styleId="List31">
    <w:name w:val="List 31"/>
    <w:basedOn w:val="ImportWordListStyleDefinition464738098"/>
    <w:semiHidden/>
    <w:pPr>
      <w:numPr>
        <w:numId w:val="6"/>
      </w:numPr>
    </w:pPr>
  </w:style>
  <w:style w:type="paragraph" w:customStyle="1" w:styleId="List41">
    <w:name w:val="List 41"/>
    <w:basedOn w:val="ImportWordListStyleDefinition1663699090"/>
    <w:semiHidden/>
    <w:pPr>
      <w:numPr>
        <w:numId w:val="7"/>
      </w:numPr>
      <w:ind w:left="0"/>
    </w:pPr>
  </w:style>
  <w:style w:type="paragraph" w:customStyle="1" w:styleId="ImportWordListStyleDefinition1663699090">
    <w:name w:val="Import Word List Style Definition 1663699090"/>
    <w:pPr>
      <w:numPr>
        <w:numId w:val="8"/>
      </w:numPr>
      <w:ind w:left="0"/>
    </w:pPr>
    <w:rPr>
      <w:lang w:val="en-GB" w:eastAsia="en-GB"/>
    </w:rPr>
  </w:style>
  <w:style w:type="paragraph" w:customStyle="1" w:styleId="List51">
    <w:name w:val="List 51"/>
    <w:basedOn w:val="Normal"/>
    <w:semiHidden/>
    <w:rsid w:val="00321187"/>
    <w:pPr>
      <w:numPr>
        <w:numId w:val="9"/>
      </w:numPr>
    </w:pPr>
    <w:rPr>
      <w:rFonts w:ascii="Times New Roman" w:hAnsi="Times New Roman"/>
      <w:sz w:val="20"/>
      <w:szCs w:val="20"/>
      <w:lang w:val="en-GB" w:eastAsia="en-GB"/>
    </w:rPr>
  </w:style>
  <w:style w:type="paragraph" w:customStyle="1" w:styleId="11numberbullet">
    <w:name w:val="11 number bullet"/>
    <w:basedOn w:val="ListParagraph"/>
    <w:link w:val="11numberbulletChar"/>
    <w:rsid w:val="00A87A7D"/>
    <w:pPr>
      <w:numPr>
        <w:numId w:val="25"/>
      </w:numPr>
      <w:spacing w:beforeLines="100" w:before="100" w:afterLines="150" w:after="150" w:line="240" w:lineRule="auto"/>
    </w:pPr>
    <w:rPr>
      <w:color w:val="000000" w:themeColor="text1"/>
      <w:sz w:val="24"/>
    </w:rPr>
  </w:style>
  <w:style w:type="paragraph" w:customStyle="1" w:styleId="List6">
    <w:name w:val="List 6"/>
    <w:basedOn w:val="Normal"/>
    <w:semiHidden/>
    <w:rsid w:val="00321187"/>
    <w:pPr>
      <w:numPr>
        <w:numId w:val="10"/>
      </w:numPr>
      <w:ind w:left="0" w:firstLine="0"/>
    </w:pPr>
    <w:rPr>
      <w:rFonts w:ascii="Times New Roman" w:hAnsi="Times New Roman"/>
      <w:sz w:val="20"/>
      <w:szCs w:val="20"/>
      <w:lang w:val="en-GB" w:eastAsia="en-GB"/>
    </w:rPr>
  </w:style>
  <w:style w:type="paragraph" w:customStyle="1" w:styleId="List7">
    <w:name w:val="List 7"/>
    <w:basedOn w:val="Normal"/>
    <w:semiHidden/>
    <w:rsid w:val="00321187"/>
    <w:pPr>
      <w:numPr>
        <w:numId w:val="11"/>
      </w:numPr>
      <w:ind w:left="0" w:firstLine="0"/>
    </w:pPr>
    <w:rPr>
      <w:rFonts w:ascii="Times New Roman" w:hAnsi="Times New Roman"/>
      <w:sz w:val="20"/>
      <w:szCs w:val="20"/>
      <w:lang w:val="en-GB" w:eastAsia="en-GB"/>
    </w:rPr>
  </w:style>
  <w:style w:type="paragraph" w:customStyle="1" w:styleId="List8">
    <w:name w:val="List 8"/>
    <w:basedOn w:val="ImportWordListStyleDefinition479427542"/>
    <w:semiHidden/>
    <w:pPr>
      <w:numPr>
        <w:numId w:val="12"/>
      </w:numPr>
      <w:ind w:left="0"/>
    </w:pPr>
  </w:style>
  <w:style w:type="paragraph" w:customStyle="1" w:styleId="ImportWordListStyleDefinition479427542">
    <w:name w:val="Import Word List Style Definition 479427542"/>
    <w:pPr>
      <w:numPr>
        <w:numId w:val="13"/>
      </w:numPr>
      <w:ind w:left="0"/>
    </w:pPr>
    <w:rPr>
      <w:lang w:val="en-GB" w:eastAsia="en-GB"/>
    </w:rPr>
  </w:style>
  <w:style w:type="paragraph" w:customStyle="1" w:styleId="List9">
    <w:name w:val="List 9"/>
    <w:basedOn w:val="ImportWordListStyleDefinition671377623"/>
    <w:semiHidden/>
    <w:pPr>
      <w:numPr>
        <w:numId w:val="14"/>
      </w:numPr>
      <w:tabs>
        <w:tab w:val="clear" w:pos="720"/>
        <w:tab w:val="num" w:pos="360"/>
      </w:tabs>
      <w:ind w:left="0"/>
    </w:pPr>
  </w:style>
  <w:style w:type="paragraph" w:customStyle="1" w:styleId="ImportWordListStyleDefinition671377623">
    <w:name w:val="Import Word List Style Definition 671377623"/>
    <w:pPr>
      <w:numPr>
        <w:numId w:val="15"/>
      </w:numPr>
      <w:ind w:left="0" w:firstLine="0"/>
    </w:pPr>
    <w:rPr>
      <w:lang w:val="en-GB" w:eastAsia="en-GB"/>
    </w:rPr>
  </w:style>
  <w:style w:type="paragraph" w:customStyle="1" w:styleId="List10">
    <w:name w:val="List 10"/>
    <w:basedOn w:val="ImportWordListStyleDefinition918250490"/>
    <w:semiHidden/>
    <w:pPr>
      <w:numPr>
        <w:numId w:val="16"/>
      </w:numPr>
    </w:pPr>
  </w:style>
  <w:style w:type="paragraph" w:customStyle="1" w:styleId="ImportWordListStyleDefinition918250490">
    <w:name w:val="Import Word List Style Definition 918250490"/>
    <w:pPr>
      <w:numPr>
        <w:numId w:val="17"/>
      </w:numPr>
    </w:pPr>
    <w:rPr>
      <w:lang w:val="en-GB" w:eastAsia="en-GB"/>
    </w:rPr>
  </w:style>
  <w:style w:type="paragraph" w:customStyle="1" w:styleId="List11">
    <w:name w:val="List 11"/>
    <w:basedOn w:val="ImportWordListStyleDefinition627516689"/>
    <w:semiHidden/>
    <w:pPr>
      <w:numPr>
        <w:numId w:val="18"/>
      </w:numPr>
    </w:pPr>
  </w:style>
  <w:style w:type="paragraph" w:customStyle="1" w:styleId="ImportWordListStyleDefinition627516689">
    <w:name w:val="Import Word List Style Definition 627516689"/>
    <w:pPr>
      <w:numPr>
        <w:numId w:val="19"/>
      </w:numPr>
    </w:pPr>
    <w:rPr>
      <w:lang w:val="en-GB" w:eastAsia="en-GB"/>
    </w:rPr>
  </w:style>
  <w:style w:type="paragraph" w:customStyle="1" w:styleId="ImportWordListStyleDefinition1227185708">
    <w:name w:val="Import Word List Style Definition 1227185708"/>
    <w:pPr>
      <w:numPr>
        <w:numId w:val="20"/>
      </w:numPr>
    </w:pPr>
    <w:rPr>
      <w:lang w:val="en-GB" w:eastAsia="en-GB"/>
    </w:rPr>
  </w:style>
  <w:style w:type="paragraph" w:styleId="Header">
    <w:name w:val="header"/>
    <w:basedOn w:val="Normal"/>
    <w:link w:val="HeaderChar"/>
    <w:uiPriority w:val="99"/>
    <w:locked/>
    <w:rsid w:val="00524E31"/>
    <w:pPr>
      <w:tabs>
        <w:tab w:val="center" w:pos="4513"/>
        <w:tab w:val="right" w:pos="9026"/>
      </w:tabs>
    </w:pPr>
  </w:style>
  <w:style w:type="character" w:customStyle="1" w:styleId="HeaderChar">
    <w:name w:val="Header Char"/>
    <w:link w:val="Header"/>
    <w:uiPriority w:val="99"/>
    <w:rsid w:val="00524E31"/>
    <w:rPr>
      <w:sz w:val="24"/>
      <w:szCs w:val="24"/>
      <w:lang w:val="en-US" w:eastAsia="en-US"/>
    </w:rPr>
  </w:style>
  <w:style w:type="paragraph" w:styleId="Footer">
    <w:name w:val="footer"/>
    <w:aliases w:val="BAAF Footer"/>
    <w:basedOn w:val="Normal"/>
    <w:link w:val="FooterChar"/>
    <w:uiPriority w:val="99"/>
    <w:locked/>
    <w:rsid w:val="00524E31"/>
    <w:pPr>
      <w:tabs>
        <w:tab w:val="center" w:pos="4513"/>
        <w:tab w:val="right" w:pos="9026"/>
      </w:tabs>
    </w:pPr>
  </w:style>
  <w:style w:type="character" w:customStyle="1" w:styleId="FooterChar">
    <w:name w:val="Footer Char"/>
    <w:aliases w:val="BAAF Footer Char"/>
    <w:link w:val="Footer"/>
    <w:uiPriority w:val="99"/>
    <w:rsid w:val="00524E31"/>
    <w:rPr>
      <w:sz w:val="24"/>
      <w:szCs w:val="24"/>
      <w:lang w:val="en-US" w:eastAsia="en-US"/>
    </w:rPr>
  </w:style>
  <w:style w:type="paragraph" w:styleId="BalloonText">
    <w:name w:val="Balloon Text"/>
    <w:basedOn w:val="Normal"/>
    <w:link w:val="BalloonTextChar"/>
    <w:uiPriority w:val="99"/>
    <w:locked/>
    <w:rsid w:val="00524E31"/>
    <w:rPr>
      <w:rFonts w:ascii="Tahoma" w:hAnsi="Tahoma" w:cs="Tahoma"/>
      <w:sz w:val="16"/>
      <w:szCs w:val="16"/>
    </w:rPr>
  </w:style>
  <w:style w:type="character" w:customStyle="1" w:styleId="BalloonTextChar">
    <w:name w:val="Balloon Text Char"/>
    <w:link w:val="BalloonText"/>
    <w:uiPriority w:val="99"/>
    <w:rsid w:val="00524E31"/>
    <w:rPr>
      <w:rFonts w:ascii="Tahoma" w:hAnsi="Tahoma" w:cs="Tahoma"/>
      <w:sz w:val="16"/>
      <w:szCs w:val="16"/>
      <w:lang w:val="en-US" w:eastAsia="en-US"/>
    </w:rPr>
  </w:style>
  <w:style w:type="character" w:styleId="FollowedHyperlink">
    <w:name w:val="FollowedHyperlink"/>
    <w:uiPriority w:val="99"/>
    <w:locked/>
    <w:rsid w:val="00512A96"/>
    <w:rPr>
      <w:color w:val="800080"/>
      <w:u w:val="single"/>
    </w:rPr>
  </w:style>
  <w:style w:type="character" w:styleId="Strong">
    <w:name w:val="Strong"/>
    <w:uiPriority w:val="22"/>
    <w:qFormat/>
    <w:locked/>
    <w:rsid w:val="004B1EC5"/>
    <w:rPr>
      <w:b/>
      <w:bCs/>
    </w:rPr>
  </w:style>
  <w:style w:type="character" w:styleId="Emphasis">
    <w:name w:val="Emphasis"/>
    <w:uiPriority w:val="20"/>
    <w:locked/>
    <w:rsid w:val="00215D2F"/>
    <w:rPr>
      <w:i/>
      <w:iCs/>
    </w:rPr>
  </w:style>
  <w:style w:type="paragraph" w:customStyle="1" w:styleId="MediumGrid1-Accent21">
    <w:name w:val="Medium Grid 1 - Accent 21"/>
    <w:basedOn w:val="Normal"/>
    <w:uiPriority w:val="34"/>
    <w:rsid w:val="00215D2F"/>
    <w:pPr>
      <w:ind w:left="720"/>
    </w:pPr>
  </w:style>
  <w:style w:type="paragraph" w:styleId="PlainText">
    <w:name w:val="Plain Text"/>
    <w:basedOn w:val="Normal"/>
    <w:link w:val="PlainTextChar"/>
    <w:uiPriority w:val="99"/>
    <w:unhideWhenUsed/>
    <w:locked/>
    <w:rsid w:val="00215D2F"/>
    <w:rPr>
      <w:rFonts w:ascii="Consolas" w:hAnsi="Consolas"/>
      <w:sz w:val="21"/>
      <w:szCs w:val="21"/>
      <w:lang w:val="x-none" w:eastAsia="x-none"/>
    </w:rPr>
  </w:style>
  <w:style w:type="character" w:customStyle="1" w:styleId="PlainTextChar">
    <w:name w:val="Plain Text Char"/>
    <w:link w:val="PlainText"/>
    <w:uiPriority w:val="99"/>
    <w:rsid w:val="00215D2F"/>
    <w:rPr>
      <w:rFonts w:ascii="Consolas" w:hAnsi="Consolas"/>
      <w:sz w:val="21"/>
      <w:szCs w:val="21"/>
      <w:lang w:val="x-none" w:eastAsia="x-none"/>
    </w:rPr>
  </w:style>
  <w:style w:type="character" w:customStyle="1" w:styleId="Heading2Char">
    <w:name w:val="Heading 2 Char"/>
    <w:aliases w:val="Subheading Char"/>
    <w:link w:val="Heading2"/>
    <w:rsid w:val="00860B2D"/>
    <w:rPr>
      <w:rFonts w:ascii="Calibri" w:eastAsia="Calibri" w:hAnsi="Calibri" w:cs="Arial"/>
      <w:b/>
      <w:color w:val="000000"/>
      <w:sz w:val="28"/>
      <w:szCs w:val="32"/>
      <w:lang w:val="en-GB" w:eastAsia="en-GB"/>
    </w:rPr>
  </w:style>
  <w:style w:type="character" w:customStyle="1" w:styleId="Heading1Char">
    <w:name w:val="Heading 1 Char"/>
    <w:aliases w:val="Title 1 Char"/>
    <w:link w:val="Heading1"/>
    <w:rsid w:val="009B2C4F"/>
    <w:rPr>
      <w:rFonts w:ascii="Calibri" w:eastAsia="Calibri" w:hAnsi="Calibri" w:cs="Arial"/>
      <w:b/>
      <w:color w:val="000000"/>
      <w:sz w:val="48"/>
      <w:szCs w:val="48"/>
      <w:lang w:val="en-GB" w:eastAsia="en-GB"/>
    </w:rPr>
  </w:style>
  <w:style w:type="character" w:styleId="CommentReference">
    <w:name w:val="annotation reference"/>
    <w:uiPriority w:val="99"/>
    <w:locked/>
    <w:rsid w:val="001E4AA9"/>
    <w:rPr>
      <w:sz w:val="16"/>
      <w:szCs w:val="16"/>
    </w:rPr>
  </w:style>
  <w:style w:type="paragraph" w:styleId="CommentText">
    <w:name w:val="annotation text"/>
    <w:basedOn w:val="Normal"/>
    <w:link w:val="CommentTextChar"/>
    <w:uiPriority w:val="99"/>
    <w:locked/>
    <w:rsid w:val="001E4AA9"/>
    <w:rPr>
      <w:sz w:val="20"/>
      <w:szCs w:val="20"/>
    </w:rPr>
  </w:style>
  <w:style w:type="character" w:customStyle="1" w:styleId="CommentTextChar">
    <w:name w:val="Comment Text Char"/>
    <w:link w:val="CommentText"/>
    <w:uiPriority w:val="99"/>
    <w:rsid w:val="001E4AA9"/>
    <w:rPr>
      <w:lang w:val="en-US" w:eastAsia="en-US" w:bidi="ar-SA"/>
    </w:rPr>
  </w:style>
  <w:style w:type="paragraph" w:styleId="CommentSubject">
    <w:name w:val="annotation subject"/>
    <w:basedOn w:val="CommentText"/>
    <w:next w:val="CommentText"/>
    <w:link w:val="CommentSubjectChar"/>
    <w:locked/>
    <w:rsid w:val="001E4AA9"/>
    <w:rPr>
      <w:b/>
      <w:bCs/>
    </w:rPr>
  </w:style>
  <w:style w:type="character" w:customStyle="1" w:styleId="CommentSubjectChar">
    <w:name w:val="Comment Subject Char"/>
    <w:link w:val="CommentSubject"/>
    <w:rsid w:val="001E4AA9"/>
    <w:rPr>
      <w:b/>
      <w:bCs/>
      <w:lang w:val="en-US" w:eastAsia="en-US" w:bidi="ar-SA"/>
    </w:rPr>
  </w:style>
  <w:style w:type="character" w:customStyle="1" w:styleId="EmailStyle151">
    <w:name w:val="EmailStyle151"/>
    <w:rsid w:val="004C143D"/>
    <w:rPr>
      <w:rFonts w:ascii="Arial" w:hAnsi="Arial" w:cs="Arial"/>
      <w:color w:val="000080"/>
      <w:sz w:val="20"/>
      <w:szCs w:val="20"/>
    </w:rPr>
  </w:style>
  <w:style w:type="paragraph" w:styleId="Title">
    <w:name w:val="Title"/>
    <w:aliases w:val="BAAFBlueTitle"/>
    <w:basedOn w:val="Normal"/>
    <w:next w:val="Normal"/>
    <w:link w:val="TitleChar"/>
    <w:qFormat/>
    <w:locked/>
    <w:rsid w:val="00202B1B"/>
    <w:pPr>
      <w:spacing w:before="240" w:after="60"/>
      <w:jc w:val="center"/>
      <w:outlineLvl w:val="0"/>
    </w:pPr>
    <w:rPr>
      <w:rFonts w:ascii="Cambria" w:hAnsi="Cambria"/>
      <w:b/>
      <w:bCs/>
      <w:kern w:val="28"/>
      <w:sz w:val="32"/>
      <w:szCs w:val="32"/>
    </w:rPr>
  </w:style>
  <w:style w:type="character" w:customStyle="1" w:styleId="TitleChar">
    <w:name w:val="Title Char"/>
    <w:aliases w:val="BAAFBlueTitle Char"/>
    <w:link w:val="Title"/>
    <w:rsid w:val="00202B1B"/>
    <w:rPr>
      <w:rFonts w:ascii="Cambria" w:eastAsia="Times New Roman" w:hAnsi="Cambria" w:cs="Times New Roman"/>
      <w:b/>
      <w:bCs/>
      <w:kern w:val="28"/>
      <w:sz w:val="32"/>
      <w:szCs w:val="32"/>
      <w:lang w:val="en-US" w:eastAsia="en-US"/>
    </w:rPr>
  </w:style>
  <w:style w:type="paragraph" w:customStyle="1" w:styleId="Default">
    <w:name w:val="Default"/>
    <w:rsid w:val="006735E9"/>
    <w:pPr>
      <w:autoSpaceDE w:val="0"/>
      <w:autoSpaceDN w:val="0"/>
      <w:adjustRightInd w:val="0"/>
    </w:pPr>
    <w:rPr>
      <w:rFonts w:ascii="Arial" w:hAnsi="Arial" w:cs="Arial"/>
      <w:color w:val="000000"/>
      <w:sz w:val="24"/>
      <w:szCs w:val="24"/>
      <w:lang w:val="en-GB" w:eastAsia="en-GB"/>
    </w:rPr>
  </w:style>
  <w:style w:type="paragraph" w:customStyle="1" w:styleId="ColorfulList-Accent11">
    <w:name w:val="Colorful List - Accent 11"/>
    <w:basedOn w:val="Normal"/>
    <w:uiPriority w:val="34"/>
    <w:rsid w:val="00217353"/>
    <w:pPr>
      <w:ind w:left="720"/>
    </w:pPr>
  </w:style>
  <w:style w:type="paragraph" w:customStyle="1" w:styleId="MediumGrid21">
    <w:name w:val="Medium Grid 21"/>
    <w:uiPriority w:val="1"/>
    <w:rsid w:val="001A403E"/>
    <w:rPr>
      <w:sz w:val="24"/>
      <w:szCs w:val="24"/>
      <w:lang w:eastAsia="en-US"/>
    </w:rPr>
  </w:style>
  <w:style w:type="paragraph" w:customStyle="1" w:styleId="ColorfulList-Accent12">
    <w:name w:val="Colorful List - Accent 12"/>
    <w:basedOn w:val="Normal"/>
    <w:uiPriority w:val="34"/>
    <w:rsid w:val="00281045"/>
    <w:pPr>
      <w:spacing w:after="200" w:line="276" w:lineRule="auto"/>
      <w:ind w:left="720"/>
      <w:contextualSpacing/>
    </w:pPr>
    <w:rPr>
      <w:rFonts w:eastAsia="Calibri"/>
      <w:sz w:val="22"/>
      <w:szCs w:val="22"/>
      <w:lang w:val="en-GB"/>
    </w:rPr>
  </w:style>
  <w:style w:type="character" w:customStyle="1" w:styleId="Heading3Char">
    <w:name w:val="Heading 3 Char"/>
    <w:aliases w:val="Heading Char"/>
    <w:link w:val="Heading3"/>
    <w:rsid w:val="00AA425B"/>
    <w:rPr>
      <w:rFonts w:ascii="Calibri" w:hAnsi="Calibri"/>
      <w:b/>
      <w:bCs/>
      <w:color w:val="000000"/>
      <w:sz w:val="36"/>
      <w:szCs w:val="26"/>
      <w:u w:val="single"/>
      <w:lang w:eastAsia="en-US"/>
    </w:rPr>
  </w:style>
  <w:style w:type="character" w:customStyle="1" w:styleId="apple-converted-space">
    <w:name w:val="apple-converted-space"/>
    <w:rsid w:val="00A231E5"/>
  </w:style>
  <w:style w:type="paragraph" w:styleId="NormalWeb">
    <w:name w:val="Normal (Web)"/>
    <w:basedOn w:val="Normal"/>
    <w:link w:val="NormalWebChar"/>
    <w:uiPriority w:val="99"/>
    <w:unhideWhenUsed/>
    <w:locked/>
    <w:rsid w:val="005B33E4"/>
    <w:rPr>
      <w:rFonts w:eastAsia="Calibri"/>
      <w:lang w:val="en-GB" w:eastAsia="en-GB"/>
    </w:rPr>
  </w:style>
  <w:style w:type="paragraph" w:customStyle="1" w:styleId="MediumGrid22">
    <w:name w:val="Medium Grid 22"/>
    <w:uiPriority w:val="1"/>
    <w:rsid w:val="00A10DC0"/>
    <w:rPr>
      <w:sz w:val="24"/>
      <w:szCs w:val="24"/>
      <w:lang w:eastAsia="en-US"/>
    </w:rPr>
  </w:style>
  <w:style w:type="character" w:customStyle="1" w:styleId="bumpedfont15">
    <w:name w:val="bumpedfont15"/>
    <w:rsid w:val="003F21BB"/>
  </w:style>
  <w:style w:type="paragraph" w:customStyle="1" w:styleId="MediumGrid1-Accent22">
    <w:name w:val="Medium Grid 1 - Accent 22"/>
    <w:basedOn w:val="Normal"/>
    <w:uiPriority w:val="34"/>
    <w:rsid w:val="003378FB"/>
    <w:pPr>
      <w:ind w:left="720"/>
      <w:contextualSpacing/>
    </w:pPr>
  </w:style>
  <w:style w:type="paragraph" w:customStyle="1" w:styleId="MediumShading1-Accent11">
    <w:name w:val="Medium Shading 1 - Accent 11"/>
    <w:uiPriority w:val="1"/>
    <w:rsid w:val="00D4076A"/>
    <w:rPr>
      <w:sz w:val="24"/>
      <w:szCs w:val="24"/>
      <w:lang w:eastAsia="en-US"/>
    </w:rPr>
  </w:style>
  <w:style w:type="character" w:customStyle="1" w:styleId="body">
    <w:name w:val="body"/>
    <w:rsid w:val="00FE4E07"/>
    <w:rPr>
      <w:lang w:val="en-US"/>
    </w:rPr>
  </w:style>
  <w:style w:type="character" w:customStyle="1" w:styleId="boldwtitle">
    <w:name w:val="boldwtitle"/>
    <w:rsid w:val="009F7C3B"/>
  </w:style>
  <w:style w:type="table" w:styleId="TableGrid">
    <w:name w:val="Table Grid"/>
    <w:basedOn w:val="TableNormal"/>
    <w:uiPriority w:val="39"/>
    <w:locked/>
    <w:rsid w:val="006074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3">
    <w:name w:val="Colorful List - Accent 13"/>
    <w:basedOn w:val="Normal"/>
    <w:uiPriority w:val="34"/>
    <w:rsid w:val="00FC1C3C"/>
    <w:pPr>
      <w:ind w:left="720"/>
      <w:contextualSpacing/>
    </w:pPr>
    <w:rPr>
      <w:lang w:val="en-GB"/>
    </w:rPr>
  </w:style>
  <w:style w:type="character" w:customStyle="1" w:styleId="Heading4Char">
    <w:name w:val="Heading 4 Char"/>
    <w:aliases w:val="Text Char"/>
    <w:link w:val="Heading4"/>
    <w:rsid w:val="002A038F"/>
    <w:rPr>
      <w:rFonts w:ascii="Calibri" w:eastAsia="Arial" w:hAnsi="Calibri" w:cstheme="minorHAnsi"/>
      <w:bCs/>
      <w:sz w:val="22"/>
      <w:szCs w:val="28"/>
      <w:bdr w:val="none" w:sz="0" w:space="0" w:color="auto" w:frame="1"/>
      <w:lang w:val="en-GB" w:eastAsia="en-GB"/>
    </w:rPr>
  </w:style>
  <w:style w:type="paragraph" w:styleId="ListParagraph">
    <w:name w:val="List Paragraph"/>
    <w:basedOn w:val="Normal"/>
    <w:link w:val="ListParagraphChar"/>
    <w:uiPriority w:val="34"/>
    <w:qFormat/>
    <w:rsid w:val="00860B2D"/>
    <w:pPr>
      <w:spacing w:before="80" w:after="80" w:line="360" w:lineRule="auto"/>
      <w:ind w:left="721" w:hanging="919"/>
      <w:contextualSpacing/>
    </w:pPr>
    <w:rPr>
      <w:sz w:val="20"/>
      <w:szCs w:val="20"/>
    </w:rPr>
  </w:style>
  <w:style w:type="paragraph" w:customStyle="1" w:styleId="type">
    <w:name w:val="type"/>
    <w:basedOn w:val="Normal"/>
    <w:rsid w:val="008B7E21"/>
    <w:pPr>
      <w:spacing w:before="100" w:beforeAutospacing="1" w:after="100" w:afterAutospacing="1"/>
    </w:pPr>
    <w:rPr>
      <w:lang w:val="en-GB"/>
    </w:rPr>
  </w:style>
  <w:style w:type="paragraph" w:styleId="HTMLPreformatted">
    <w:name w:val="HTML Preformatted"/>
    <w:basedOn w:val="Normal"/>
    <w:link w:val="HTMLPreformattedChar"/>
    <w:uiPriority w:val="99"/>
    <w:unhideWhenUsed/>
    <w:locked/>
    <w:rsid w:val="00430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GB" w:eastAsia="en-GB"/>
    </w:rPr>
  </w:style>
  <w:style w:type="character" w:customStyle="1" w:styleId="HTMLPreformattedChar">
    <w:name w:val="HTML Preformatted Char"/>
    <w:link w:val="HTMLPreformatted"/>
    <w:uiPriority w:val="99"/>
    <w:rsid w:val="00430819"/>
    <w:rPr>
      <w:rFonts w:ascii="Courier New" w:eastAsia="Calibri" w:hAnsi="Courier New" w:cs="Courier New"/>
    </w:rPr>
  </w:style>
  <w:style w:type="paragraph" w:styleId="NoSpacing">
    <w:name w:val="No Spacing"/>
    <w:link w:val="NoSpacingChar"/>
    <w:uiPriority w:val="1"/>
    <w:qFormat/>
    <w:rsid w:val="0080272C"/>
    <w:rPr>
      <w:sz w:val="24"/>
      <w:szCs w:val="24"/>
      <w:lang w:val="en-GB" w:eastAsia="en-US"/>
    </w:rPr>
  </w:style>
  <w:style w:type="paragraph" w:styleId="FootnoteText">
    <w:name w:val="footnote text"/>
    <w:basedOn w:val="Normal"/>
    <w:link w:val="FootnoteTextChar"/>
    <w:unhideWhenUsed/>
    <w:locked/>
    <w:rsid w:val="00F1356A"/>
    <w:rPr>
      <w:rFonts w:ascii="TradeGothic LT" w:eastAsia="Calibri" w:hAnsi="TradeGothic LT"/>
      <w:sz w:val="20"/>
      <w:szCs w:val="20"/>
      <w:lang w:val="en-GB"/>
    </w:rPr>
  </w:style>
  <w:style w:type="character" w:customStyle="1" w:styleId="FootnoteTextChar">
    <w:name w:val="Footnote Text Char"/>
    <w:link w:val="FootnoteText"/>
    <w:rsid w:val="00F1356A"/>
    <w:rPr>
      <w:rFonts w:ascii="TradeGothic LT" w:eastAsia="Calibri" w:hAnsi="TradeGothic LT"/>
      <w:lang w:eastAsia="en-US"/>
    </w:rPr>
  </w:style>
  <w:style w:type="character" w:styleId="FootnoteReference">
    <w:name w:val="footnote reference"/>
    <w:uiPriority w:val="99"/>
    <w:unhideWhenUsed/>
    <w:locked/>
    <w:rsid w:val="00F1356A"/>
    <w:rPr>
      <w:vertAlign w:val="superscript"/>
    </w:rPr>
  </w:style>
  <w:style w:type="character" w:customStyle="1" w:styleId="a-size-extra-large">
    <w:name w:val="a-size-extra-large"/>
    <w:rsid w:val="004C2F16"/>
  </w:style>
  <w:style w:type="paragraph" w:customStyle="1" w:styleId="item-header-date">
    <w:name w:val="item-header-date"/>
    <w:basedOn w:val="Normal"/>
    <w:rsid w:val="00ED0808"/>
    <w:pPr>
      <w:spacing w:before="100" w:beforeAutospacing="1" w:after="100" w:afterAutospacing="1"/>
    </w:pPr>
    <w:rPr>
      <w:lang w:val="en-GB" w:eastAsia="en-GB"/>
    </w:rPr>
  </w:style>
  <w:style w:type="paragraph" w:customStyle="1" w:styleId="Title1">
    <w:name w:val="Title1"/>
    <w:basedOn w:val="Normal"/>
    <w:rsid w:val="001B273A"/>
    <w:pPr>
      <w:spacing w:before="100" w:beforeAutospacing="1" w:after="100" w:afterAutospacing="1"/>
    </w:pPr>
    <w:rPr>
      <w:lang w:val="en-GB" w:eastAsia="en-GB"/>
    </w:rPr>
  </w:style>
  <w:style w:type="paragraph" w:styleId="Revision">
    <w:name w:val="Revision"/>
    <w:hidden/>
    <w:uiPriority w:val="71"/>
    <w:rsid w:val="001258E3"/>
    <w:rPr>
      <w:sz w:val="24"/>
      <w:szCs w:val="24"/>
      <w:lang w:eastAsia="en-US"/>
    </w:rPr>
  </w:style>
  <w:style w:type="paragraph" w:customStyle="1" w:styleId="paragraph">
    <w:name w:val="paragraph"/>
    <w:basedOn w:val="Normal"/>
    <w:rsid w:val="00E03A71"/>
    <w:pPr>
      <w:spacing w:before="100" w:beforeAutospacing="1" w:after="100" w:afterAutospacing="1"/>
    </w:pPr>
    <w:rPr>
      <w:lang w:val="en-GB" w:eastAsia="en-GB"/>
    </w:rPr>
  </w:style>
  <w:style w:type="character" w:customStyle="1" w:styleId="normaltextrun">
    <w:name w:val="normaltextrun"/>
    <w:rsid w:val="00E03A71"/>
  </w:style>
  <w:style w:type="character" w:customStyle="1" w:styleId="eop">
    <w:name w:val="eop"/>
    <w:rsid w:val="00E03A71"/>
  </w:style>
  <w:style w:type="character" w:customStyle="1" w:styleId="scxw177775949">
    <w:name w:val="scxw177775949"/>
    <w:rsid w:val="00E03A71"/>
  </w:style>
  <w:style w:type="character" w:customStyle="1" w:styleId="scxw246675614">
    <w:name w:val="scxw246675614"/>
    <w:rsid w:val="00E03A71"/>
  </w:style>
  <w:style w:type="paragraph" w:customStyle="1" w:styleId="Sectiontitle">
    <w:name w:val="Section title"/>
    <w:basedOn w:val="Normal"/>
    <w:link w:val="SectiontitleChar"/>
    <w:rsid w:val="004C3709"/>
    <w:pPr>
      <w:spacing w:before="200"/>
    </w:pPr>
    <w:rPr>
      <w:rFonts w:eastAsia="Calibri" w:cs="Arial"/>
      <w:b/>
      <w:sz w:val="40"/>
      <w:szCs w:val="22"/>
      <w:lang w:val="en-GB" w:eastAsia="en-GB"/>
    </w:rPr>
  </w:style>
  <w:style w:type="character" w:customStyle="1" w:styleId="SectiontitleChar">
    <w:name w:val="Section title Char"/>
    <w:link w:val="Sectiontitle"/>
    <w:rsid w:val="004C3709"/>
    <w:rPr>
      <w:rFonts w:ascii="Calibri" w:eastAsia="Calibri" w:hAnsi="Calibri" w:cs="Arial"/>
      <w:b/>
      <w:sz w:val="40"/>
      <w:szCs w:val="22"/>
    </w:rPr>
  </w:style>
  <w:style w:type="paragraph" w:customStyle="1" w:styleId="PracticeForumParagraph">
    <w:name w:val="Practice Forum Paragraph"/>
    <w:basedOn w:val="Normal"/>
    <w:link w:val="PracticeForumParagraphChar"/>
    <w:rsid w:val="00E45973"/>
    <w:rPr>
      <w:rFonts w:ascii="Arial" w:hAnsi="Arial" w:cs="Arial"/>
      <w:sz w:val="22"/>
      <w:szCs w:val="22"/>
      <w:lang w:val="en-GB"/>
    </w:rPr>
  </w:style>
  <w:style w:type="character" w:customStyle="1" w:styleId="PracticeForumParagraphChar">
    <w:name w:val="Practice Forum Paragraph Char"/>
    <w:link w:val="PracticeForumParagraph"/>
    <w:rsid w:val="00E45973"/>
    <w:rPr>
      <w:rFonts w:ascii="Arial" w:hAnsi="Arial" w:cs="Arial"/>
      <w:sz w:val="22"/>
      <w:szCs w:val="22"/>
      <w:lang w:eastAsia="en-US"/>
    </w:rPr>
  </w:style>
  <w:style w:type="paragraph" w:customStyle="1" w:styleId="PracticeForumSectionHeading">
    <w:name w:val="Practice Forum Section Heading"/>
    <w:basedOn w:val="Body1"/>
    <w:link w:val="PracticeForumSectionHeadingChar"/>
    <w:autoRedefine/>
    <w:rsid w:val="00612365"/>
    <w:pPr>
      <w:tabs>
        <w:tab w:val="left" w:pos="0"/>
        <w:tab w:val="left" w:pos="567"/>
        <w:tab w:val="left" w:pos="1800"/>
      </w:tabs>
    </w:pPr>
    <w:rPr>
      <w:rFonts w:ascii="Active" w:hAnsi="Active" w:cs="Arial"/>
      <w:b/>
      <w:color w:val="B20E10"/>
      <w:sz w:val="44"/>
      <w:szCs w:val="44"/>
    </w:rPr>
  </w:style>
  <w:style w:type="character" w:customStyle="1" w:styleId="PracticeForumSectionHeadingChar">
    <w:name w:val="Practice Forum Section Heading Char"/>
    <w:link w:val="PracticeForumSectionHeading"/>
    <w:rsid w:val="00612365"/>
    <w:rPr>
      <w:rFonts w:ascii="Active" w:eastAsia="Arial Unicode MS" w:hAnsi="Active" w:cs="Arial"/>
      <w:b/>
      <w:color w:val="B20E10"/>
      <w:sz w:val="44"/>
      <w:szCs w:val="44"/>
      <w:u w:color="000000"/>
    </w:rPr>
  </w:style>
  <w:style w:type="paragraph" w:styleId="TOCHeading">
    <w:name w:val="TOC Heading"/>
    <w:basedOn w:val="Heading1"/>
    <w:next w:val="Normal"/>
    <w:uiPriority w:val="39"/>
    <w:unhideWhenUsed/>
    <w:rsid w:val="0082049E"/>
    <w:pPr>
      <w:keepNext/>
      <w:keepLines/>
      <w:spacing w:before="240" w:line="259" w:lineRule="auto"/>
      <w:outlineLvl w:val="9"/>
    </w:pPr>
    <w:rPr>
      <w:rFonts w:ascii="Calibri Light" w:eastAsia="Times New Roman" w:hAnsi="Calibri Light" w:cs="Times New Roman"/>
      <w:b w:val="0"/>
      <w:color w:val="2E74B5"/>
      <w:sz w:val="32"/>
      <w:szCs w:val="32"/>
      <w:lang w:val="en-US" w:eastAsia="en-US"/>
    </w:rPr>
  </w:style>
  <w:style w:type="paragraph" w:styleId="TOC1">
    <w:name w:val="toc 1"/>
    <w:basedOn w:val="Normal"/>
    <w:next w:val="Normal"/>
    <w:autoRedefine/>
    <w:uiPriority w:val="39"/>
    <w:locked/>
    <w:rsid w:val="0082049E"/>
  </w:style>
  <w:style w:type="paragraph" w:styleId="TOC2">
    <w:name w:val="toc 2"/>
    <w:basedOn w:val="Normal"/>
    <w:next w:val="Normal"/>
    <w:autoRedefine/>
    <w:uiPriority w:val="39"/>
    <w:locked/>
    <w:rsid w:val="0082049E"/>
    <w:pPr>
      <w:ind w:left="240"/>
    </w:pPr>
  </w:style>
  <w:style w:type="paragraph" w:styleId="TOC3">
    <w:name w:val="toc 3"/>
    <w:basedOn w:val="Normal"/>
    <w:next w:val="Normal"/>
    <w:autoRedefine/>
    <w:uiPriority w:val="39"/>
    <w:unhideWhenUsed/>
    <w:locked/>
    <w:rsid w:val="0082049E"/>
    <w:pPr>
      <w:spacing w:after="100" w:line="259" w:lineRule="auto"/>
      <w:ind w:left="440"/>
    </w:pPr>
    <w:rPr>
      <w:sz w:val="22"/>
      <w:szCs w:val="22"/>
    </w:rPr>
  </w:style>
  <w:style w:type="character" w:customStyle="1" w:styleId="HeaderChar1">
    <w:name w:val="Header Char1"/>
    <w:uiPriority w:val="99"/>
    <w:semiHidden/>
    <w:rsid w:val="009708E6"/>
  </w:style>
  <w:style w:type="character" w:customStyle="1" w:styleId="FooterChar1">
    <w:name w:val="Footer Char1"/>
    <w:uiPriority w:val="99"/>
    <w:semiHidden/>
    <w:rsid w:val="009708E6"/>
  </w:style>
  <w:style w:type="character" w:customStyle="1" w:styleId="Mention1">
    <w:name w:val="Mention1"/>
    <w:basedOn w:val="DefaultParagraphFont"/>
    <w:uiPriority w:val="99"/>
    <w:unhideWhenUsed/>
    <w:rsid w:val="00171735"/>
    <w:rPr>
      <w:color w:val="2B579A"/>
      <w:shd w:val="clear" w:color="auto" w:fill="E1DFDD"/>
    </w:rPr>
  </w:style>
  <w:style w:type="paragraph" w:styleId="Subtitle">
    <w:name w:val="Subtitle"/>
    <w:aliases w:val="Highlight or quote,BAAFSubtitle"/>
    <w:basedOn w:val="Normal"/>
    <w:next w:val="Normal"/>
    <w:link w:val="SubtitleChar"/>
    <w:qFormat/>
    <w:locked/>
    <w:rsid w:val="0042535B"/>
    <w:pPr>
      <w:numPr>
        <w:ilvl w:val="1"/>
      </w:numPr>
      <w:spacing w:before="80" w:after="80"/>
      <w:ind w:left="851"/>
    </w:pPr>
    <w:rPr>
      <w:rFonts w:eastAsiaTheme="minorEastAsia" w:cstheme="minorBidi"/>
      <w:i/>
      <w:color w:val="000000" w:themeColor="text1"/>
      <w:spacing w:val="15"/>
      <w:sz w:val="24"/>
      <w:szCs w:val="22"/>
    </w:rPr>
  </w:style>
  <w:style w:type="character" w:customStyle="1" w:styleId="SubtitleChar">
    <w:name w:val="Subtitle Char"/>
    <w:aliases w:val="Highlight or quote Char,BAAFSubtitle Char"/>
    <w:basedOn w:val="DefaultParagraphFont"/>
    <w:link w:val="Subtitle"/>
    <w:rsid w:val="0042535B"/>
    <w:rPr>
      <w:rFonts w:ascii="Calibri" w:eastAsiaTheme="minorEastAsia" w:hAnsi="Calibri" w:cstheme="minorBidi"/>
      <w:i/>
      <w:color w:val="000000" w:themeColor="text1"/>
      <w:spacing w:val="15"/>
      <w:sz w:val="24"/>
      <w:szCs w:val="22"/>
      <w:lang w:eastAsia="en-US"/>
    </w:rPr>
  </w:style>
  <w:style w:type="paragraph" w:customStyle="1" w:styleId="Indenttext">
    <w:name w:val="Indent text"/>
    <w:basedOn w:val="Heading1"/>
    <w:link w:val="IndenttextChar"/>
    <w:qFormat/>
    <w:rsid w:val="00AA425B"/>
    <w:pPr>
      <w:spacing w:before="80" w:after="80"/>
      <w:ind w:left="851"/>
    </w:pPr>
    <w:rPr>
      <w:b w:val="0"/>
      <w:i/>
      <w:sz w:val="24"/>
    </w:rPr>
  </w:style>
  <w:style w:type="paragraph" w:customStyle="1" w:styleId="Quotingregulations">
    <w:name w:val="Quoting regulations"/>
    <w:basedOn w:val="NormalWeb"/>
    <w:link w:val="QuotingregulationsChar"/>
    <w:qFormat/>
    <w:rsid w:val="0042535B"/>
    <w:rPr>
      <w:rFonts w:eastAsia="Times New Roman" w:cs="Calibri"/>
      <w:b/>
      <w:bCs/>
      <w:i/>
      <w:color w:val="000000"/>
      <w:kern w:val="24"/>
      <w:sz w:val="24"/>
      <w:lang w:val="en-US"/>
    </w:rPr>
  </w:style>
  <w:style w:type="character" w:customStyle="1" w:styleId="IndenttextChar">
    <w:name w:val="Indent text Char"/>
    <w:basedOn w:val="Heading1Char"/>
    <w:link w:val="Indenttext"/>
    <w:rsid w:val="00AA425B"/>
    <w:rPr>
      <w:rFonts w:ascii="Calibri" w:eastAsia="Calibri" w:hAnsi="Calibri" w:cs="Arial"/>
      <w:b w:val="0"/>
      <w:i/>
      <w:color w:val="000000"/>
      <w:sz w:val="24"/>
      <w:szCs w:val="48"/>
      <w:lang w:val="en-GB" w:eastAsia="en-GB"/>
    </w:rPr>
  </w:style>
  <w:style w:type="character" w:customStyle="1" w:styleId="NormalWebChar">
    <w:name w:val="Normal (Web) Char"/>
    <w:basedOn w:val="DefaultParagraphFont"/>
    <w:link w:val="NormalWeb"/>
    <w:uiPriority w:val="99"/>
    <w:rsid w:val="0042535B"/>
    <w:rPr>
      <w:rFonts w:ascii="Calibri" w:eastAsia="Calibri" w:hAnsi="Calibri"/>
      <w:sz w:val="28"/>
      <w:szCs w:val="24"/>
      <w:lang w:val="en-GB" w:eastAsia="en-GB"/>
    </w:rPr>
  </w:style>
  <w:style w:type="character" w:customStyle="1" w:styleId="QuotingregulationsChar">
    <w:name w:val="Quoting regulations Char"/>
    <w:basedOn w:val="NormalWebChar"/>
    <w:link w:val="Quotingregulations"/>
    <w:rsid w:val="0042535B"/>
    <w:rPr>
      <w:rFonts w:ascii="Calibri" w:eastAsia="Calibri" w:hAnsi="Calibri" w:cs="Calibri"/>
      <w:b/>
      <w:bCs/>
      <w:i/>
      <w:color w:val="000000"/>
      <w:kern w:val="24"/>
      <w:sz w:val="24"/>
      <w:szCs w:val="24"/>
      <w:lang w:val="en-GB" w:eastAsia="en-GB"/>
    </w:rPr>
  </w:style>
  <w:style w:type="paragraph" w:customStyle="1" w:styleId="Bulletpoint">
    <w:name w:val="Bullet point"/>
    <w:basedOn w:val="ListParagraph"/>
    <w:link w:val="BulletpointChar"/>
    <w:qFormat/>
    <w:rsid w:val="00FA5087"/>
    <w:pPr>
      <w:numPr>
        <w:numId w:val="22"/>
      </w:numPr>
      <w:spacing w:line="240" w:lineRule="auto"/>
      <w:ind w:left="624"/>
    </w:pPr>
    <w:rPr>
      <w:rFonts w:cs="Calibri"/>
      <w:color w:val="000000"/>
      <w:kern w:val="24"/>
      <w:sz w:val="24"/>
      <w:szCs w:val="24"/>
    </w:rPr>
  </w:style>
  <w:style w:type="character" w:customStyle="1" w:styleId="ListParagraphChar">
    <w:name w:val="List Paragraph Char"/>
    <w:basedOn w:val="DefaultParagraphFont"/>
    <w:link w:val="ListParagraph"/>
    <w:uiPriority w:val="34"/>
    <w:rsid w:val="00860B2D"/>
    <w:rPr>
      <w:rFonts w:ascii="Calibri" w:hAnsi="Calibri"/>
      <w:lang w:eastAsia="en-US"/>
    </w:rPr>
  </w:style>
  <w:style w:type="character" w:customStyle="1" w:styleId="BulletpointChar">
    <w:name w:val="Bullet point Char"/>
    <w:basedOn w:val="ListParagraphChar"/>
    <w:link w:val="Bulletpoint"/>
    <w:rsid w:val="00FA5087"/>
    <w:rPr>
      <w:rFonts w:ascii="Calibri" w:hAnsi="Calibri" w:cs="Calibri"/>
      <w:color w:val="000000"/>
      <w:kern w:val="24"/>
      <w:sz w:val="24"/>
      <w:szCs w:val="24"/>
      <w:lang w:eastAsia="en-US"/>
    </w:rPr>
  </w:style>
  <w:style w:type="paragraph" w:customStyle="1" w:styleId="Numberbullet">
    <w:name w:val="Number bullet"/>
    <w:basedOn w:val="Heading2"/>
    <w:link w:val="NumberbulletChar"/>
    <w:qFormat/>
    <w:rsid w:val="00AA425B"/>
    <w:pPr>
      <w:numPr>
        <w:numId w:val="23"/>
      </w:numPr>
      <w:spacing w:before="80"/>
      <w:ind w:left="357" w:hanging="357"/>
    </w:pPr>
  </w:style>
  <w:style w:type="character" w:customStyle="1" w:styleId="NumberbulletChar">
    <w:name w:val="Number bullet Char"/>
    <w:basedOn w:val="Heading2Char"/>
    <w:link w:val="Numberbullet"/>
    <w:rsid w:val="00AA425B"/>
    <w:rPr>
      <w:rFonts w:ascii="Calibri" w:eastAsia="Calibri" w:hAnsi="Calibri" w:cs="Arial"/>
      <w:b/>
      <w:color w:val="000000"/>
      <w:sz w:val="28"/>
      <w:szCs w:val="32"/>
      <w:lang w:val="en-GB" w:eastAsia="en-GB"/>
    </w:rPr>
  </w:style>
  <w:style w:type="paragraph" w:customStyle="1" w:styleId="Footerandpagenumber">
    <w:name w:val="Footer and page number"/>
    <w:basedOn w:val="Footer"/>
    <w:link w:val="FooterandpagenumberChar"/>
    <w:qFormat/>
    <w:rsid w:val="007413C3"/>
    <w:rPr>
      <w:rFonts w:cs="Calibri"/>
      <w:color w:val="000000" w:themeColor="text1"/>
      <w:sz w:val="22"/>
      <w:szCs w:val="22"/>
    </w:rPr>
  </w:style>
  <w:style w:type="character" w:customStyle="1" w:styleId="FooterandpagenumberChar">
    <w:name w:val="Footer and page number Char"/>
    <w:basedOn w:val="FooterChar"/>
    <w:link w:val="Footerandpagenumber"/>
    <w:rsid w:val="007413C3"/>
    <w:rPr>
      <w:rFonts w:ascii="Calibri" w:hAnsi="Calibri" w:cs="Calibri"/>
      <w:color w:val="000000" w:themeColor="text1"/>
      <w:sz w:val="22"/>
      <w:szCs w:val="22"/>
      <w:lang w:val="en-US" w:eastAsia="en-US"/>
    </w:rPr>
  </w:style>
  <w:style w:type="paragraph" w:customStyle="1" w:styleId="Documenttitle">
    <w:name w:val="Document title"/>
    <w:basedOn w:val="Heading1"/>
    <w:link w:val="DocumenttitleChar"/>
    <w:qFormat/>
    <w:rsid w:val="00FA5087"/>
    <w:pPr>
      <w:spacing w:before="80" w:after="80"/>
    </w:pPr>
  </w:style>
  <w:style w:type="paragraph" w:customStyle="1" w:styleId="Publicationdate">
    <w:name w:val="Publication date"/>
    <w:basedOn w:val="Heading2"/>
    <w:link w:val="PublicationdateChar"/>
    <w:qFormat/>
    <w:rsid w:val="00CA6BA0"/>
    <w:pPr>
      <w:spacing w:before="80"/>
    </w:pPr>
    <w:rPr>
      <w:sz w:val="36"/>
      <w:szCs w:val="36"/>
    </w:rPr>
  </w:style>
  <w:style w:type="character" w:customStyle="1" w:styleId="DocumenttitleChar">
    <w:name w:val="Document title Char"/>
    <w:basedOn w:val="Heading1Char"/>
    <w:link w:val="Documenttitle"/>
    <w:rsid w:val="00FA5087"/>
    <w:rPr>
      <w:rFonts w:ascii="Calibri" w:eastAsia="Calibri" w:hAnsi="Calibri" w:cs="Arial"/>
      <w:b/>
      <w:color w:val="000000"/>
      <w:sz w:val="48"/>
      <w:szCs w:val="48"/>
      <w:lang w:val="en-GB" w:eastAsia="en-GB"/>
    </w:rPr>
  </w:style>
  <w:style w:type="character" w:customStyle="1" w:styleId="PublicationdateChar">
    <w:name w:val="Publication date Char"/>
    <w:basedOn w:val="Heading2Char"/>
    <w:link w:val="Publicationdate"/>
    <w:rsid w:val="00CA6BA0"/>
    <w:rPr>
      <w:rFonts w:ascii="Calibri" w:eastAsia="Calibri" w:hAnsi="Calibri" w:cs="Arial"/>
      <w:b/>
      <w:color w:val="000000"/>
      <w:sz w:val="36"/>
      <w:szCs w:val="36"/>
      <w:lang w:val="en-GB" w:eastAsia="en-GB"/>
    </w:rPr>
  </w:style>
  <w:style w:type="paragraph" w:customStyle="1" w:styleId="Footnote">
    <w:name w:val="Footnote"/>
    <w:basedOn w:val="FootnoteText"/>
    <w:link w:val="FootnoteChar"/>
    <w:qFormat/>
    <w:rsid w:val="00873FF3"/>
    <w:rPr>
      <w:rFonts w:ascii="Calibri" w:hAnsi="Calibri"/>
      <w:color w:val="000000" w:themeColor="text1"/>
    </w:rPr>
  </w:style>
  <w:style w:type="paragraph" w:customStyle="1" w:styleId="Rednumberbullet">
    <w:name w:val="Red number bullet"/>
    <w:basedOn w:val="NormalWeb"/>
    <w:link w:val="RednumberbulletChar"/>
    <w:qFormat/>
    <w:rsid w:val="00AA425B"/>
    <w:pPr>
      <w:numPr>
        <w:numId w:val="21"/>
      </w:numPr>
      <w:spacing w:before="80" w:after="80"/>
      <w:ind w:left="624"/>
    </w:pPr>
    <w:rPr>
      <w:rFonts w:cs="Calibri"/>
      <w:sz w:val="24"/>
    </w:rPr>
  </w:style>
  <w:style w:type="character" w:customStyle="1" w:styleId="FootnoteChar">
    <w:name w:val="Footnote Char"/>
    <w:basedOn w:val="FootnoteTextChar"/>
    <w:link w:val="Footnote"/>
    <w:rsid w:val="00873FF3"/>
    <w:rPr>
      <w:rFonts w:ascii="Calibri" w:eastAsia="Calibri" w:hAnsi="Calibri"/>
      <w:color w:val="000000" w:themeColor="text1"/>
      <w:lang w:val="en-GB" w:eastAsia="en-US"/>
    </w:rPr>
  </w:style>
  <w:style w:type="paragraph" w:customStyle="1" w:styleId="12">
    <w:name w:val="12"/>
    <w:basedOn w:val="Rednumberbullet"/>
    <w:link w:val="12Char"/>
    <w:rsid w:val="00A117FF"/>
    <w:pPr>
      <w:numPr>
        <w:numId w:val="24"/>
      </w:numPr>
      <w:ind w:left="568"/>
    </w:pPr>
    <w:rPr>
      <w:color w:val="000000" w:themeColor="text1"/>
    </w:rPr>
  </w:style>
  <w:style w:type="character" w:customStyle="1" w:styleId="RednumberbulletChar">
    <w:name w:val="Red number bullet Char"/>
    <w:basedOn w:val="NormalWebChar"/>
    <w:link w:val="Rednumberbullet"/>
    <w:rsid w:val="00AA425B"/>
    <w:rPr>
      <w:rFonts w:ascii="Calibri" w:eastAsia="Calibri" w:hAnsi="Calibri" w:cs="Calibri"/>
      <w:sz w:val="24"/>
      <w:szCs w:val="24"/>
      <w:lang w:val="en-GB" w:eastAsia="en-GB"/>
    </w:rPr>
  </w:style>
  <w:style w:type="character" w:customStyle="1" w:styleId="12Char">
    <w:name w:val="12 Char"/>
    <w:basedOn w:val="RednumberbulletChar"/>
    <w:link w:val="12"/>
    <w:rsid w:val="00A117FF"/>
    <w:rPr>
      <w:rFonts w:ascii="Calibri" w:eastAsia="Calibri" w:hAnsi="Calibri" w:cs="Calibri"/>
      <w:color w:val="000000" w:themeColor="text1"/>
      <w:sz w:val="24"/>
      <w:szCs w:val="24"/>
      <w:lang w:val="en-GB" w:eastAsia="en-GB"/>
    </w:rPr>
  </w:style>
  <w:style w:type="character" w:customStyle="1" w:styleId="11numberbulletChar">
    <w:name w:val="11 number bullet Char"/>
    <w:basedOn w:val="ListParagraphChar"/>
    <w:link w:val="11numberbullet"/>
    <w:rsid w:val="00A87A7D"/>
    <w:rPr>
      <w:rFonts w:ascii="Calibri" w:hAnsi="Calibri"/>
      <w:color w:val="000000" w:themeColor="text1"/>
      <w:sz w:val="24"/>
      <w:lang w:eastAsia="en-US"/>
    </w:rPr>
  </w:style>
  <w:style w:type="paragraph" w:customStyle="1" w:styleId="Tabletext">
    <w:name w:val="Table text"/>
    <w:basedOn w:val="Heading4"/>
    <w:link w:val="TabletextChar"/>
    <w:qFormat/>
    <w:rsid w:val="002A038F"/>
  </w:style>
  <w:style w:type="character" w:customStyle="1" w:styleId="TabletextChar">
    <w:name w:val="Table text Char"/>
    <w:basedOn w:val="DefaultParagraphFont"/>
    <w:link w:val="Tabletext"/>
    <w:rsid w:val="002A038F"/>
    <w:rPr>
      <w:rFonts w:ascii="Calibri" w:eastAsia="Arial" w:hAnsi="Calibri" w:cstheme="minorHAnsi"/>
      <w:bCs/>
      <w:sz w:val="22"/>
      <w:szCs w:val="28"/>
      <w:bdr w:val="none" w:sz="0" w:space="0" w:color="auto" w:frame="1"/>
      <w:lang w:val="en-GB" w:eastAsia="en-GB"/>
    </w:rPr>
  </w:style>
  <w:style w:type="paragraph" w:customStyle="1" w:styleId="Detailednumberbullet">
    <w:name w:val="Detailed number bullet"/>
    <w:basedOn w:val="Normal"/>
    <w:link w:val="DetailednumberbulletChar"/>
    <w:qFormat/>
    <w:rsid w:val="00FA5087"/>
    <w:pPr>
      <w:numPr>
        <w:ilvl w:val="1"/>
        <w:numId w:val="26"/>
      </w:numPr>
      <w:spacing w:before="80" w:after="80"/>
      <w:ind w:left="567" w:hanging="567"/>
    </w:pPr>
    <w:rPr>
      <w:rFonts w:asciiTheme="minorHAnsi" w:hAnsiTheme="minorHAnsi" w:cstheme="minorHAnsi"/>
      <w:sz w:val="24"/>
    </w:rPr>
  </w:style>
  <w:style w:type="paragraph" w:customStyle="1" w:styleId="Numberheading">
    <w:name w:val="Number heading"/>
    <w:basedOn w:val="Body1"/>
    <w:link w:val="NumberheadingChar"/>
    <w:qFormat/>
    <w:rsid w:val="00AA425B"/>
    <w:pPr>
      <w:numPr>
        <w:numId w:val="26"/>
      </w:numPr>
      <w:tabs>
        <w:tab w:val="left" w:pos="0"/>
        <w:tab w:val="left" w:pos="567"/>
        <w:tab w:val="left" w:pos="1800"/>
      </w:tabs>
      <w:spacing w:before="200" w:after="80"/>
      <w:ind w:left="0" w:firstLine="0"/>
    </w:pPr>
    <w:rPr>
      <w:rFonts w:asciiTheme="minorHAnsi" w:hAnsiTheme="minorHAnsi" w:cstheme="minorHAnsi"/>
      <w:b/>
      <w:color w:val="000000" w:themeColor="text1"/>
      <w:sz w:val="32"/>
      <w:szCs w:val="32"/>
      <w:u w:val="single"/>
    </w:rPr>
  </w:style>
  <w:style w:type="character" w:customStyle="1" w:styleId="DetailednumberbulletChar">
    <w:name w:val="Detailed number bullet Char"/>
    <w:basedOn w:val="DefaultParagraphFont"/>
    <w:link w:val="Detailednumberbullet"/>
    <w:rsid w:val="00FA5087"/>
    <w:rPr>
      <w:rFonts w:asciiTheme="minorHAnsi" w:hAnsiTheme="minorHAnsi" w:cstheme="minorHAnsi"/>
      <w:sz w:val="24"/>
      <w:szCs w:val="24"/>
      <w:lang w:eastAsia="en-US"/>
    </w:rPr>
  </w:style>
  <w:style w:type="character" w:customStyle="1" w:styleId="Body1Char">
    <w:name w:val="Body 1 Char"/>
    <w:basedOn w:val="DefaultParagraphFont"/>
    <w:link w:val="Body1"/>
    <w:rsid w:val="004E5F0F"/>
    <w:rPr>
      <w:rFonts w:ascii="Arial" w:eastAsia="Arial Unicode MS" w:hAnsi="Arial"/>
      <w:color w:val="000000"/>
      <w:sz w:val="24"/>
      <w:u w:color="000000"/>
      <w:lang w:val="en-GB" w:eastAsia="en-GB"/>
    </w:rPr>
  </w:style>
  <w:style w:type="character" w:customStyle="1" w:styleId="NumberheadingChar">
    <w:name w:val="Number heading Char"/>
    <w:basedOn w:val="Body1Char"/>
    <w:link w:val="Numberheading"/>
    <w:rsid w:val="00AA425B"/>
    <w:rPr>
      <w:rFonts w:asciiTheme="minorHAnsi" w:eastAsia="Arial Unicode MS" w:hAnsiTheme="minorHAnsi" w:cstheme="minorHAnsi"/>
      <w:b/>
      <w:color w:val="000000" w:themeColor="text1"/>
      <w:sz w:val="32"/>
      <w:szCs w:val="32"/>
      <w:u w:val="single" w:color="000000"/>
      <w:lang w:val="en-GB" w:eastAsia="en-GB"/>
    </w:rPr>
  </w:style>
  <w:style w:type="character" w:customStyle="1" w:styleId="BAAFSectiontitlesChar">
    <w:name w:val="BAAFSection titles Char"/>
    <w:link w:val="BAAFSectiontitles"/>
    <w:locked/>
    <w:rsid w:val="00B73287"/>
    <w:rPr>
      <w:rFonts w:ascii="Arial" w:hAnsi="Arial"/>
      <w:b/>
      <w:bCs/>
      <w:sz w:val="32"/>
      <w:szCs w:val="28"/>
    </w:rPr>
  </w:style>
  <w:style w:type="paragraph" w:customStyle="1" w:styleId="BAAFSectiontitles">
    <w:name w:val="BAAFSection titles"/>
    <w:basedOn w:val="Normal"/>
    <w:link w:val="BAAFSectiontitlesChar"/>
    <w:rsid w:val="00B73287"/>
    <w:pPr>
      <w:autoSpaceDE w:val="0"/>
      <w:autoSpaceDN w:val="0"/>
      <w:adjustRightInd w:val="0"/>
      <w:spacing w:before="120" w:after="120"/>
    </w:pPr>
    <w:rPr>
      <w:rFonts w:ascii="Arial" w:hAnsi="Arial"/>
      <w:b/>
      <w:bCs/>
      <w:sz w:val="32"/>
      <w:szCs w:val="28"/>
      <w:lang w:eastAsia="ja-JP"/>
    </w:rPr>
  </w:style>
  <w:style w:type="paragraph" w:styleId="BodyText">
    <w:name w:val="Body Text"/>
    <w:basedOn w:val="Normal"/>
    <w:link w:val="BodyTextChar"/>
    <w:unhideWhenUsed/>
    <w:locked/>
    <w:rsid w:val="00B73287"/>
    <w:pPr>
      <w:tabs>
        <w:tab w:val="left" w:pos="5670"/>
      </w:tabs>
      <w:contextualSpacing/>
    </w:pPr>
    <w:rPr>
      <w:rFonts w:ascii="Arial" w:hAnsi="Arial"/>
      <w:sz w:val="24"/>
      <w:szCs w:val="20"/>
    </w:rPr>
  </w:style>
  <w:style w:type="character" w:customStyle="1" w:styleId="BodyTextChar">
    <w:name w:val="Body Text Char"/>
    <w:basedOn w:val="DefaultParagraphFont"/>
    <w:link w:val="BodyText"/>
    <w:rsid w:val="00B73287"/>
    <w:rPr>
      <w:rFonts w:ascii="Arial" w:hAnsi="Arial"/>
      <w:sz w:val="24"/>
      <w:lang w:eastAsia="en-US"/>
    </w:rPr>
  </w:style>
  <w:style w:type="paragraph" w:styleId="BodyText2">
    <w:name w:val="Body Text 2"/>
    <w:basedOn w:val="Normal"/>
    <w:link w:val="BodyText2Char"/>
    <w:unhideWhenUsed/>
    <w:locked/>
    <w:rsid w:val="00B73287"/>
    <w:pPr>
      <w:contextualSpacing/>
    </w:pPr>
    <w:rPr>
      <w:rFonts w:ascii="Arial" w:hAnsi="Arial" w:cs="Arial"/>
      <w:i/>
      <w:iCs/>
      <w:sz w:val="18"/>
      <w:szCs w:val="20"/>
      <w:lang w:val="en-GB"/>
    </w:rPr>
  </w:style>
  <w:style w:type="character" w:customStyle="1" w:styleId="BodyText2Char">
    <w:name w:val="Body Text 2 Char"/>
    <w:basedOn w:val="DefaultParagraphFont"/>
    <w:link w:val="BodyText2"/>
    <w:rsid w:val="00B73287"/>
    <w:rPr>
      <w:rFonts w:ascii="Arial" w:hAnsi="Arial" w:cs="Arial"/>
      <w:i/>
      <w:iCs/>
      <w:sz w:val="18"/>
      <w:lang w:val="en-GB" w:eastAsia="en-US"/>
    </w:rPr>
  </w:style>
  <w:style w:type="character" w:customStyle="1" w:styleId="SmallItalicChar">
    <w:name w:val="Small Italic Char"/>
    <w:link w:val="SmallItalic"/>
    <w:locked/>
    <w:rsid w:val="00B73287"/>
    <w:rPr>
      <w:rFonts w:ascii="Arial" w:hAnsi="Arial" w:cs="Arial"/>
      <w:i/>
      <w:iCs/>
      <w:sz w:val="18"/>
    </w:rPr>
  </w:style>
  <w:style w:type="paragraph" w:customStyle="1" w:styleId="SmallItalic">
    <w:name w:val="Small Italic"/>
    <w:basedOn w:val="Normal"/>
    <w:link w:val="SmallItalicChar"/>
    <w:qFormat/>
    <w:rsid w:val="00B73287"/>
    <w:pPr>
      <w:spacing w:after="120"/>
    </w:pPr>
    <w:rPr>
      <w:rFonts w:ascii="Arial" w:hAnsi="Arial" w:cs="Arial"/>
      <w:i/>
      <w:iCs/>
      <w:sz w:val="18"/>
      <w:szCs w:val="20"/>
      <w:lang w:eastAsia="ja-JP"/>
    </w:rPr>
  </w:style>
  <w:style w:type="paragraph" w:customStyle="1" w:styleId="BAAFBold">
    <w:name w:val="BAAF Bold"/>
    <w:basedOn w:val="Normal"/>
    <w:link w:val="BAAFBoldChar"/>
    <w:rsid w:val="00B73287"/>
    <w:pPr>
      <w:contextualSpacing/>
    </w:pPr>
    <w:rPr>
      <w:rFonts w:ascii="Arial" w:eastAsia="Calibri" w:hAnsi="Arial"/>
      <w:b/>
      <w:sz w:val="24"/>
      <w:szCs w:val="22"/>
      <w:lang w:val="en-GB"/>
    </w:rPr>
  </w:style>
  <w:style w:type="character" w:customStyle="1" w:styleId="BAAFBoldChar">
    <w:name w:val="BAAF Bold Char"/>
    <w:link w:val="BAAFBold"/>
    <w:rsid w:val="00B73287"/>
    <w:rPr>
      <w:rFonts w:ascii="Arial" w:eastAsia="Calibri" w:hAnsi="Arial"/>
      <w:b/>
      <w:sz w:val="24"/>
      <w:szCs w:val="22"/>
      <w:lang w:val="en-GB" w:eastAsia="en-US"/>
    </w:rPr>
  </w:style>
  <w:style w:type="character" w:styleId="PageNumber">
    <w:name w:val="page number"/>
    <w:locked/>
    <w:rsid w:val="00B73287"/>
  </w:style>
  <w:style w:type="paragraph" w:styleId="DocumentMap">
    <w:name w:val="Document Map"/>
    <w:basedOn w:val="Normal"/>
    <w:link w:val="DocumentMapChar"/>
    <w:locked/>
    <w:rsid w:val="00DA3EDF"/>
    <w:pPr>
      <w:shd w:val="clear" w:color="auto" w:fill="000080"/>
    </w:pPr>
    <w:rPr>
      <w:rFonts w:ascii="Tahoma" w:hAnsi="Tahoma" w:cs="Tahoma"/>
      <w:sz w:val="20"/>
      <w:szCs w:val="20"/>
      <w:lang w:val="en-GB" w:eastAsia="en-GB"/>
    </w:rPr>
  </w:style>
  <w:style w:type="character" w:customStyle="1" w:styleId="DocumentMapChar">
    <w:name w:val="Document Map Char"/>
    <w:basedOn w:val="DefaultParagraphFont"/>
    <w:link w:val="DocumentMap"/>
    <w:rsid w:val="00DA3EDF"/>
    <w:rPr>
      <w:rFonts w:ascii="Tahoma" w:hAnsi="Tahoma" w:cs="Tahoma"/>
      <w:shd w:val="clear" w:color="auto" w:fill="000080"/>
      <w:lang w:val="en-GB" w:eastAsia="en-GB"/>
    </w:rPr>
  </w:style>
  <w:style w:type="character" w:customStyle="1" w:styleId="legdslegrhslegp3text">
    <w:name w:val="legds legrhs legp3text"/>
    <w:basedOn w:val="DefaultParagraphFont"/>
    <w:rsid w:val="00DA3EDF"/>
  </w:style>
  <w:style w:type="paragraph" w:customStyle="1" w:styleId="Redintruction">
    <w:name w:val="Red intruction"/>
    <w:basedOn w:val="Heading4"/>
    <w:link w:val="RedintructionChar"/>
    <w:qFormat/>
    <w:rsid w:val="00AE50B4"/>
    <w:pPr>
      <w:shd w:val="clear" w:color="auto" w:fill="B20E10"/>
      <w:spacing w:before="120" w:after="120"/>
    </w:pPr>
    <w:rPr>
      <w:b/>
      <w:color w:val="FFFFFF" w:themeColor="background1"/>
    </w:rPr>
  </w:style>
  <w:style w:type="character" w:customStyle="1" w:styleId="RedintructionChar">
    <w:name w:val="Red intruction Char"/>
    <w:basedOn w:val="DefaultParagraphFont"/>
    <w:link w:val="Redintruction"/>
    <w:rsid w:val="00AE50B4"/>
    <w:rPr>
      <w:rFonts w:ascii="Calibri" w:eastAsia="Arial" w:hAnsi="Calibri" w:cstheme="minorHAnsi"/>
      <w:b/>
      <w:bCs/>
      <w:color w:val="FFFFFF" w:themeColor="background1"/>
      <w:sz w:val="22"/>
      <w:szCs w:val="28"/>
      <w:bdr w:val="none" w:sz="0" w:space="0" w:color="auto" w:frame="1"/>
      <w:shd w:val="clear" w:color="auto" w:fill="B20E10"/>
      <w:lang w:val="en-GB" w:eastAsia="en-GB"/>
    </w:rPr>
  </w:style>
  <w:style w:type="character" w:styleId="IntenseEmphasis">
    <w:name w:val="Intense Emphasis"/>
    <w:basedOn w:val="DefaultParagraphFont"/>
    <w:uiPriority w:val="21"/>
    <w:qFormat/>
    <w:rsid w:val="00A8175C"/>
    <w:rPr>
      <w:b/>
      <w:bCs/>
      <w:i/>
      <w:iCs/>
      <w:color w:val="4472C4" w:themeColor="accent1"/>
    </w:rPr>
  </w:style>
  <w:style w:type="paragraph" w:styleId="EndnoteText">
    <w:name w:val="endnote text"/>
    <w:basedOn w:val="Normal"/>
    <w:link w:val="EndnoteTextChar"/>
    <w:locked/>
    <w:rsid w:val="00A8175C"/>
    <w:pPr>
      <w:tabs>
        <w:tab w:val="right" w:pos="10200"/>
      </w:tabs>
      <w:autoSpaceDE w:val="0"/>
      <w:autoSpaceDN w:val="0"/>
      <w:adjustRightInd w:val="0"/>
      <w:spacing w:before="120" w:after="120" w:line="276" w:lineRule="auto"/>
    </w:pPr>
    <w:rPr>
      <w:rFonts w:ascii="Arial" w:eastAsia="Malgun Gothic" w:hAnsi="Arial"/>
      <w:sz w:val="20"/>
      <w:szCs w:val="20"/>
      <w:lang w:val="en-GB" w:eastAsia="en-GB"/>
    </w:rPr>
  </w:style>
  <w:style w:type="character" w:customStyle="1" w:styleId="EndnoteTextChar">
    <w:name w:val="Endnote Text Char"/>
    <w:basedOn w:val="DefaultParagraphFont"/>
    <w:link w:val="EndnoteText"/>
    <w:rsid w:val="00A8175C"/>
    <w:rPr>
      <w:rFonts w:ascii="Arial" w:eastAsia="Malgun Gothic" w:hAnsi="Arial"/>
      <w:lang w:val="en-GB" w:eastAsia="en-GB"/>
    </w:rPr>
  </w:style>
  <w:style w:type="character" w:styleId="EndnoteReference">
    <w:name w:val="endnote reference"/>
    <w:locked/>
    <w:rsid w:val="00A8175C"/>
    <w:rPr>
      <w:vertAlign w:val="superscript"/>
    </w:rPr>
  </w:style>
  <w:style w:type="character" w:customStyle="1" w:styleId="FooterCharCharChar1">
    <w:name w:val="Footer Char Char Char1"/>
    <w:rsid w:val="00A8175C"/>
    <w:rPr>
      <w:rFonts w:ascii="Arial" w:hAnsi="Arial"/>
      <w:sz w:val="24"/>
      <w:szCs w:val="24"/>
      <w:lang w:val="en-GB" w:eastAsia="en-US" w:bidi="ar-SA"/>
    </w:rPr>
  </w:style>
  <w:style w:type="paragraph" w:customStyle="1" w:styleId="bullets">
    <w:name w:val="bullets"/>
    <w:basedOn w:val="Normal"/>
    <w:rsid w:val="00A8175C"/>
    <w:pPr>
      <w:numPr>
        <w:numId w:val="27"/>
      </w:numPr>
      <w:tabs>
        <w:tab w:val="right" w:pos="10200"/>
      </w:tabs>
      <w:autoSpaceDE w:val="0"/>
      <w:autoSpaceDN w:val="0"/>
      <w:adjustRightInd w:val="0"/>
      <w:spacing w:before="120" w:after="120" w:line="276" w:lineRule="auto"/>
    </w:pPr>
    <w:rPr>
      <w:rFonts w:ascii="Arial" w:eastAsia="Malgun Gothic" w:hAnsi="Arial"/>
      <w:sz w:val="20"/>
      <w:lang w:val="en-GB" w:eastAsia="en-GB"/>
    </w:rPr>
  </w:style>
  <w:style w:type="character" w:customStyle="1" w:styleId="FooterCharCharChar">
    <w:name w:val="Footer Char Char Char"/>
    <w:rsid w:val="00A8175C"/>
    <w:rPr>
      <w:rFonts w:ascii="Arial" w:hAnsi="Arial"/>
      <w:sz w:val="16"/>
      <w:szCs w:val="24"/>
      <w:lang w:val="en-GB" w:eastAsia="en-US" w:bidi="ar-SA"/>
    </w:rPr>
  </w:style>
  <w:style w:type="character" w:customStyle="1" w:styleId="NoSpacingChar">
    <w:name w:val="No Spacing Char"/>
    <w:link w:val="NoSpacing"/>
    <w:uiPriority w:val="1"/>
    <w:locked/>
    <w:rsid w:val="00A8175C"/>
    <w:rPr>
      <w:sz w:val="24"/>
      <w:szCs w:val="24"/>
      <w:lang w:val="en-GB" w:eastAsia="en-US"/>
    </w:rPr>
  </w:style>
  <w:style w:type="table" w:customStyle="1" w:styleId="TableGrid1">
    <w:name w:val="Table Grid1"/>
    <w:basedOn w:val="TableNormal"/>
    <w:next w:val="TableGrid"/>
    <w:rsid w:val="00A8175C"/>
    <w:pPr>
      <w:spacing w:before="80" w:after="80"/>
    </w:pPr>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erBlueTitle">
    <w:name w:val="Smaller Blue Title"/>
    <w:basedOn w:val="Title"/>
    <w:rsid w:val="00A8175C"/>
    <w:pPr>
      <w:tabs>
        <w:tab w:val="right" w:pos="10200"/>
      </w:tabs>
      <w:autoSpaceDE w:val="0"/>
      <w:autoSpaceDN w:val="0"/>
      <w:adjustRightInd w:val="0"/>
      <w:spacing w:before="0" w:after="0"/>
      <w:jc w:val="left"/>
      <w:outlineLvl w:val="9"/>
    </w:pPr>
    <w:rPr>
      <w:rFonts w:ascii="Arial" w:eastAsia="Malgun Gothic" w:hAnsi="Arial" w:cs="Malgun Gothic"/>
      <w:color w:val="007DA7"/>
      <w:kern w:val="0"/>
      <w:sz w:val="36"/>
      <w:szCs w:val="36"/>
      <w:lang w:val="en-GB" w:eastAsia="en-GB"/>
    </w:rPr>
  </w:style>
  <w:style w:type="paragraph" w:customStyle="1" w:styleId="BAAFBlueText">
    <w:name w:val="BAAFBlueText"/>
    <w:basedOn w:val="Normal"/>
    <w:rsid w:val="00A8175C"/>
    <w:pPr>
      <w:tabs>
        <w:tab w:val="right" w:pos="10200"/>
      </w:tabs>
      <w:autoSpaceDE w:val="0"/>
      <w:autoSpaceDN w:val="0"/>
      <w:adjustRightInd w:val="0"/>
      <w:spacing w:before="80" w:after="80" w:line="276" w:lineRule="auto"/>
    </w:pPr>
    <w:rPr>
      <w:rFonts w:ascii="Arial" w:eastAsia="Malgun Gothic" w:hAnsi="Arial" w:cs="Malgun Gothic"/>
      <w:b/>
      <w:bCs/>
      <w:color w:val="007DA7"/>
      <w:sz w:val="24"/>
      <w:lang w:val="en-GB" w:eastAsia="en-GB"/>
    </w:rPr>
  </w:style>
  <w:style w:type="character" w:customStyle="1" w:styleId="BAAFBold0">
    <w:name w:val="BAAFBold"/>
    <w:rsid w:val="00A8175C"/>
    <w:rPr>
      <w:b/>
      <w:bCs/>
    </w:rPr>
  </w:style>
  <w:style w:type="character" w:customStyle="1" w:styleId="StyleBold">
    <w:name w:val="Style Bold"/>
    <w:rsid w:val="00A8175C"/>
    <w:rPr>
      <w:b/>
      <w:bCs/>
    </w:rPr>
  </w:style>
  <w:style w:type="paragraph" w:customStyle="1" w:styleId="StyleSmallerBlueTitle12ptAuto">
    <w:name w:val="Style Smaller Blue Title + 12 pt Auto"/>
    <w:basedOn w:val="SmallerBlueTitle"/>
    <w:rsid w:val="00A8175C"/>
    <w:rPr>
      <w:color w:val="auto"/>
      <w:sz w:val="24"/>
    </w:rPr>
  </w:style>
  <w:style w:type="paragraph" w:customStyle="1" w:styleId="xxlegclearfix">
    <w:name w:val="x_xlegclearfix"/>
    <w:basedOn w:val="Normal"/>
    <w:rsid w:val="00A8175C"/>
    <w:pPr>
      <w:spacing w:before="100" w:beforeAutospacing="1" w:after="100" w:afterAutospacing="1"/>
    </w:pPr>
    <w:rPr>
      <w:rFonts w:eastAsiaTheme="minorHAnsi" w:cs="Calibri"/>
      <w:sz w:val="22"/>
      <w:szCs w:val="22"/>
      <w:lang w:val="en-GB" w:eastAsia="en-GB"/>
    </w:rPr>
  </w:style>
  <w:style w:type="paragraph" w:customStyle="1" w:styleId="xxmsonormal">
    <w:name w:val="x_xmsonormal"/>
    <w:basedOn w:val="Normal"/>
    <w:rsid w:val="00A8175C"/>
    <w:pPr>
      <w:spacing w:before="80" w:after="80"/>
    </w:pPr>
    <w:rPr>
      <w:rFonts w:eastAsiaTheme="minorHAnsi" w:cs="Calibri"/>
      <w:sz w:val="22"/>
      <w:szCs w:val="22"/>
      <w:lang w:val="en-GB" w:eastAsia="en-GB"/>
    </w:rPr>
  </w:style>
  <w:style w:type="character" w:customStyle="1" w:styleId="xxlegds">
    <w:name w:val="x_xlegds"/>
    <w:basedOn w:val="DefaultParagraphFont"/>
    <w:rsid w:val="00A8175C"/>
  </w:style>
  <w:style w:type="paragraph" w:customStyle="1" w:styleId="Smallerbullet">
    <w:name w:val="Smaller bullet"/>
    <w:basedOn w:val="Bulletpoint"/>
    <w:link w:val="SmallerbulletChar"/>
    <w:qFormat/>
    <w:rsid w:val="009911C2"/>
    <w:rPr>
      <w:sz w:val="22"/>
    </w:rPr>
  </w:style>
  <w:style w:type="character" w:customStyle="1" w:styleId="SmallerbulletChar">
    <w:name w:val="Smaller bullet Char"/>
    <w:basedOn w:val="BulletpointChar"/>
    <w:link w:val="Smallerbullet"/>
    <w:rsid w:val="009911C2"/>
    <w:rPr>
      <w:rFonts w:ascii="Calibri" w:hAnsi="Calibri" w:cs="Calibri"/>
      <w:color w:val="000000"/>
      <w:kern w:val="24"/>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9815">
      <w:bodyDiv w:val="1"/>
      <w:marLeft w:val="0"/>
      <w:marRight w:val="0"/>
      <w:marTop w:val="0"/>
      <w:marBottom w:val="0"/>
      <w:divBdr>
        <w:top w:val="none" w:sz="0" w:space="0" w:color="auto"/>
        <w:left w:val="none" w:sz="0" w:space="0" w:color="auto"/>
        <w:bottom w:val="none" w:sz="0" w:space="0" w:color="auto"/>
        <w:right w:val="none" w:sz="0" w:space="0" w:color="auto"/>
      </w:divBdr>
    </w:div>
    <w:div w:id="20865429">
      <w:bodyDiv w:val="1"/>
      <w:marLeft w:val="0"/>
      <w:marRight w:val="0"/>
      <w:marTop w:val="0"/>
      <w:marBottom w:val="0"/>
      <w:divBdr>
        <w:top w:val="none" w:sz="0" w:space="0" w:color="auto"/>
        <w:left w:val="none" w:sz="0" w:space="0" w:color="auto"/>
        <w:bottom w:val="none" w:sz="0" w:space="0" w:color="auto"/>
        <w:right w:val="none" w:sz="0" w:space="0" w:color="auto"/>
      </w:divBdr>
    </w:div>
    <w:div w:id="21828328">
      <w:bodyDiv w:val="1"/>
      <w:marLeft w:val="0"/>
      <w:marRight w:val="0"/>
      <w:marTop w:val="0"/>
      <w:marBottom w:val="0"/>
      <w:divBdr>
        <w:top w:val="none" w:sz="0" w:space="0" w:color="auto"/>
        <w:left w:val="none" w:sz="0" w:space="0" w:color="auto"/>
        <w:bottom w:val="none" w:sz="0" w:space="0" w:color="auto"/>
        <w:right w:val="none" w:sz="0" w:space="0" w:color="auto"/>
      </w:divBdr>
    </w:div>
    <w:div w:id="27337850">
      <w:bodyDiv w:val="1"/>
      <w:marLeft w:val="0"/>
      <w:marRight w:val="0"/>
      <w:marTop w:val="0"/>
      <w:marBottom w:val="0"/>
      <w:divBdr>
        <w:top w:val="none" w:sz="0" w:space="0" w:color="auto"/>
        <w:left w:val="none" w:sz="0" w:space="0" w:color="auto"/>
        <w:bottom w:val="none" w:sz="0" w:space="0" w:color="auto"/>
        <w:right w:val="none" w:sz="0" w:space="0" w:color="auto"/>
      </w:divBdr>
    </w:div>
    <w:div w:id="29915702">
      <w:bodyDiv w:val="1"/>
      <w:marLeft w:val="0"/>
      <w:marRight w:val="0"/>
      <w:marTop w:val="0"/>
      <w:marBottom w:val="0"/>
      <w:divBdr>
        <w:top w:val="none" w:sz="0" w:space="0" w:color="auto"/>
        <w:left w:val="none" w:sz="0" w:space="0" w:color="auto"/>
        <w:bottom w:val="none" w:sz="0" w:space="0" w:color="auto"/>
        <w:right w:val="none" w:sz="0" w:space="0" w:color="auto"/>
      </w:divBdr>
    </w:div>
    <w:div w:id="53503979">
      <w:bodyDiv w:val="1"/>
      <w:marLeft w:val="0"/>
      <w:marRight w:val="0"/>
      <w:marTop w:val="0"/>
      <w:marBottom w:val="0"/>
      <w:divBdr>
        <w:top w:val="none" w:sz="0" w:space="0" w:color="auto"/>
        <w:left w:val="none" w:sz="0" w:space="0" w:color="auto"/>
        <w:bottom w:val="none" w:sz="0" w:space="0" w:color="auto"/>
        <w:right w:val="none" w:sz="0" w:space="0" w:color="auto"/>
      </w:divBdr>
    </w:div>
    <w:div w:id="68160838">
      <w:bodyDiv w:val="1"/>
      <w:marLeft w:val="0"/>
      <w:marRight w:val="0"/>
      <w:marTop w:val="0"/>
      <w:marBottom w:val="0"/>
      <w:divBdr>
        <w:top w:val="none" w:sz="0" w:space="0" w:color="auto"/>
        <w:left w:val="none" w:sz="0" w:space="0" w:color="auto"/>
        <w:bottom w:val="none" w:sz="0" w:space="0" w:color="auto"/>
        <w:right w:val="none" w:sz="0" w:space="0" w:color="auto"/>
      </w:divBdr>
    </w:div>
    <w:div w:id="112529684">
      <w:bodyDiv w:val="1"/>
      <w:marLeft w:val="0"/>
      <w:marRight w:val="0"/>
      <w:marTop w:val="0"/>
      <w:marBottom w:val="0"/>
      <w:divBdr>
        <w:top w:val="none" w:sz="0" w:space="0" w:color="auto"/>
        <w:left w:val="none" w:sz="0" w:space="0" w:color="auto"/>
        <w:bottom w:val="none" w:sz="0" w:space="0" w:color="auto"/>
        <w:right w:val="none" w:sz="0" w:space="0" w:color="auto"/>
      </w:divBdr>
    </w:div>
    <w:div w:id="122383528">
      <w:bodyDiv w:val="1"/>
      <w:marLeft w:val="0"/>
      <w:marRight w:val="0"/>
      <w:marTop w:val="0"/>
      <w:marBottom w:val="0"/>
      <w:divBdr>
        <w:top w:val="none" w:sz="0" w:space="0" w:color="auto"/>
        <w:left w:val="none" w:sz="0" w:space="0" w:color="auto"/>
        <w:bottom w:val="none" w:sz="0" w:space="0" w:color="auto"/>
        <w:right w:val="none" w:sz="0" w:space="0" w:color="auto"/>
      </w:divBdr>
    </w:div>
    <w:div w:id="128984939">
      <w:bodyDiv w:val="1"/>
      <w:marLeft w:val="0"/>
      <w:marRight w:val="0"/>
      <w:marTop w:val="0"/>
      <w:marBottom w:val="0"/>
      <w:divBdr>
        <w:top w:val="none" w:sz="0" w:space="0" w:color="auto"/>
        <w:left w:val="none" w:sz="0" w:space="0" w:color="auto"/>
        <w:bottom w:val="none" w:sz="0" w:space="0" w:color="auto"/>
        <w:right w:val="none" w:sz="0" w:space="0" w:color="auto"/>
      </w:divBdr>
    </w:div>
    <w:div w:id="136647785">
      <w:bodyDiv w:val="1"/>
      <w:marLeft w:val="0"/>
      <w:marRight w:val="0"/>
      <w:marTop w:val="0"/>
      <w:marBottom w:val="0"/>
      <w:divBdr>
        <w:top w:val="none" w:sz="0" w:space="0" w:color="auto"/>
        <w:left w:val="none" w:sz="0" w:space="0" w:color="auto"/>
        <w:bottom w:val="none" w:sz="0" w:space="0" w:color="auto"/>
        <w:right w:val="none" w:sz="0" w:space="0" w:color="auto"/>
      </w:divBdr>
      <w:divsChild>
        <w:div w:id="1409496158">
          <w:marLeft w:val="0"/>
          <w:marRight w:val="0"/>
          <w:marTop w:val="0"/>
          <w:marBottom w:val="0"/>
          <w:divBdr>
            <w:top w:val="none" w:sz="0" w:space="0" w:color="auto"/>
            <w:left w:val="none" w:sz="0" w:space="0" w:color="auto"/>
            <w:bottom w:val="none" w:sz="0" w:space="0" w:color="auto"/>
            <w:right w:val="none" w:sz="0" w:space="0" w:color="auto"/>
          </w:divBdr>
        </w:div>
        <w:div w:id="1847552136">
          <w:marLeft w:val="0"/>
          <w:marRight w:val="0"/>
          <w:marTop w:val="0"/>
          <w:marBottom w:val="0"/>
          <w:divBdr>
            <w:top w:val="none" w:sz="0" w:space="0" w:color="auto"/>
            <w:left w:val="none" w:sz="0" w:space="0" w:color="auto"/>
            <w:bottom w:val="none" w:sz="0" w:space="0" w:color="auto"/>
            <w:right w:val="none" w:sz="0" w:space="0" w:color="auto"/>
          </w:divBdr>
        </w:div>
      </w:divsChild>
    </w:div>
    <w:div w:id="140389614">
      <w:bodyDiv w:val="1"/>
      <w:marLeft w:val="0"/>
      <w:marRight w:val="0"/>
      <w:marTop w:val="0"/>
      <w:marBottom w:val="0"/>
      <w:divBdr>
        <w:top w:val="none" w:sz="0" w:space="0" w:color="auto"/>
        <w:left w:val="none" w:sz="0" w:space="0" w:color="auto"/>
        <w:bottom w:val="none" w:sz="0" w:space="0" w:color="auto"/>
        <w:right w:val="none" w:sz="0" w:space="0" w:color="auto"/>
      </w:divBdr>
    </w:div>
    <w:div w:id="165832377">
      <w:bodyDiv w:val="1"/>
      <w:marLeft w:val="0"/>
      <w:marRight w:val="0"/>
      <w:marTop w:val="0"/>
      <w:marBottom w:val="0"/>
      <w:divBdr>
        <w:top w:val="none" w:sz="0" w:space="0" w:color="auto"/>
        <w:left w:val="none" w:sz="0" w:space="0" w:color="auto"/>
        <w:bottom w:val="none" w:sz="0" w:space="0" w:color="auto"/>
        <w:right w:val="none" w:sz="0" w:space="0" w:color="auto"/>
      </w:divBdr>
    </w:div>
    <w:div w:id="167867375">
      <w:bodyDiv w:val="1"/>
      <w:marLeft w:val="0"/>
      <w:marRight w:val="0"/>
      <w:marTop w:val="0"/>
      <w:marBottom w:val="0"/>
      <w:divBdr>
        <w:top w:val="none" w:sz="0" w:space="0" w:color="auto"/>
        <w:left w:val="none" w:sz="0" w:space="0" w:color="auto"/>
        <w:bottom w:val="none" w:sz="0" w:space="0" w:color="auto"/>
        <w:right w:val="none" w:sz="0" w:space="0" w:color="auto"/>
      </w:divBdr>
    </w:div>
    <w:div w:id="194274286">
      <w:bodyDiv w:val="1"/>
      <w:marLeft w:val="0"/>
      <w:marRight w:val="0"/>
      <w:marTop w:val="0"/>
      <w:marBottom w:val="0"/>
      <w:divBdr>
        <w:top w:val="none" w:sz="0" w:space="0" w:color="auto"/>
        <w:left w:val="none" w:sz="0" w:space="0" w:color="auto"/>
        <w:bottom w:val="none" w:sz="0" w:space="0" w:color="auto"/>
        <w:right w:val="none" w:sz="0" w:space="0" w:color="auto"/>
      </w:divBdr>
    </w:div>
    <w:div w:id="222524654">
      <w:bodyDiv w:val="1"/>
      <w:marLeft w:val="0"/>
      <w:marRight w:val="0"/>
      <w:marTop w:val="0"/>
      <w:marBottom w:val="0"/>
      <w:divBdr>
        <w:top w:val="none" w:sz="0" w:space="0" w:color="auto"/>
        <w:left w:val="none" w:sz="0" w:space="0" w:color="auto"/>
        <w:bottom w:val="none" w:sz="0" w:space="0" w:color="auto"/>
        <w:right w:val="none" w:sz="0" w:space="0" w:color="auto"/>
      </w:divBdr>
    </w:div>
    <w:div w:id="243729959">
      <w:bodyDiv w:val="1"/>
      <w:marLeft w:val="0"/>
      <w:marRight w:val="0"/>
      <w:marTop w:val="0"/>
      <w:marBottom w:val="0"/>
      <w:divBdr>
        <w:top w:val="none" w:sz="0" w:space="0" w:color="auto"/>
        <w:left w:val="none" w:sz="0" w:space="0" w:color="auto"/>
        <w:bottom w:val="none" w:sz="0" w:space="0" w:color="auto"/>
        <w:right w:val="none" w:sz="0" w:space="0" w:color="auto"/>
      </w:divBdr>
    </w:div>
    <w:div w:id="254096693">
      <w:bodyDiv w:val="1"/>
      <w:marLeft w:val="0"/>
      <w:marRight w:val="0"/>
      <w:marTop w:val="0"/>
      <w:marBottom w:val="0"/>
      <w:divBdr>
        <w:top w:val="none" w:sz="0" w:space="0" w:color="auto"/>
        <w:left w:val="none" w:sz="0" w:space="0" w:color="auto"/>
        <w:bottom w:val="none" w:sz="0" w:space="0" w:color="auto"/>
        <w:right w:val="none" w:sz="0" w:space="0" w:color="auto"/>
      </w:divBdr>
    </w:div>
    <w:div w:id="256136424">
      <w:bodyDiv w:val="1"/>
      <w:marLeft w:val="0"/>
      <w:marRight w:val="0"/>
      <w:marTop w:val="0"/>
      <w:marBottom w:val="0"/>
      <w:divBdr>
        <w:top w:val="none" w:sz="0" w:space="0" w:color="auto"/>
        <w:left w:val="none" w:sz="0" w:space="0" w:color="auto"/>
        <w:bottom w:val="none" w:sz="0" w:space="0" w:color="auto"/>
        <w:right w:val="none" w:sz="0" w:space="0" w:color="auto"/>
      </w:divBdr>
    </w:div>
    <w:div w:id="273287075">
      <w:bodyDiv w:val="1"/>
      <w:marLeft w:val="0"/>
      <w:marRight w:val="0"/>
      <w:marTop w:val="0"/>
      <w:marBottom w:val="0"/>
      <w:divBdr>
        <w:top w:val="none" w:sz="0" w:space="0" w:color="auto"/>
        <w:left w:val="none" w:sz="0" w:space="0" w:color="auto"/>
        <w:bottom w:val="none" w:sz="0" w:space="0" w:color="auto"/>
        <w:right w:val="none" w:sz="0" w:space="0" w:color="auto"/>
      </w:divBdr>
    </w:div>
    <w:div w:id="279267347">
      <w:bodyDiv w:val="1"/>
      <w:marLeft w:val="0"/>
      <w:marRight w:val="0"/>
      <w:marTop w:val="0"/>
      <w:marBottom w:val="0"/>
      <w:divBdr>
        <w:top w:val="none" w:sz="0" w:space="0" w:color="auto"/>
        <w:left w:val="none" w:sz="0" w:space="0" w:color="auto"/>
        <w:bottom w:val="none" w:sz="0" w:space="0" w:color="auto"/>
        <w:right w:val="none" w:sz="0" w:space="0" w:color="auto"/>
      </w:divBdr>
    </w:div>
    <w:div w:id="281695542">
      <w:bodyDiv w:val="1"/>
      <w:marLeft w:val="0"/>
      <w:marRight w:val="0"/>
      <w:marTop w:val="0"/>
      <w:marBottom w:val="0"/>
      <w:divBdr>
        <w:top w:val="none" w:sz="0" w:space="0" w:color="auto"/>
        <w:left w:val="none" w:sz="0" w:space="0" w:color="auto"/>
        <w:bottom w:val="none" w:sz="0" w:space="0" w:color="auto"/>
        <w:right w:val="none" w:sz="0" w:space="0" w:color="auto"/>
      </w:divBdr>
    </w:div>
    <w:div w:id="297298965">
      <w:bodyDiv w:val="1"/>
      <w:marLeft w:val="0"/>
      <w:marRight w:val="0"/>
      <w:marTop w:val="0"/>
      <w:marBottom w:val="0"/>
      <w:divBdr>
        <w:top w:val="none" w:sz="0" w:space="0" w:color="auto"/>
        <w:left w:val="none" w:sz="0" w:space="0" w:color="auto"/>
        <w:bottom w:val="none" w:sz="0" w:space="0" w:color="auto"/>
        <w:right w:val="none" w:sz="0" w:space="0" w:color="auto"/>
      </w:divBdr>
    </w:div>
    <w:div w:id="298074709">
      <w:bodyDiv w:val="1"/>
      <w:marLeft w:val="0"/>
      <w:marRight w:val="0"/>
      <w:marTop w:val="0"/>
      <w:marBottom w:val="0"/>
      <w:divBdr>
        <w:top w:val="none" w:sz="0" w:space="0" w:color="auto"/>
        <w:left w:val="none" w:sz="0" w:space="0" w:color="auto"/>
        <w:bottom w:val="none" w:sz="0" w:space="0" w:color="auto"/>
        <w:right w:val="none" w:sz="0" w:space="0" w:color="auto"/>
      </w:divBdr>
    </w:div>
    <w:div w:id="304819712">
      <w:bodyDiv w:val="1"/>
      <w:marLeft w:val="0"/>
      <w:marRight w:val="0"/>
      <w:marTop w:val="0"/>
      <w:marBottom w:val="0"/>
      <w:divBdr>
        <w:top w:val="none" w:sz="0" w:space="0" w:color="auto"/>
        <w:left w:val="none" w:sz="0" w:space="0" w:color="auto"/>
        <w:bottom w:val="none" w:sz="0" w:space="0" w:color="auto"/>
        <w:right w:val="none" w:sz="0" w:space="0" w:color="auto"/>
      </w:divBdr>
    </w:div>
    <w:div w:id="305091141">
      <w:bodyDiv w:val="1"/>
      <w:marLeft w:val="0"/>
      <w:marRight w:val="0"/>
      <w:marTop w:val="0"/>
      <w:marBottom w:val="0"/>
      <w:divBdr>
        <w:top w:val="none" w:sz="0" w:space="0" w:color="auto"/>
        <w:left w:val="none" w:sz="0" w:space="0" w:color="auto"/>
        <w:bottom w:val="none" w:sz="0" w:space="0" w:color="auto"/>
        <w:right w:val="none" w:sz="0" w:space="0" w:color="auto"/>
      </w:divBdr>
    </w:div>
    <w:div w:id="322245420">
      <w:bodyDiv w:val="1"/>
      <w:marLeft w:val="0"/>
      <w:marRight w:val="0"/>
      <w:marTop w:val="0"/>
      <w:marBottom w:val="0"/>
      <w:divBdr>
        <w:top w:val="none" w:sz="0" w:space="0" w:color="auto"/>
        <w:left w:val="none" w:sz="0" w:space="0" w:color="auto"/>
        <w:bottom w:val="none" w:sz="0" w:space="0" w:color="auto"/>
        <w:right w:val="none" w:sz="0" w:space="0" w:color="auto"/>
      </w:divBdr>
    </w:div>
    <w:div w:id="323972283">
      <w:bodyDiv w:val="1"/>
      <w:marLeft w:val="0"/>
      <w:marRight w:val="0"/>
      <w:marTop w:val="0"/>
      <w:marBottom w:val="0"/>
      <w:divBdr>
        <w:top w:val="none" w:sz="0" w:space="0" w:color="auto"/>
        <w:left w:val="none" w:sz="0" w:space="0" w:color="auto"/>
        <w:bottom w:val="none" w:sz="0" w:space="0" w:color="auto"/>
        <w:right w:val="none" w:sz="0" w:space="0" w:color="auto"/>
      </w:divBdr>
    </w:div>
    <w:div w:id="330644891">
      <w:bodyDiv w:val="1"/>
      <w:marLeft w:val="0"/>
      <w:marRight w:val="0"/>
      <w:marTop w:val="0"/>
      <w:marBottom w:val="0"/>
      <w:divBdr>
        <w:top w:val="none" w:sz="0" w:space="0" w:color="auto"/>
        <w:left w:val="none" w:sz="0" w:space="0" w:color="auto"/>
        <w:bottom w:val="none" w:sz="0" w:space="0" w:color="auto"/>
        <w:right w:val="none" w:sz="0" w:space="0" w:color="auto"/>
      </w:divBdr>
    </w:div>
    <w:div w:id="353042504">
      <w:bodyDiv w:val="1"/>
      <w:marLeft w:val="0"/>
      <w:marRight w:val="0"/>
      <w:marTop w:val="0"/>
      <w:marBottom w:val="0"/>
      <w:divBdr>
        <w:top w:val="none" w:sz="0" w:space="0" w:color="auto"/>
        <w:left w:val="none" w:sz="0" w:space="0" w:color="auto"/>
        <w:bottom w:val="none" w:sz="0" w:space="0" w:color="auto"/>
        <w:right w:val="none" w:sz="0" w:space="0" w:color="auto"/>
      </w:divBdr>
    </w:div>
    <w:div w:id="369962610">
      <w:bodyDiv w:val="1"/>
      <w:marLeft w:val="0"/>
      <w:marRight w:val="0"/>
      <w:marTop w:val="0"/>
      <w:marBottom w:val="0"/>
      <w:divBdr>
        <w:top w:val="none" w:sz="0" w:space="0" w:color="auto"/>
        <w:left w:val="none" w:sz="0" w:space="0" w:color="auto"/>
        <w:bottom w:val="none" w:sz="0" w:space="0" w:color="auto"/>
        <w:right w:val="none" w:sz="0" w:space="0" w:color="auto"/>
      </w:divBdr>
    </w:div>
    <w:div w:id="379941090">
      <w:bodyDiv w:val="1"/>
      <w:marLeft w:val="0"/>
      <w:marRight w:val="0"/>
      <w:marTop w:val="0"/>
      <w:marBottom w:val="0"/>
      <w:divBdr>
        <w:top w:val="none" w:sz="0" w:space="0" w:color="auto"/>
        <w:left w:val="none" w:sz="0" w:space="0" w:color="auto"/>
        <w:bottom w:val="none" w:sz="0" w:space="0" w:color="auto"/>
        <w:right w:val="none" w:sz="0" w:space="0" w:color="auto"/>
      </w:divBdr>
    </w:div>
    <w:div w:id="396706918">
      <w:bodyDiv w:val="1"/>
      <w:marLeft w:val="0"/>
      <w:marRight w:val="0"/>
      <w:marTop w:val="0"/>
      <w:marBottom w:val="0"/>
      <w:divBdr>
        <w:top w:val="none" w:sz="0" w:space="0" w:color="auto"/>
        <w:left w:val="none" w:sz="0" w:space="0" w:color="auto"/>
        <w:bottom w:val="none" w:sz="0" w:space="0" w:color="auto"/>
        <w:right w:val="none" w:sz="0" w:space="0" w:color="auto"/>
      </w:divBdr>
    </w:div>
    <w:div w:id="438261169">
      <w:bodyDiv w:val="1"/>
      <w:marLeft w:val="0"/>
      <w:marRight w:val="0"/>
      <w:marTop w:val="0"/>
      <w:marBottom w:val="0"/>
      <w:divBdr>
        <w:top w:val="none" w:sz="0" w:space="0" w:color="auto"/>
        <w:left w:val="none" w:sz="0" w:space="0" w:color="auto"/>
        <w:bottom w:val="none" w:sz="0" w:space="0" w:color="auto"/>
        <w:right w:val="none" w:sz="0" w:space="0" w:color="auto"/>
      </w:divBdr>
    </w:div>
    <w:div w:id="448594861">
      <w:bodyDiv w:val="1"/>
      <w:marLeft w:val="0"/>
      <w:marRight w:val="0"/>
      <w:marTop w:val="0"/>
      <w:marBottom w:val="0"/>
      <w:divBdr>
        <w:top w:val="none" w:sz="0" w:space="0" w:color="auto"/>
        <w:left w:val="none" w:sz="0" w:space="0" w:color="auto"/>
        <w:bottom w:val="none" w:sz="0" w:space="0" w:color="auto"/>
        <w:right w:val="none" w:sz="0" w:space="0" w:color="auto"/>
      </w:divBdr>
    </w:div>
    <w:div w:id="455299510">
      <w:bodyDiv w:val="1"/>
      <w:marLeft w:val="0"/>
      <w:marRight w:val="0"/>
      <w:marTop w:val="0"/>
      <w:marBottom w:val="0"/>
      <w:divBdr>
        <w:top w:val="none" w:sz="0" w:space="0" w:color="auto"/>
        <w:left w:val="none" w:sz="0" w:space="0" w:color="auto"/>
        <w:bottom w:val="none" w:sz="0" w:space="0" w:color="auto"/>
        <w:right w:val="none" w:sz="0" w:space="0" w:color="auto"/>
      </w:divBdr>
    </w:div>
    <w:div w:id="456725325">
      <w:bodyDiv w:val="1"/>
      <w:marLeft w:val="0"/>
      <w:marRight w:val="0"/>
      <w:marTop w:val="0"/>
      <w:marBottom w:val="0"/>
      <w:divBdr>
        <w:top w:val="none" w:sz="0" w:space="0" w:color="auto"/>
        <w:left w:val="none" w:sz="0" w:space="0" w:color="auto"/>
        <w:bottom w:val="none" w:sz="0" w:space="0" w:color="auto"/>
        <w:right w:val="none" w:sz="0" w:space="0" w:color="auto"/>
      </w:divBdr>
    </w:div>
    <w:div w:id="458691540">
      <w:bodyDiv w:val="1"/>
      <w:marLeft w:val="0"/>
      <w:marRight w:val="0"/>
      <w:marTop w:val="0"/>
      <w:marBottom w:val="0"/>
      <w:divBdr>
        <w:top w:val="none" w:sz="0" w:space="0" w:color="auto"/>
        <w:left w:val="none" w:sz="0" w:space="0" w:color="auto"/>
        <w:bottom w:val="none" w:sz="0" w:space="0" w:color="auto"/>
        <w:right w:val="none" w:sz="0" w:space="0" w:color="auto"/>
      </w:divBdr>
    </w:div>
    <w:div w:id="477841853">
      <w:bodyDiv w:val="1"/>
      <w:marLeft w:val="0"/>
      <w:marRight w:val="0"/>
      <w:marTop w:val="0"/>
      <w:marBottom w:val="0"/>
      <w:divBdr>
        <w:top w:val="none" w:sz="0" w:space="0" w:color="auto"/>
        <w:left w:val="none" w:sz="0" w:space="0" w:color="auto"/>
        <w:bottom w:val="none" w:sz="0" w:space="0" w:color="auto"/>
        <w:right w:val="none" w:sz="0" w:space="0" w:color="auto"/>
      </w:divBdr>
    </w:div>
    <w:div w:id="481391665">
      <w:bodyDiv w:val="1"/>
      <w:marLeft w:val="0"/>
      <w:marRight w:val="0"/>
      <w:marTop w:val="0"/>
      <w:marBottom w:val="0"/>
      <w:divBdr>
        <w:top w:val="none" w:sz="0" w:space="0" w:color="auto"/>
        <w:left w:val="none" w:sz="0" w:space="0" w:color="auto"/>
        <w:bottom w:val="none" w:sz="0" w:space="0" w:color="auto"/>
        <w:right w:val="none" w:sz="0" w:space="0" w:color="auto"/>
      </w:divBdr>
    </w:div>
    <w:div w:id="490759209">
      <w:bodyDiv w:val="1"/>
      <w:marLeft w:val="0"/>
      <w:marRight w:val="0"/>
      <w:marTop w:val="0"/>
      <w:marBottom w:val="0"/>
      <w:divBdr>
        <w:top w:val="none" w:sz="0" w:space="0" w:color="auto"/>
        <w:left w:val="none" w:sz="0" w:space="0" w:color="auto"/>
        <w:bottom w:val="none" w:sz="0" w:space="0" w:color="auto"/>
        <w:right w:val="none" w:sz="0" w:space="0" w:color="auto"/>
      </w:divBdr>
    </w:div>
    <w:div w:id="502210073">
      <w:bodyDiv w:val="1"/>
      <w:marLeft w:val="0"/>
      <w:marRight w:val="0"/>
      <w:marTop w:val="0"/>
      <w:marBottom w:val="0"/>
      <w:divBdr>
        <w:top w:val="none" w:sz="0" w:space="0" w:color="auto"/>
        <w:left w:val="none" w:sz="0" w:space="0" w:color="auto"/>
        <w:bottom w:val="none" w:sz="0" w:space="0" w:color="auto"/>
        <w:right w:val="none" w:sz="0" w:space="0" w:color="auto"/>
      </w:divBdr>
    </w:div>
    <w:div w:id="537161383">
      <w:bodyDiv w:val="1"/>
      <w:marLeft w:val="0"/>
      <w:marRight w:val="0"/>
      <w:marTop w:val="0"/>
      <w:marBottom w:val="0"/>
      <w:divBdr>
        <w:top w:val="none" w:sz="0" w:space="0" w:color="auto"/>
        <w:left w:val="none" w:sz="0" w:space="0" w:color="auto"/>
        <w:bottom w:val="none" w:sz="0" w:space="0" w:color="auto"/>
        <w:right w:val="none" w:sz="0" w:space="0" w:color="auto"/>
      </w:divBdr>
    </w:div>
    <w:div w:id="553393595">
      <w:bodyDiv w:val="1"/>
      <w:marLeft w:val="0"/>
      <w:marRight w:val="0"/>
      <w:marTop w:val="0"/>
      <w:marBottom w:val="0"/>
      <w:divBdr>
        <w:top w:val="none" w:sz="0" w:space="0" w:color="auto"/>
        <w:left w:val="none" w:sz="0" w:space="0" w:color="auto"/>
        <w:bottom w:val="none" w:sz="0" w:space="0" w:color="auto"/>
        <w:right w:val="none" w:sz="0" w:space="0" w:color="auto"/>
      </w:divBdr>
    </w:div>
    <w:div w:id="564796628">
      <w:bodyDiv w:val="1"/>
      <w:marLeft w:val="0"/>
      <w:marRight w:val="0"/>
      <w:marTop w:val="0"/>
      <w:marBottom w:val="0"/>
      <w:divBdr>
        <w:top w:val="none" w:sz="0" w:space="0" w:color="auto"/>
        <w:left w:val="none" w:sz="0" w:space="0" w:color="auto"/>
        <w:bottom w:val="none" w:sz="0" w:space="0" w:color="auto"/>
        <w:right w:val="none" w:sz="0" w:space="0" w:color="auto"/>
      </w:divBdr>
    </w:div>
    <w:div w:id="569849037">
      <w:bodyDiv w:val="1"/>
      <w:marLeft w:val="0"/>
      <w:marRight w:val="0"/>
      <w:marTop w:val="0"/>
      <w:marBottom w:val="0"/>
      <w:divBdr>
        <w:top w:val="none" w:sz="0" w:space="0" w:color="auto"/>
        <w:left w:val="none" w:sz="0" w:space="0" w:color="auto"/>
        <w:bottom w:val="none" w:sz="0" w:space="0" w:color="auto"/>
        <w:right w:val="none" w:sz="0" w:space="0" w:color="auto"/>
      </w:divBdr>
    </w:div>
    <w:div w:id="572471759">
      <w:bodyDiv w:val="1"/>
      <w:marLeft w:val="0"/>
      <w:marRight w:val="0"/>
      <w:marTop w:val="0"/>
      <w:marBottom w:val="0"/>
      <w:divBdr>
        <w:top w:val="none" w:sz="0" w:space="0" w:color="auto"/>
        <w:left w:val="none" w:sz="0" w:space="0" w:color="auto"/>
        <w:bottom w:val="none" w:sz="0" w:space="0" w:color="auto"/>
        <w:right w:val="none" w:sz="0" w:space="0" w:color="auto"/>
      </w:divBdr>
    </w:div>
    <w:div w:id="581183491">
      <w:bodyDiv w:val="1"/>
      <w:marLeft w:val="0"/>
      <w:marRight w:val="0"/>
      <w:marTop w:val="0"/>
      <w:marBottom w:val="0"/>
      <w:divBdr>
        <w:top w:val="none" w:sz="0" w:space="0" w:color="auto"/>
        <w:left w:val="none" w:sz="0" w:space="0" w:color="auto"/>
        <w:bottom w:val="none" w:sz="0" w:space="0" w:color="auto"/>
        <w:right w:val="none" w:sz="0" w:space="0" w:color="auto"/>
      </w:divBdr>
    </w:div>
    <w:div w:id="592671298">
      <w:bodyDiv w:val="1"/>
      <w:marLeft w:val="0"/>
      <w:marRight w:val="0"/>
      <w:marTop w:val="0"/>
      <w:marBottom w:val="0"/>
      <w:divBdr>
        <w:top w:val="none" w:sz="0" w:space="0" w:color="auto"/>
        <w:left w:val="none" w:sz="0" w:space="0" w:color="auto"/>
        <w:bottom w:val="none" w:sz="0" w:space="0" w:color="auto"/>
        <w:right w:val="none" w:sz="0" w:space="0" w:color="auto"/>
      </w:divBdr>
    </w:div>
    <w:div w:id="604070620">
      <w:bodyDiv w:val="1"/>
      <w:marLeft w:val="0"/>
      <w:marRight w:val="0"/>
      <w:marTop w:val="0"/>
      <w:marBottom w:val="0"/>
      <w:divBdr>
        <w:top w:val="none" w:sz="0" w:space="0" w:color="auto"/>
        <w:left w:val="none" w:sz="0" w:space="0" w:color="auto"/>
        <w:bottom w:val="none" w:sz="0" w:space="0" w:color="auto"/>
        <w:right w:val="none" w:sz="0" w:space="0" w:color="auto"/>
      </w:divBdr>
    </w:div>
    <w:div w:id="605885662">
      <w:bodyDiv w:val="1"/>
      <w:marLeft w:val="0"/>
      <w:marRight w:val="0"/>
      <w:marTop w:val="0"/>
      <w:marBottom w:val="0"/>
      <w:divBdr>
        <w:top w:val="none" w:sz="0" w:space="0" w:color="auto"/>
        <w:left w:val="none" w:sz="0" w:space="0" w:color="auto"/>
        <w:bottom w:val="none" w:sz="0" w:space="0" w:color="auto"/>
        <w:right w:val="none" w:sz="0" w:space="0" w:color="auto"/>
      </w:divBdr>
    </w:div>
    <w:div w:id="606547664">
      <w:bodyDiv w:val="1"/>
      <w:marLeft w:val="0"/>
      <w:marRight w:val="0"/>
      <w:marTop w:val="0"/>
      <w:marBottom w:val="0"/>
      <w:divBdr>
        <w:top w:val="none" w:sz="0" w:space="0" w:color="auto"/>
        <w:left w:val="none" w:sz="0" w:space="0" w:color="auto"/>
        <w:bottom w:val="none" w:sz="0" w:space="0" w:color="auto"/>
        <w:right w:val="none" w:sz="0" w:space="0" w:color="auto"/>
      </w:divBdr>
    </w:div>
    <w:div w:id="633292676">
      <w:bodyDiv w:val="1"/>
      <w:marLeft w:val="0"/>
      <w:marRight w:val="0"/>
      <w:marTop w:val="0"/>
      <w:marBottom w:val="0"/>
      <w:divBdr>
        <w:top w:val="none" w:sz="0" w:space="0" w:color="auto"/>
        <w:left w:val="none" w:sz="0" w:space="0" w:color="auto"/>
        <w:bottom w:val="none" w:sz="0" w:space="0" w:color="auto"/>
        <w:right w:val="none" w:sz="0" w:space="0" w:color="auto"/>
      </w:divBdr>
      <w:divsChild>
        <w:div w:id="1645617275">
          <w:marLeft w:val="0"/>
          <w:marRight w:val="0"/>
          <w:marTop w:val="0"/>
          <w:marBottom w:val="0"/>
          <w:divBdr>
            <w:top w:val="none" w:sz="0" w:space="0" w:color="auto"/>
            <w:left w:val="none" w:sz="0" w:space="0" w:color="auto"/>
            <w:bottom w:val="none" w:sz="0" w:space="0" w:color="auto"/>
            <w:right w:val="none" w:sz="0" w:space="0" w:color="auto"/>
          </w:divBdr>
        </w:div>
      </w:divsChild>
    </w:div>
    <w:div w:id="651565139">
      <w:bodyDiv w:val="1"/>
      <w:marLeft w:val="0"/>
      <w:marRight w:val="0"/>
      <w:marTop w:val="0"/>
      <w:marBottom w:val="0"/>
      <w:divBdr>
        <w:top w:val="none" w:sz="0" w:space="0" w:color="auto"/>
        <w:left w:val="none" w:sz="0" w:space="0" w:color="auto"/>
        <w:bottom w:val="none" w:sz="0" w:space="0" w:color="auto"/>
        <w:right w:val="none" w:sz="0" w:space="0" w:color="auto"/>
      </w:divBdr>
    </w:div>
    <w:div w:id="670373150">
      <w:bodyDiv w:val="1"/>
      <w:marLeft w:val="0"/>
      <w:marRight w:val="0"/>
      <w:marTop w:val="0"/>
      <w:marBottom w:val="0"/>
      <w:divBdr>
        <w:top w:val="none" w:sz="0" w:space="0" w:color="auto"/>
        <w:left w:val="none" w:sz="0" w:space="0" w:color="auto"/>
        <w:bottom w:val="none" w:sz="0" w:space="0" w:color="auto"/>
        <w:right w:val="none" w:sz="0" w:space="0" w:color="auto"/>
      </w:divBdr>
    </w:div>
    <w:div w:id="688456038">
      <w:bodyDiv w:val="1"/>
      <w:marLeft w:val="0"/>
      <w:marRight w:val="0"/>
      <w:marTop w:val="0"/>
      <w:marBottom w:val="0"/>
      <w:divBdr>
        <w:top w:val="none" w:sz="0" w:space="0" w:color="auto"/>
        <w:left w:val="none" w:sz="0" w:space="0" w:color="auto"/>
        <w:bottom w:val="none" w:sz="0" w:space="0" w:color="auto"/>
        <w:right w:val="none" w:sz="0" w:space="0" w:color="auto"/>
      </w:divBdr>
    </w:div>
    <w:div w:id="691496230">
      <w:bodyDiv w:val="1"/>
      <w:marLeft w:val="0"/>
      <w:marRight w:val="0"/>
      <w:marTop w:val="0"/>
      <w:marBottom w:val="0"/>
      <w:divBdr>
        <w:top w:val="none" w:sz="0" w:space="0" w:color="auto"/>
        <w:left w:val="none" w:sz="0" w:space="0" w:color="auto"/>
        <w:bottom w:val="none" w:sz="0" w:space="0" w:color="auto"/>
        <w:right w:val="none" w:sz="0" w:space="0" w:color="auto"/>
      </w:divBdr>
      <w:divsChild>
        <w:div w:id="401025873">
          <w:marLeft w:val="0"/>
          <w:marRight w:val="0"/>
          <w:marTop w:val="0"/>
          <w:marBottom w:val="0"/>
          <w:divBdr>
            <w:top w:val="none" w:sz="0" w:space="0" w:color="auto"/>
            <w:left w:val="none" w:sz="0" w:space="0" w:color="auto"/>
            <w:bottom w:val="none" w:sz="0" w:space="0" w:color="auto"/>
            <w:right w:val="none" w:sz="0" w:space="0" w:color="auto"/>
          </w:divBdr>
        </w:div>
        <w:div w:id="1162892857">
          <w:marLeft w:val="0"/>
          <w:marRight w:val="0"/>
          <w:marTop w:val="0"/>
          <w:marBottom w:val="0"/>
          <w:divBdr>
            <w:top w:val="none" w:sz="0" w:space="0" w:color="auto"/>
            <w:left w:val="none" w:sz="0" w:space="0" w:color="auto"/>
            <w:bottom w:val="none" w:sz="0" w:space="0" w:color="auto"/>
            <w:right w:val="none" w:sz="0" w:space="0" w:color="auto"/>
          </w:divBdr>
        </w:div>
        <w:div w:id="1651326858">
          <w:marLeft w:val="0"/>
          <w:marRight w:val="0"/>
          <w:marTop w:val="0"/>
          <w:marBottom w:val="0"/>
          <w:divBdr>
            <w:top w:val="none" w:sz="0" w:space="0" w:color="auto"/>
            <w:left w:val="none" w:sz="0" w:space="0" w:color="auto"/>
            <w:bottom w:val="none" w:sz="0" w:space="0" w:color="auto"/>
            <w:right w:val="none" w:sz="0" w:space="0" w:color="auto"/>
          </w:divBdr>
        </w:div>
      </w:divsChild>
    </w:div>
    <w:div w:id="691538426">
      <w:bodyDiv w:val="1"/>
      <w:marLeft w:val="0"/>
      <w:marRight w:val="0"/>
      <w:marTop w:val="0"/>
      <w:marBottom w:val="0"/>
      <w:divBdr>
        <w:top w:val="none" w:sz="0" w:space="0" w:color="auto"/>
        <w:left w:val="none" w:sz="0" w:space="0" w:color="auto"/>
        <w:bottom w:val="none" w:sz="0" w:space="0" w:color="auto"/>
        <w:right w:val="none" w:sz="0" w:space="0" w:color="auto"/>
      </w:divBdr>
    </w:div>
    <w:div w:id="692876832">
      <w:bodyDiv w:val="1"/>
      <w:marLeft w:val="0"/>
      <w:marRight w:val="0"/>
      <w:marTop w:val="0"/>
      <w:marBottom w:val="0"/>
      <w:divBdr>
        <w:top w:val="none" w:sz="0" w:space="0" w:color="auto"/>
        <w:left w:val="none" w:sz="0" w:space="0" w:color="auto"/>
        <w:bottom w:val="none" w:sz="0" w:space="0" w:color="auto"/>
        <w:right w:val="none" w:sz="0" w:space="0" w:color="auto"/>
      </w:divBdr>
    </w:div>
    <w:div w:id="699283763">
      <w:bodyDiv w:val="1"/>
      <w:marLeft w:val="0"/>
      <w:marRight w:val="0"/>
      <w:marTop w:val="0"/>
      <w:marBottom w:val="0"/>
      <w:divBdr>
        <w:top w:val="none" w:sz="0" w:space="0" w:color="auto"/>
        <w:left w:val="none" w:sz="0" w:space="0" w:color="auto"/>
        <w:bottom w:val="none" w:sz="0" w:space="0" w:color="auto"/>
        <w:right w:val="none" w:sz="0" w:space="0" w:color="auto"/>
      </w:divBdr>
    </w:div>
    <w:div w:id="709695686">
      <w:bodyDiv w:val="1"/>
      <w:marLeft w:val="0"/>
      <w:marRight w:val="0"/>
      <w:marTop w:val="0"/>
      <w:marBottom w:val="0"/>
      <w:divBdr>
        <w:top w:val="none" w:sz="0" w:space="0" w:color="auto"/>
        <w:left w:val="none" w:sz="0" w:space="0" w:color="auto"/>
        <w:bottom w:val="none" w:sz="0" w:space="0" w:color="auto"/>
        <w:right w:val="none" w:sz="0" w:space="0" w:color="auto"/>
      </w:divBdr>
    </w:div>
    <w:div w:id="727340432">
      <w:bodyDiv w:val="1"/>
      <w:marLeft w:val="0"/>
      <w:marRight w:val="0"/>
      <w:marTop w:val="0"/>
      <w:marBottom w:val="0"/>
      <w:divBdr>
        <w:top w:val="none" w:sz="0" w:space="0" w:color="auto"/>
        <w:left w:val="none" w:sz="0" w:space="0" w:color="auto"/>
        <w:bottom w:val="none" w:sz="0" w:space="0" w:color="auto"/>
        <w:right w:val="none" w:sz="0" w:space="0" w:color="auto"/>
      </w:divBdr>
    </w:div>
    <w:div w:id="733965011">
      <w:bodyDiv w:val="1"/>
      <w:marLeft w:val="0"/>
      <w:marRight w:val="0"/>
      <w:marTop w:val="0"/>
      <w:marBottom w:val="0"/>
      <w:divBdr>
        <w:top w:val="none" w:sz="0" w:space="0" w:color="auto"/>
        <w:left w:val="none" w:sz="0" w:space="0" w:color="auto"/>
        <w:bottom w:val="none" w:sz="0" w:space="0" w:color="auto"/>
        <w:right w:val="none" w:sz="0" w:space="0" w:color="auto"/>
      </w:divBdr>
    </w:div>
    <w:div w:id="757823434">
      <w:bodyDiv w:val="1"/>
      <w:marLeft w:val="0"/>
      <w:marRight w:val="0"/>
      <w:marTop w:val="0"/>
      <w:marBottom w:val="0"/>
      <w:divBdr>
        <w:top w:val="none" w:sz="0" w:space="0" w:color="auto"/>
        <w:left w:val="none" w:sz="0" w:space="0" w:color="auto"/>
        <w:bottom w:val="none" w:sz="0" w:space="0" w:color="auto"/>
        <w:right w:val="none" w:sz="0" w:space="0" w:color="auto"/>
      </w:divBdr>
    </w:div>
    <w:div w:id="762186845">
      <w:bodyDiv w:val="1"/>
      <w:marLeft w:val="0"/>
      <w:marRight w:val="0"/>
      <w:marTop w:val="0"/>
      <w:marBottom w:val="0"/>
      <w:divBdr>
        <w:top w:val="none" w:sz="0" w:space="0" w:color="auto"/>
        <w:left w:val="none" w:sz="0" w:space="0" w:color="auto"/>
        <w:bottom w:val="none" w:sz="0" w:space="0" w:color="auto"/>
        <w:right w:val="none" w:sz="0" w:space="0" w:color="auto"/>
      </w:divBdr>
    </w:div>
    <w:div w:id="77208774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9636113">
      <w:bodyDiv w:val="1"/>
      <w:marLeft w:val="0"/>
      <w:marRight w:val="0"/>
      <w:marTop w:val="0"/>
      <w:marBottom w:val="0"/>
      <w:divBdr>
        <w:top w:val="none" w:sz="0" w:space="0" w:color="auto"/>
        <w:left w:val="none" w:sz="0" w:space="0" w:color="auto"/>
        <w:bottom w:val="none" w:sz="0" w:space="0" w:color="auto"/>
        <w:right w:val="none" w:sz="0" w:space="0" w:color="auto"/>
      </w:divBdr>
    </w:div>
    <w:div w:id="815799773">
      <w:bodyDiv w:val="1"/>
      <w:marLeft w:val="0"/>
      <w:marRight w:val="0"/>
      <w:marTop w:val="0"/>
      <w:marBottom w:val="0"/>
      <w:divBdr>
        <w:top w:val="none" w:sz="0" w:space="0" w:color="auto"/>
        <w:left w:val="none" w:sz="0" w:space="0" w:color="auto"/>
        <w:bottom w:val="none" w:sz="0" w:space="0" w:color="auto"/>
        <w:right w:val="none" w:sz="0" w:space="0" w:color="auto"/>
      </w:divBdr>
    </w:div>
    <w:div w:id="817377773">
      <w:bodyDiv w:val="1"/>
      <w:marLeft w:val="0"/>
      <w:marRight w:val="0"/>
      <w:marTop w:val="0"/>
      <w:marBottom w:val="0"/>
      <w:divBdr>
        <w:top w:val="none" w:sz="0" w:space="0" w:color="auto"/>
        <w:left w:val="none" w:sz="0" w:space="0" w:color="auto"/>
        <w:bottom w:val="none" w:sz="0" w:space="0" w:color="auto"/>
        <w:right w:val="none" w:sz="0" w:space="0" w:color="auto"/>
      </w:divBdr>
    </w:div>
    <w:div w:id="826676634">
      <w:bodyDiv w:val="1"/>
      <w:marLeft w:val="0"/>
      <w:marRight w:val="0"/>
      <w:marTop w:val="0"/>
      <w:marBottom w:val="0"/>
      <w:divBdr>
        <w:top w:val="none" w:sz="0" w:space="0" w:color="auto"/>
        <w:left w:val="none" w:sz="0" w:space="0" w:color="auto"/>
        <w:bottom w:val="none" w:sz="0" w:space="0" w:color="auto"/>
        <w:right w:val="none" w:sz="0" w:space="0" w:color="auto"/>
      </w:divBdr>
      <w:divsChild>
        <w:div w:id="1000083348">
          <w:marLeft w:val="300"/>
          <w:marRight w:val="0"/>
          <w:marTop w:val="0"/>
          <w:marBottom w:val="750"/>
          <w:divBdr>
            <w:top w:val="none" w:sz="0" w:space="0" w:color="auto"/>
            <w:left w:val="none" w:sz="0" w:space="0" w:color="auto"/>
            <w:bottom w:val="single" w:sz="18" w:space="8" w:color="000000"/>
            <w:right w:val="none" w:sz="0" w:space="0" w:color="auto"/>
          </w:divBdr>
          <w:divsChild>
            <w:div w:id="1610239203">
              <w:marLeft w:val="0"/>
              <w:marRight w:val="0"/>
              <w:marTop w:val="0"/>
              <w:marBottom w:val="0"/>
              <w:divBdr>
                <w:top w:val="none" w:sz="0" w:space="0" w:color="auto"/>
                <w:left w:val="none" w:sz="0" w:space="0" w:color="auto"/>
                <w:bottom w:val="none" w:sz="0" w:space="0" w:color="auto"/>
                <w:right w:val="none" w:sz="0" w:space="0" w:color="auto"/>
              </w:divBdr>
              <w:divsChild>
                <w:div w:id="19875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54514">
          <w:marLeft w:val="300"/>
          <w:marRight w:val="0"/>
          <w:marTop w:val="0"/>
          <w:marBottom w:val="750"/>
          <w:divBdr>
            <w:top w:val="none" w:sz="0" w:space="0" w:color="auto"/>
            <w:left w:val="none" w:sz="0" w:space="0" w:color="auto"/>
            <w:bottom w:val="single" w:sz="18" w:space="8" w:color="000000"/>
            <w:right w:val="none" w:sz="0" w:space="0" w:color="auto"/>
          </w:divBdr>
        </w:div>
        <w:div w:id="1655062219">
          <w:marLeft w:val="300"/>
          <w:marRight w:val="0"/>
          <w:marTop w:val="0"/>
          <w:marBottom w:val="750"/>
          <w:divBdr>
            <w:top w:val="none" w:sz="0" w:space="0" w:color="auto"/>
            <w:left w:val="none" w:sz="0" w:space="0" w:color="auto"/>
            <w:bottom w:val="single" w:sz="18" w:space="8" w:color="000000"/>
            <w:right w:val="none" w:sz="0" w:space="0" w:color="auto"/>
          </w:divBdr>
          <w:divsChild>
            <w:div w:id="360514686">
              <w:marLeft w:val="0"/>
              <w:marRight w:val="0"/>
              <w:marTop w:val="0"/>
              <w:marBottom w:val="0"/>
              <w:divBdr>
                <w:top w:val="none" w:sz="0" w:space="0" w:color="auto"/>
                <w:left w:val="none" w:sz="0" w:space="0" w:color="auto"/>
                <w:bottom w:val="none" w:sz="0" w:space="0" w:color="auto"/>
                <w:right w:val="none" w:sz="0" w:space="0" w:color="auto"/>
              </w:divBdr>
              <w:divsChild>
                <w:div w:id="3157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00314">
      <w:bodyDiv w:val="1"/>
      <w:marLeft w:val="0"/>
      <w:marRight w:val="0"/>
      <w:marTop w:val="0"/>
      <w:marBottom w:val="0"/>
      <w:divBdr>
        <w:top w:val="none" w:sz="0" w:space="0" w:color="auto"/>
        <w:left w:val="none" w:sz="0" w:space="0" w:color="auto"/>
        <w:bottom w:val="none" w:sz="0" w:space="0" w:color="auto"/>
        <w:right w:val="none" w:sz="0" w:space="0" w:color="auto"/>
      </w:divBdr>
    </w:div>
    <w:div w:id="850948795">
      <w:bodyDiv w:val="1"/>
      <w:marLeft w:val="0"/>
      <w:marRight w:val="0"/>
      <w:marTop w:val="0"/>
      <w:marBottom w:val="0"/>
      <w:divBdr>
        <w:top w:val="none" w:sz="0" w:space="0" w:color="auto"/>
        <w:left w:val="none" w:sz="0" w:space="0" w:color="auto"/>
        <w:bottom w:val="none" w:sz="0" w:space="0" w:color="auto"/>
        <w:right w:val="none" w:sz="0" w:space="0" w:color="auto"/>
      </w:divBdr>
    </w:div>
    <w:div w:id="852576682">
      <w:bodyDiv w:val="1"/>
      <w:marLeft w:val="0"/>
      <w:marRight w:val="0"/>
      <w:marTop w:val="0"/>
      <w:marBottom w:val="0"/>
      <w:divBdr>
        <w:top w:val="none" w:sz="0" w:space="0" w:color="auto"/>
        <w:left w:val="none" w:sz="0" w:space="0" w:color="auto"/>
        <w:bottom w:val="none" w:sz="0" w:space="0" w:color="auto"/>
        <w:right w:val="none" w:sz="0" w:space="0" w:color="auto"/>
      </w:divBdr>
    </w:div>
    <w:div w:id="867646403">
      <w:bodyDiv w:val="1"/>
      <w:marLeft w:val="0"/>
      <w:marRight w:val="0"/>
      <w:marTop w:val="0"/>
      <w:marBottom w:val="0"/>
      <w:divBdr>
        <w:top w:val="none" w:sz="0" w:space="0" w:color="auto"/>
        <w:left w:val="none" w:sz="0" w:space="0" w:color="auto"/>
        <w:bottom w:val="none" w:sz="0" w:space="0" w:color="auto"/>
        <w:right w:val="none" w:sz="0" w:space="0" w:color="auto"/>
      </w:divBdr>
    </w:div>
    <w:div w:id="870147451">
      <w:bodyDiv w:val="1"/>
      <w:marLeft w:val="0"/>
      <w:marRight w:val="0"/>
      <w:marTop w:val="0"/>
      <w:marBottom w:val="0"/>
      <w:divBdr>
        <w:top w:val="none" w:sz="0" w:space="0" w:color="auto"/>
        <w:left w:val="none" w:sz="0" w:space="0" w:color="auto"/>
        <w:bottom w:val="none" w:sz="0" w:space="0" w:color="auto"/>
        <w:right w:val="none" w:sz="0" w:space="0" w:color="auto"/>
      </w:divBdr>
    </w:div>
    <w:div w:id="873035924">
      <w:bodyDiv w:val="1"/>
      <w:marLeft w:val="0"/>
      <w:marRight w:val="0"/>
      <w:marTop w:val="0"/>
      <w:marBottom w:val="0"/>
      <w:divBdr>
        <w:top w:val="none" w:sz="0" w:space="0" w:color="auto"/>
        <w:left w:val="none" w:sz="0" w:space="0" w:color="auto"/>
        <w:bottom w:val="none" w:sz="0" w:space="0" w:color="auto"/>
        <w:right w:val="none" w:sz="0" w:space="0" w:color="auto"/>
      </w:divBdr>
    </w:div>
    <w:div w:id="874806713">
      <w:bodyDiv w:val="1"/>
      <w:marLeft w:val="0"/>
      <w:marRight w:val="0"/>
      <w:marTop w:val="0"/>
      <w:marBottom w:val="0"/>
      <w:divBdr>
        <w:top w:val="none" w:sz="0" w:space="0" w:color="auto"/>
        <w:left w:val="none" w:sz="0" w:space="0" w:color="auto"/>
        <w:bottom w:val="none" w:sz="0" w:space="0" w:color="auto"/>
        <w:right w:val="none" w:sz="0" w:space="0" w:color="auto"/>
      </w:divBdr>
    </w:div>
    <w:div w:id="911741491">
      <w:bodyDiv w:val="1"/>
      <w:marLeft w:val="0"/>
      <w:marRight w:val="0"/>
      <w:marTop w:val="0"/>
      <w:marBottom w:val="0"/>
      <w:divBdr>
        <w:top w:val="none" w:sz="0" w:space="0" w:color="auto"/>
        <w:left w:val="none" w:sz="0" w:space="0" w:color="auto"/>
        <w:bottom w:val="none" w:sz="0" w:space="0" w:color="auto"/>
        <w:right w:val="none" w:sz="0" w:space="0" w:color="auto"/>
      </w:divBdr>
    </w:div>
    <w:div w:id="918489072">
      <w:bodyDiv w:val="1"/>
      <w:marLeft w:val="0"/>
      <w:marRight w:val="0"/>
      <w:marTop w:val="0"/>
      <w:marBottom w:val="0"/>
      <w:divBdr>
        <w:top w:val="none" w:sz="0" w:space="0" w:color="auto"/>
        <w:left w:val="none" w:sz="0" w:space="0" w:color="auto"/>
        <w:bottom w:val="none" w:sz="0" w:space="0" w:color="auto"/>
        <w:right w:val="none" w:sz="0" w:space="0" w:color="auto"/>
      </w:divBdr>
    </w:div>
    <w:div w:id="920792878">
      <w:bodyDiv w:val="1"/>
      <w:marLeft w:val="0"/>
      <w:marRight w:val="0"/>
      <w:marTop w:val="0"/>
      <w:marBottom w:val="0"/>
      <w:divBdr>
        <w:top w:val="none" w:sz="0" w:space="0" w:color="auto"/>
        <w:left w:val="none" w:sz="0" w:space="0" w:color="auto"/>
        <w:bottom w:val="none" w:sz="0" w:space="0" w:color="auto"/>
        <w:right w:val="none" w:sz="0" w:space="0" w:color="auto"/>
      </w:divBdr>
    </w:div>
    <w:div w:id="923954759">
      <w:bodyDiv w:val="1"/>
      <w:marLeft w:val="0"/>
      <w:marRight w:val="0"/>
      <w:marTop w:val="0"/>
      <w:marBottom w:val="0"/>
      <w:divBdr>
        <w:top w:val="none" w:sz="0" w:space="0" w:color="auto"/>
        <w:left w:val="none" w:sz="0" w:space="0" w:color="auto"/>
        <w:bottom w:val="none" w:sz="0" w:space="0" w:color="auto"/>
        <w:right w:val="none" w:sz="0" w:space="0" w:color="auto"/>
      </w:divBdr>
    </w:div>
    <w:div w:id="924189328">
      <w:bodyDiv w:val="1"/>
      <w:marLeft w:val="0"/>
      <w:marRight w:val="0"/>
      <w:marTop w:val="0"/>
      <w:marBottom w:val="0"/>
      <w:divBdr>
        <w:top w:val="none" w:sz="0" w:space="0" w:color="auto"/>
        <w:left w:val="none" w:sz="0" w:space="0" w:color="auto"/>
        <w:bottom w:val="none" w:sz="0" w:space="0" w:color="auto"/>
        <w:right w:val="none" w:sz="0" w:space="0" w:color="auto"/>
      </w:divBdr>
    </w:div>
    <w:div w:id="925189969">
      <w:bodyDiv w:val="1"/>
      <w:marLeft w:val="0"/>
      <w:marRight w:val="0"/>
      <w:marTop w:val="0"/>
      <w:marBottom w:val="0"/>
      <w:divBdr>
        <w:top w:val="none" w:sz="0" w:space="0" w:color="auto"/>
        <w:left w:val="none" w:sz="0" w:space="0" w:color="auto"/>
        <w:bottom w:val="none" w:sz="0" w:space="0" w:color="auto"/>
        <w:right w:val="none" w:sz="0" w:space="0" w:color="auto"/>
      </w:divBdr>
      <w:divsChild>
        <w:div w:id="1627153188">
          <w:marLeft w:val="0"/>
          <w:marRight w:val="0"/>
          <w:marTop w:val="0"/>
          <w:marBottom w:val="0"/>
          <w:divBdr>
            <w:top w:val="none" w:sz="0" w:space="0" w:color="auto"/>
            <w:left w:val="none" w:sz="0" w:space="0" w:color="auto"/>
            <w:bottom w:val="none" w:sz="0" w:space="0" w:color="auto"/>
            <w:right w:val="none" w:sz="0" w:space="0" w:color="auto"/>
          </w:divBdr>
          <w:divsChild>
            <w:div w:id="1467504682">
              <w:marLeft w:val="0"/>
              <w:marRight w:val="0"/>
              <w:marTop w:val="0"/>
              <w:marBottom w:val="0"/>
              <w:divBdr>
                <w:top w:val="none" w:sz="0" w:space="0" w:color="auto"/>
                <w:left w:val="none" w:sz="0" w:space="0" w:color="auto"/>
                <w:bottom w:val="none" w:sz="0" w:space="0" w:color="auto"/>
                <w:right w:val="none" w:sz="0" w:space="0" w:color="auto"/>
              </w:divBdr>
              <w:divsChild>
                <w:div w:id="57065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11930">
      <w:bodyDiv w:val="1"/>
      <w:marLeft w:val="0"/>
      <w:marRight w:val="0"/>
      <w:marTop w:val="0"/>
      <w:marBottom w:val="0"/>
      <w:divBdr>
        <w:top w:val="none" w:sz="0" w:space="0" w:color="auto"/>
        <w:left w:val="none" w:sz="0" w:space="0" w:color="auto"/>
        <w:bottom w:val="none" w:sz="0" w:space="0" w:color="auto"/>
        <w:right w:val="none" w:sz="0" w:space="0" w:color="auto"/>
      </w:divBdr>
    </w:div>
    <w:div w:id="956523318">
      <w:bodyDiv w:val="1"/>
      <w:marLeft w:val="0"/>
      <w:marRight w:val="0"/>
      <w:marTop w:val="0"/>
      <w:marBottom w:val="0"/>
      <w:divBdr>
        <w:top w:val="none" w:sz="0" w:space="0" w:color="auto"/>
        <w:left w:val="none" w:sz="0" w:space="0" w:color="auto"/>
        <w:bottom w:val="none" w:sz="0" w:space="0" w:color="auto"/>
        <w:right w:val="none" w:sz="0" w:space="0" w:color="auto"/>
      </w:divBdr>
    </w:div>
    <w:div w:id="967197392">
      <w:bodyDiv w:val="1"/>
      <w:marLeft w:val="0"/>
      <w:marRight w:val="0"/>
      <w:marTop w:val="0"/>
      <w:marBottom w:val="0"/>
      <w:divBdr>
        <w:top w:val="none" w:sz="0" w:space="0" w:color="auto"/>
        <w:left w:val="none" w:sz="0" w:space="0" w:color="auto"/>
        <w:bottom w:val="none" w:sz="0" w:space="0" w:color="auto"/>
        <w:right w:val="none" w:sz="0" w:space="0" w:color="auto"/>
      </w:divBdr>
    </w:div>
    <w:div w:id="971984715">
      <w:bodyDiv w:val="1"/>
      <w:marLeft w:val="0"/>
      <w:marRight w:val="0"/>
      <w:marTop w:val="0"/>
      <w:marBottom w:val="0"/>
      <w:divBdr>
        <w:top w:val="none" w:sz="0" w:space="0" w:color="auto"/>
        <w:left w:val="none" w:sz="0" w:space="0" w:color="auto"/>
        <w:bottom w:val="none" w:sz="0" w:space="0" w:color="auto"/>
        <w:right w:val="none" w:sz="0" w:space="0" w:color="auto"/>
      </w:divBdr>
    </w:div>
    <w:div w:id="978799792">
      <w:bodyDiv w:val="1"/>
      <w:marLeft w:val="0"/>
      <w:marRight w:val="0"/>
      <w:marTop w:val="0"/>
      <w:marBottom w:val="0"/>
      <w:divBdr>
        <w:top w:val="none" w:sz="0" w:space="0" w:color="auto"/>
        <w:left w:val="none" w:sz="0" w:space="0" w:color="auto"/>
        <w:bottom w:val="none" w:sz="0" w:space="0" w:color="auto"/>
        <w:right w:val="none" w:sz="0" w:space="0" w:color="auto"/>
      </w:divBdr>
    </w:div>
    <w:div w:id="985205861">
      <w:bodyDiv w:val="1"/>
      <w:marLeft w:val="0"/>
      <w:marRight w:val="0"/>
      <w:marTop w:val="0"/>
      <w:marBottom w:val="0"/>
      <w:divBdr>
        <w:top w:val="none" w:sz="0" w:space="0" w:color="auto"/>
        <w:left w:val="none" w:sz="0" w:space="0" w:color="auto"/>
        <w:bottom w:val="none" w:sz="0" w:space="0" w:color="auto"/>
        <w:right w:val="none" w:sz="0" w:space="0" w:color="auto"/>
      </w:divBdr>
    </w:div>
    <w:div w:id="1005087020">
      <w:bodyDiv w:val="1"/>
      <w:marLeft w:val="0"/>
      <w:marRight w:val="0"/>
      <w:marTop w:val="0"/>
      <w:marBottom w:val="0"/>
      <w:divBdr>
        <w:top w:val="none" w:sz="0" w:space="0" w:color="auto"/>
        <w:left w:val="none" w:sz="0" w:space="0" w:color="auto"/>
        <w:bottom w:val="none" w:sz="0" w:space="0" w:color="auto"/>
        <w:right w:val="none" w:sz="0" w:space="0" w:color="auto"/>
      </w:divBdr>
    </w:div>
    <w:div w:id="1038430529">
      <w:bodyDiv w:val="1"/>
      <w:marLeft w:val="0"/>
      <w:marRight w:val="0"/>
      <w:marTop w:val="0"/>
      <w:marBottom w:val="0"/>
      <w:divBdr>
        <w:top w:val="none" w:sz="0" w:space="0" w:color="auto"/>
        <w:left w:val="none" w:sz="0" w:space="0" w:color="auto"/>
        <w:bottom w:val="none" w:sz="0" w:space="0" w:color="auto"/>
        <w:right w:val="none" w:sz="0" w:space="0" w:color="auto"/>
      </w:divBdr>
    </w:div>
    <w:div w:id="1047491915">
      <w:bodyDiv w:val="1"/>
      <w:marLeft w:val="0"/>
      <w:marRight w:val="0"/>
      <w:marTop w:val="0"/>
      <w:marBottom w:val="0"/>
      <w:divBdr>
        <w:top w:val="none" w:sz="0" w:space="0" w:color="auto"/>
        <w:left w:val="none" w:sz="0" w:space="0" w:color="auto"/>
        <w:bottom w:val="none" w:sz="0" w:space="0" w:color="auto"/>
        <w:right w:val="none" w:sz="0" w:space="0" w:color="auto"/>
      </w:divBdr>
    </w:div>
    <w:div w:id="1054506459">
      <w:bodyDiv w:val="1"/>
      <w:marLeft w:val="0"/>
      <w:marRight w:val="0"/>
      <w:marTop w:val="0"/>
      <w:marBottom w:val="0"/>
      <w:divBdr>
        <w:top w:val="none" w:sz="0" w:space="0" w:color="auto"/>
        <w:left w:val="none" w:sz="0" w:space="0" w:color="auto"/>
        <w:bottom w:val="none" w:sz="0" w:space="0" w:color="auto"/>
        <w:right w:val="none" w:sz="0" w:space="0" w:color="auto"/>
      </w:divBdr>
    </w:div>
    <w:div w:id="1054964293">
      <w:bodyDiv w:val="1"/>
      <w:marLeft w:val="0"/>
      <w:marRight w:val="0"/>
      <w:marTop w:val="0"/>
      <w:marBottom w:val="0"/>
      <w:divBdr>
        <w:top w:val="none" w:sz="0" w:space="0" w:color="auto"/>
        <w:left w:val="none" w:sz="0" w:space="0" w:color="auto"/>
        <w:bottom w:val="none" w:sz="0" w:space="0" w:color="auto"/>
        <w:right w:val="none" w:sz="0" w:space="0" w:color="auto"/>
      </w:divBdr>
    </w:div>
    <w:div w:id="1057388427">
      <w:bodyDiv w:val="1"/>
      <w:marLeft w:val="0"/>
      <w:marRight w:val="0"/>
      <w:marTop w:val="0"/>
      <w:marBottom w:val="0"/>
      <w:divBdr>
        <w:top w:val="none" w:sz="0" w:space="0" w:color="auto"/>
        <w:left w:val="none" w:sz="0" w:space="0" w:color="auto"/>
        <w:bottom w:val="none" w:sz="0" w:space="0" w:color="auto"/>
        <w:right w:val="none" w:sz="0" w:space="0" w:color="auto"/>
      </w:divBdr>
    </w:div>
    <w:div w:id="1070228430">
      <w:bodyDiv w:val="1"/>
      <w:marLeft w:val="0"/>
      <w:marRight w:val="0"/>
      <w:marTop w:val="0"/>
      <w:marBottom w:val="0"/>
      <w:divBdr>
        <w:top w:val="none" w:sz="0" w:space="0" w:color="auto"/>
        <w:left w:val="none" w:sz="0" w:space="0" w:color="auto"/>
        <w:bottom w:val="none" w:sz="0" w:space="0" w:color="auto"/>
        <w:right w:val="none" w:sz="0" w:space="0" w:color="auto"/>
      </w:divBdr>
    </w:div>
    <w:div w:id="1072702369">
      <w:bodyDiv w:val="1"/>
      <w:marLeft w:val="0"/>
      <w:marRight w:val="0"/>
      <w:marTop w:val="0"/>
      <w:marBottom w:val="0"/>
      <w:divBdr>
        <w:top w:val="none" w:sz="0" w:space="0" w:color="auto"/>
        <w:left w:val="none" w:sz="0" w:space="0" w:color="auto"/>
        <w:bottom w:val="none" w:sz="0" w:space="0" w:color="auto"/>
        <w:right w:val="none" w:sz="0" w:space="0" w:color="auto"/>
      </w:divBdr>
    </w:div>
    <w:div w:id="1084838309">
      <w:bodyDiv w:val="1"/>
      <w:marLeft w:val="0"/>
      <w:marRight w:val="0"/>
      <w:marTop w:val="0"/>
      <w:marBottom w:val="0"/>
      <w:divBdr>
        <w:top w:val="none" w:sz="0" w:space="0" w:color="auto"/>
        <w:left w:val="none" w:sz="0" w:space="0" w:color="auto"/>
        <w:bottom w:val="none" w:sz="0" w:space="0" w:color="auto"/>
        <w:right w:val="none" w:sz="0" w:space="0" w:color="auto"/>
      </w:divBdr>
    </w:div>
    <w:div w:id="1109590650">
      <w:bodyDiv w:val="1"/>
      <w:marLeft w:val="0"/>
      <w:marRight w:val="0"/>
      <w:marTop w:val="0"/>
      <w:marBottom w:val="0"/>
      <w:divBdr>
        <w:top w:val="none" w:sz="0" w:space="0" w:color="auto"/>
        <w:left w:val="none" w:sz="0" w:space="0" w:color="auto"/>
        <w:bottom w:val="none" w:sz="0" w:space="0" w:color="auto"/>
        <w:right w:val="none" w:sz="0" w:space="0" w:color="auto"/>
      </w:divBdr>
    </w:div>
    <w:div w:id="1114518282">
      <w:bodyDiv w:val="1"/>
      <w:marLeft w:val="0"/>
      <w:marRight w:val="0"/>
      <w:marTop w:val="0"/>
      <w:marBottom w:val="0"/>
      <w:divBdr>
        <w:top w:val="none" w:sz="0" w:space="0" w:color="auto"/>
        <w:left w:val="none" w:sz="0" w:space="0" w:color="auto"/>
        <w:bottom w:val="none" w:sz="0" w:space="0" w:color="auto"/>
        <w:right w:val="none" w:sz="0" w:space="0" w:color="auto"/>
      </w:divBdr>
    </w:div>
    <w:div w:id="1117679617">
      <w:bodyDiv w:val="1"/>
      <w:marLeft w:val="0"/>
      <w:marRight w:val="0"/>
      <w:marTop w:val="0"/>
      <w:marBottom w:val="0"/>
      <w:divBdr>
        <w:top w:val="none" w:sz="0" w:space="0" w:color="auto"/>
        <w:left w:val="none" w:sz="0" w:space="0" w:color="auto"/>
        <w:bottom w:val="none" w:sz="0" w:space="0" w:color="auto"/>
        <w:right w:val="none" w:sz="0" w:space="0" w:color="auto"/>
      </w:divBdr>
    </w:div>
    <w:div w:id="1132022753">
      <w:bodyDiv w:val="1"/>
      <w:marLeft w:val="0"/>
      <w:marRight w:val="0"/>
      <w:marTop w:val="0"/>
      <w:marBottom w:val="0"/>
      <w:divBdr>
        <w:top w:val="none" w:sz="0" w:space="0" w:color="auto"/>
        <w:left w:val="none" w:sz="0" w:space="0" w:color="auto"/>
        <w:bottom w:val="none" w:sz="0" w:space="0" w:color="auto"/>
        <w:right w:val="none" w:sz="0" w:space="0" w:color="auto"/>
      </w:divBdr>
    </w:div>
    <w:div w:id="1143082830">
      <w:bodyDiv w:val="1"/>
      <w:marLeft w:val="0"/>
      <w:marRight w:val="0"/>
      <w:marTop w:val="0"/>
      <w:marBottom w:val="0"/>
      <w:divBdr>
        <w:top w:val="none" w:sz="0" w:space="0" w:color="auto"/>
        <w:left w:val="none" w:sz="0" w:space="0" w:color="auto"/>
        <w:bottom w:val="none" w:sz="0" w:space="0" w:color="auto"/>
        <w:right w:val="none" w:sz="0" w:space="0" w:color="auto"/>
      </w:divBdr>
    </w:div>
    <w:div w:id="1147474641">
      <w:bodyDiv w:val="1"/>
      <w:marLeft w:val="0"/>
      <w:marRight w:val="0"/>
      <w:marTop w:val="0"/>
      <w:marBottom w:val="0"/>
      <w:divBdr>
        <w:top w:val="none" w:sz="0" w:space="0" w:color="auto"/>
        <w:left w:val="none" w:sz="0" w:space="0" w:color="auto"/>
        <w:bottom w:val="none" w:sz="0" w:space="0" w:color="auto"/>
        <w:right w:val="none" w:sz="0" w:space="0" w:color="auto"/>
      </w:divBdr>
    </w:div>
    <w:div w:id="1162047473">
      <w:bodyDiv w:val="1"/>
      <w:marLeft w:val="0"/>
      <w:marRight w:val="0"/>
      <w:marTop w:val="0"/>
      <w:marBottom w:val="0"/>
      <w:divBdr>
        <w:top w:val="none" w:sz="0" w:space="0" w:color="auto"/>
        <w:left w:val="none" w:sz="0" w:space="0" w:color="auto"/>
        <w:bottom w:val="none" w:sz="0" w:space="0" w:color="auto"/>
        <w:right w:val="none" w:sz="0" w:space="0" w:color="auto"/>
      </w:divBdr>
    </w:div>
    <w:div w:id="1167210944">
      <w:bodyDiv w:val="1"/>
      <w:marLeft w:val="0"/>
      <w:marRight w:val="0"/>
      <w:marTop w:val="0"/>
      <w:marBottom w:val="0"/>
      <w:divBdr>
        <w:top w:val="none" w:sz="0" w:space="0" w:color="auto"/>
        <w:left w:val="none" w:sz="0" w:space="0" w:color="auto"/>
        <w:bottom w:val="none" w:sz="0" w:space="0" w:color="auto"/>
        <w:right w:val="none" w:sz="0" w:space="0" w:color="auto"/>
      </w:divBdr>
    </w:div>
    <w:div w:id="1182358524">
      <w:bodyDiv w:val="1"/>
      <w:marLeft w:val="0"/>
      <w:marRight w:val="0"/>
      <w:marTop w:val="0"/>
      <w:marBottom w:val="0"/>
      <w:divBdr>
        <w:top w:val="none" w:sz="0" w:space="0" w:color="auto"/>
        <w:left w:val="none" w:sz="0" w:space="0" w:color="auto"/>
        <w:bottom w:val="none" w:sz="0" w:space="0" w:color="auto"/>
        <w:right w:val="none" w:sz="0" w:space="0" w:color="auto"/>
      </w:divBdr>
    </w:div>
    <w:div w:id="1185748032">
      <w:bodyDiv w:val="1"/>
      <w:marLeft w:val="0"/>
      <w:marRight w:val="0"/>
      <w:marTop w:val="0"/>
      <w:marBottom w:val="0"/>
      <w:divBdr>
        <w:top w:val="none" w:sz="0" w:space="0" w:color="auto"/>
        <w:left w:val="none" w:sz="0" w:space="0" w:color="auto"/>
        <w:bottom w:val="none" w:sz="0" w:space="0" w:color="auto"/>
        <w:right w:val="none" w:sz="0" w:space="0" w:color="auto"/>
      </w:divBdr>
    </w:div>
    <w:div w:id="1203589746">
      <w:bodyDiv w:val="1"/>
      <w:marLeft w:val="0"/>
      <w:marRight w:val="0"/>
      <w:marTop w:val="0"/>
      <w:marBottom w:val="0"/>
      <w:divBdr>
        <w:top w:val="none" w:sz="0" w:space="0" w:color="auto"/>
        <w:left w:val="none" w:sz="0" w:space="0" w:color="auto"/>
        <w:bottom w:val="none" w:sz="0" w:space="0" w:color="auto"/>
        <w:right w:val="none" w:sz="0" w:space="0" w:color="auto"/>
      </w:divBdr>
    </w:div>
    <w:div w:id="1208101872">
      <w:bodyDiv w:val="1"/>
      <w:marLeft w:val="0"/>
      <w:marRight w:val="0"/>
      <w:marTop w:val="0"/>
      <w:marBottom w:val="0"/>
      <w:divBdr>
        <w:top w:val="none" w:sz="0" w:space="0" w:color="auto"/>
        <w:left w:val="none" w:sz="0" w:space="0" w:color="auto"/>
        <w:bottom w:val="none" w:sz="0" w:space="0" w:color="auto"/>
        <w:right w:val="none" w:sz="0" w:space="0" w:color="auto"/>
      </w:divBdr>
    </w:div>
    <w:div w:id="1217352408">
      <w:bodyDiv w:val="1"/>
      <w:marLeft w:val="0"/>
      <w:marRight w:val="0"/>
      <w:marTop w:val="0"/>
      <w:marBottom w:val="0"/>
      <w:divBdr>
        <w:top w:val="none" w:sz="0" w:space="0" w:color="auto"/>
        <w:left w:val="none" w:sz="0" w:space="0" w:color="auto"/>
        <w:bottom w:val="none" w:sz="0" w:space="0" w:color="auto"/>
        <w:right w:val="none" w:sz="0" w:space="0" w:color="auto"/>
      </w:divBdr>
    </w:div>
    <w:div w:id="1218977306">
      <w:bodyDiv w:val="1"/>
      <w:marLeft w:val="0"/>
      <w:marRight w:val="0"/>
      <w:marTop w:val="0"/>
      <w:marBottom w:val="0"/>
      <w:divBdr>
        <w:top w:val="none" w:sz="0" w:space="0" w:color="auto"/>
        <w:left w:val="none" w:sz="0" w:space="0" w:color="auto"/>
        <w:bottom w:val="none" w:sz="0" w:space="0" w:color="auto"/>
        <w:right w:val="none" w:sz="0" w:space="0" w:color="auto"/>
      </w:divBdr>
    </w:div>
    <w:div w:id="1228763287">
      <w:bodyDiv w:val="1"/>
      <w:marLeft w:val="0"/>
      <w:marRight w:val="0"/>
      <w:marTop w:val="0"/>
      <w:marBottom w:val="0"/>
      <w:divBdr>
        <w:top w:val="none" w:sz="0" w:space="0" w:color="auto"/>
        <w:left w:val="none" w:sz="0" w:space="0" w:color="auto"/>
        <w:bottom w:val="none" w:sz="0" w:space="0" w:color="auto"/>
        <w:right w:val="none" w:sz="0" w:space="0" w:color="auto"/>
      </w:divBdr>
    </w:div>
    <w:div w:id="1231191187">
      <w:bodyDiv w:val="1"/>
      <w:marLeft w:val="0"/>
      <w:marRight w:val="0"/>
      <w:marTop w:val="0"/>
      <w:marBottom w:val="0"/>
      <w:divBdr>
        <w:top w:val="none" w:sz="0" w:space="0" w:color="auto"/>
        <w:left w:val="none" w:sz="0" w:space="0" w:color="auto"/>
        <w:bottom w:val="none" w:sz="0" w:space="0" w:color="auto"/>
        <w:right w:val="none" w:sz="0" w:space="0" w:color="auto"/>
      </w:divBdr>
    </w:div>
    <w:div w:id="1250428684">
      <w:bodyDiv w:val="1"/>
      <w:marLeft w:val="0"/>
      <w:marRight w:val="0"/>
      <w:marTop w:val="0"/>
      <w:marBottom w:val="0"/>
      <w:divBdr>
        <w:top w:val="none" w:sz="0" w:space="0" w:color="auto"/>
        <w:left w:val="none" w:sz="0" w:space="0" w:color="auto"/>
        <w:bottom w:val="none" w:sz="0" w:space="0" w:color="auto"/>
        <w:right w:val="none" w:sz="0" w:space="0" w:color="auto"/>
      </w:divBdr>
    </w:div>
    <w:div w:id="1260794830">
      <w:bodyDiv w:val="1"/>
      <w:marLeft w:val="0"/>
      <w:marRight w:val="0"/>
      <w:marTop w:val="0"/>
      <w:marBottom w:val="0"/>
      <w:divBdr>
        <w:top w:val="none" w:sz="0" w:space="0" w:color="auto"/>
        <w:left w:val="none" w:sz="0" w:space="0" w:color="auto"/>
        <w:bottom w:val="none" w:sz="0" w:space="0" w:color="auto"/>
        <w:right w:val="none" w:sz="0" w:space="0" w:color="auto"/>
      </w:divBdr>
    </w:div>
    <w:div w:id="1267081999">
      <w:bodyDiv w:val="1"/>
      <w:marLeft w:val="0"/>
      <w:marRight w:val="0"/>
      <w:marTop w:val="0"/>
      <w:marBottom w:val="0"/>
      <w:divBdr>
        <w:top w:val="none" w:sz="0" w:space="0" w:color="auto"/>
        <w:left w:val="none" w:sz="0" w:space="0" w:color="auto"/>
        <w:bottom w:val="none" w:sz="0" w:space="0" w:color="auto"/>
        <w:right w:val="none" w:sz="0" w:space="0" w:color="auto"/>
      </w:divBdr>
    </w:div>
    <w:div w:id="1273394329">
      <w:bodyDiv w:val="1"/>
      <w:marLeft w:val="0"/>
      <w:marRight w:val="0"/>
      <w:marTop w:val="0"/>
      <w:marBottom w:val="0"/>
      <w:divBdr>
        <w:top w:val="none" w:sz="0" w:space="0" w:color="auto"/>
        <w:left w:val="none" w:sz="0" w:space="0" w:color="auto"/>
        <w:bottom w:val="none" w:sz="0" w:space="0" w:color="auto"/>
        <w:right w:val="none" w:sz="0" w:space="0" w:color="auto"/>
      </w:divBdr>
    </w:div>
    <w:div w:id="1284917703">
      <w:bodyDiv w:val="1"/>
      <w:marLeft w:val="0"/>
      <w:marRight w:val="0"/>
      <w:marTop w:val="0"/>
      <w:marBottom w:val="0"/>
      <w:divBdr>
        <w:top w:val="none" w:sz="0" w:space="0" w:color="auto"/>
        <w:left w:val="none" w:sz="0" w:space="0" w:color="auto"/>
        <w:bottom w:val="none" w:sz="0" w:space="0" w:color="auto"/>
        <w:right w:val="none" w:sz="0" w:space="0" w:color="auto"/>
      </w:divBdr>
    </w:div>
    <w:div w:id="1288195049">
      <w:bodyDiv w:val="1"/>
      <w:marLeft w:val="0"/>
      <w:marRight w:val="0"/>
      <w:marTop w:val="0"/>
      <w:marBottom w:val="0"/>
      <w:divBdr>
        <w:top w:val="none" w:sz="0" w:space="0" w:color="auto"/>
        <w:left w:val="none" w:sz="0" w:space="0" w:color="auto"/>
        <w:bottom w:val="none" w:sz="0" w:space="0" w:color="auto"/>
        <w:right w:val="none" w:sz="0" w:space="0" w:color="auto"/>
      </w:divBdr>
    </w:div>
    <w:div w:id="1292370741">
      <w:bodyDiv w:val="1"/>
      <w:marLeft w:val="0"/>
      <w:marRight w:val="0"/>
      <w:marTop w:val="0"/>
      <w:marBottom w:val="0"/>
      <w:divBdr>
        <w:top w:val="none" w:sz="0" w:space="0" w:color="auto"/>
        <w:left w:val="none" w:sz="0" w:space="0" w:color="auto"/>
        <w:bottom w:val="none" w:sz="0" w:space="0" w:color="auto"/>
        <w:right w:val="none" w:sz="0" w:space="0" w:color="auto"/>
      </w:divBdr>
    </w:div>
    <w:div w:id="1296987927">
      <w:bodyDiv w:val="1"/>
      <w:marLeft w:val="0"/>
      <w:marRight w:val="0"/>
      <w:marTop w:val="0"/>
      <w:marBottom w:val="0"/>
      <w:divBdr>
        <w:top w:val="none" w:sz="0" w:space="0" w:color="auto"/>
        <w:left w:val="none" w:sz="0" w:space="0" w:color="auto"/>
        <w:bottom w:val="none" w:sz="0" w:space="0" w:color="auto"/>
        <w:right w:val="none" w:sz="0" w:space="0" w:color="auto"/>
      </w:divBdr>
    </w:div>
    <w:div w:id="1304507504">
      <w:bodyDiv w:val="1"/>
      <w:marLeft w:val="0"/>
      <w:marRight w:val="0"/>
      <w:marTop w:val="0"/>
      <w:marBottom w:val="0"/>
      <w:divBdr>
        <w:top w:val="none" w:sz="0" w:space="0" w:color="auto"/>
        <w:left w:val="none" w:sz="0" w:space="0" w:color="auto"/>
        <w:bottom w:val="none" w:sz="0" w:space="0" w:color="auto"/>
        <w:right w:val="none" w:sz="0" w:space="0" w:color="auto"/>
      </w:divBdr>
    </w:div>
    <w:div w:id="1333684166">
      <w:bodyDiv w:val="1"/>
      <w:marLeft w:val="0"/>
      <w:marRight w:val="0"/>
      <w:marTop w:val="0"/>
      <w:marBottom w:val="0"/>
      <w:divBdr>
        <w:top w:val="none" w:sz="0" w:space="0" w:color="auto"/>
        <w:left w:val="none" w:sz="0" w:space="0" w:color="auto"/>
        <w:bottom w:val="none" w:sz="0" w:space="0" w:color="auto"/>
        <w:right w:val="none" w:sz="0" w:space="0" w:color="auto"/>
      </w:divBdr>
    </w:div>
    <w:div w:id="1338725028">
      <w:bodyDiv w:val="1"/>
      <w:marLeft w:val="0"/>
      <w:marRight w:val="0"/>
      <w:marTop w:val="0"/>
      <w:marBottom w:val="0"/>
      <w:divBdr>
        <w:top w:val="none" w:sz="0" w:space="0" w:color="auto"/>
        <w:left w:val="none" w:sz="0" w:space="0" w:color="auto"/>
        <w:bottom w:val="none" w:sz="0" w:space="0" w:color="auto"/>
        <w:right w:val="none" w:sz="0" w:space="0" w:color="auto"/>
      </w:divBdr>
    </w:div>
    <w:div w:id="1340692388">
      <w:bodyDiv w:val="1"/>
      <w:marLeft w:val="0"/>
      <w:marRight w:val="0"/>
      <w:marTop w:val="0"/>
      <w:marBottom w:val="0"/>
      <w:divBdr>
        <w:top w:val="none" w:sz="0" w:space="0" w:color="auto"/>
        <w:left w:val="none" w:sz="0" w:space="0" w:color="auto"/>
        <w:bottom w:val="none" w:sz="0" w:space="0" w:color="auto"/>
        <w:right w:val="none" w:sz="0" w:space="0" w:color="auto"/>
      </w:divBdr>
    </w:div>
    <w:div w:id="1343122556">
      <w:bodyDiv w:val="1"/>
      <w:marLeft w:val="0"/>
      <w:marRight w:val="0"/>
      <w:marTop w:val="0"/>
      <w:marBottom w:val="0"/>
      <w:divBdr>
        <w:top w:val="none" w:sz="0" w:space="0" w:color="auto"/>
        <w:left w:val="none" w:sz="0" w:space="0" w:color="auto"/>
        <w:bottom w:val="none" w:sz="0" w:space="0" w:color="auto"/>
        <w:right w:val="none" w:sz="0" w:space="0" w:color="auto"/>
      </w:divBdr>
    </w:div>
    <w:div w:id="1345280718">
      <w:bodyDiv w:val="1"/>
      <w:marLeft w:val="0"/>
      <w:marRight w:val="0"/>
      <w:marTop w:val="0"/>
      <w:marBottom w:val="0"/>
      <w:divBdr>
        <w:top w:val="none" w:sz="0" w:space="0" w:color="auto"/>
        <w:left w:val="none" w:sz="0" w:space="0" w:color="auto"/>
        <w:bottom w:val="none" w:sz="0" w:space="0" w:color="auto"/>
        <w:right w:val="none" w:sz="0" w:space="0" w:color="auto"/>
      </w:divBdr>
    </w:div>
    <w:div w:id="1371106324">
      <w:bodyDiv w:val="1"/>
      <w:marLeft w:val="0"/>
      <w:marRight w:val="0"/>
      <w:marTop w:val="0"/>
      <w:marBottom w:val="0"/>
      <w:divBdr>
        <w:top w:val="none" w:sz="0" w:space="0" w:color="auto"/>
        <w:left w:val="none" w:sz="0" w:space="0" w:color="auto"/>
        <w:bottom w:val="none" w:sz="0" w:space="0" w:color="auto"/>
        <w:right w:val="none" w:sz="0" w:space="0" w:color="auto"/>
      </w:divBdr>
    </w:div>
    <w:div w:id="1379862184">
      <w:bodyDiv w:val="1"/>
      <w:marLeft w:val="0"/>
      <w:marRight w:val="0"/>
      <w:marTop w:val="0"/>
      <w:marBottom w:val="0"/>
      <w:divBdr>
        <w:top w:val="none" w:sz="0" w:space="0" w:color="auto"/>
        <w:left w:val="none" w:sz="0" w:space="0" w:color="auto"/>
        <w:bottom w:val="none" w:sz="0" w:space="0" w:color="auto"/>
        <w:right w:val="none" w:sz="0" w:space="0" w:color="auto"/>
      </w:divBdr>
    </w:div>
    <w:div w:id="1396587173">
      <w:bodyDiv w:val="1"/>
      <w:marLeft w:val="0"/>
      <w:marRight w:val="0"/>
      <w:marTop w:val="0"/>
      <w:marBottom w:val="0"/>
      <w:divBdr>
        <w:top w:val="none" w:sz="0" w:space="0" w:color="auto"/>
        <w:left w:val="none" w:sz="0" w:space="0" w:color="auto"/>
        <w:bottom w:val="none" w:sz="0" w:space="0" w:color="auto"/>
        <w:right w:val="none" w:sz="0" w:space="0" w:color="auto"/>
      </w:divBdr>
      <w:divsChild>
        <w:div w:id="336808689">
          <w:marLeft w:val="0"/>
          <w:marRight w:val="0"/>
          <w:marTop w:val="0"/>
          <w:marBottom w:val="0"/>
          <w:divBdr>
            <w:top w:val="none" w:sz="0" w:space="0" w:color="auto"/>
            <w:left w:val="none" w:sz="0" w:space="0" w:color="auto"/>
            <w:bottom w:val="none" w:sz="0" w:space="0" w:color="auto"/>
            <w:right w:val="none" w:sz="0" w:space="0" w:color="auto"/>
          </w:divBdr>
        </w:div>
        <w:div w:id="397939858">
          <w:marLeft w:val="0"/>
          <w:marRight w:val="0"/>
          <w:marTop w:val="0"/>
          <w:marBottom w:val="0"/>
          <w:divBdr>
            <w:top w:val="none" w:sz="0" w:space="0" w:color="auto"/>
            <w:left w:val="none" w:sz="0" w:space="0" w:color="auto"/>
            <w:bottom w:val="none" w:sz="0" w:space="0" w:color="auto"/>
            <w:right w:val="none" w:sz="0" w:space="0" w:color="auto"/>
          </w:divBdr>
        </w:div>
        <w:div w:id="492453510">
          <w:marLeft w:val="0"/>
          <w:marRight w:val="0"/>
          <w:marTop w:val="0"/>
          <w:marBottom w:val="0"/>
          <w:divBdr>
            <w:top w:val="none" w:sz="0" w:space="0" w:color="auto"/>
            <w:left w:val="none" w:sz="0" w:space="0" w:color="auto"/>
            <w:bottom w:val="none" w:sz="0" w:space="0" w:color="auto"/>
            <w:right w:val="none" w:sz="0" w:space="0" w:color="auto"/>
          </w:divBdr>
        </w:div>
        <w:div w:id="547302227">
          <w:marLeft w:val="0"/>
          <w:marRight w:val="0"/>
          <w:marTop w:val="0"/>
          <w:marBottom w:val="0"/>
          <w:divBdr>
            <w:top w:val="none" w:sz="0" w:space="0" w:color="auto"/>
            <w:left w:val="none" w:sz="0" w:space="0" w:color="auto"/>
            <w:bottom w:val="none" w:sz="0" w:space="0" w:color="auto"/>
            <w:right w:val="none" w:sz="0" w:space="0" w:color="auto"/>
          </w:divBdr>
        </w:div>
        <w:div w:id="610431504">
          <w:marLeft w:val="0"/>
          <w:marRight w:val="0"/>
          <w:marTop w:val="0"/>
          <w:marBottom w:val="0"/>
          <w:divBdr>
            <w:top w:val="none" w:sz="0" w:space="0" w:color="auto"/>
            <w:left w:val="none" w:sz="0" w:space="0" w:color="auto"/>
            <w:bottom w:val="none" w:sz="0" w:space="0" w:color="auto"/>
            <w:right w:val="none" w:sz="0" w:space="0" w:color="auto"/>
          </w:divBdr>
        </w:div>
        <w:div w:id="623851982">
          <w:marLeft w:val="0"/>
          <w:marRight w:val="0"/>
          <w:marTop w:val="0"/>
          <w:marBottom w:val="0"/>
          <w:divBdr>
            <w:top w:val="none" w:sz="0" w:space="0" w:color="auto"/>
            <w:left w:val="none" w:sz="0" w:space="0" w:color="auto"/>
            <w:bottom w:val="none" w:sz="0" w:space="0" w:color="auto"/>
            <w:right w:val="none" w:sz="0" w:space="0" w:color="auto"/>
          </w:divBdr>
        </w:div>
        <w:div w:id="739906322">
          <w:marLeft w:val="0"/>
          <w:marRight w:val="0"/>
          <w:marTop w:val="0"/>
          <w:marBottom w:val="0"/>
          <w:divBdr>
            <w:top w:val="none" w:sz="0" w:space="0" w:color="auto"/>
            <w:left w:val="none" w:sz="0" w:space="0" w:color="auto"/>
            <w:bottom w:val="none" w:sz="0" w:space="0" w:color="auto"/>
            <w:right w:val="none" w:sz="0" w:space="0" w:color="auto"/>
          </w:divBdr>
        </w:div>
        <w:div w:id="763573511">
          <w:marLeft w:val="0"/>
          <w:marRight w:val="0"/>
          <w:marTop w:val="0"/>
          <w:marBottom w:val="0"/>
          <w:divBdr>
            <w:top w:val="none" w:sz="0" w:space="0" w:color="auto"/>
            <w:left w:val="none" w:sz="0" w:space="0" w:color="auto"/>
            <w:bottom w:val="none" w:sz="0" w:space="0" w:color="auto"/>
            <w:right w:val="none" w:sz="0" w:space="0" w:color="auto"/>
          </w:divBdr>
        </w:div>
        <w:div w:id="832063442">
          <w:marLeft w:val="0"/>
          <w:marRight w:val="0"/>
          <w:marTop w:val="0"/>
          <w:marBottom w:val="0"/>
          <w:divBdr>
            <w:top w:val="none" w:sz="0" w:space="0" w:color="auto"/>
            <w:left w:val="none" w:sz="0" w:space="0" w:color="auto"/>
            <w:bottom w:val="none" w:sz="0" w:space="0" w:color="auto"/>
            <w:right w:val="none" w:sz="0" w:space="0" w:color="auto"/>
          </w:divBdr>
        </w:div>
        <w:div w:id="861746535">
          <w:marLeft w:val="0"/>
          <w:marRight w:val="0"/>
          <w:marTop w:val="0"/>
          <w:marBottom w:val="0"/>
          <w:divBdr>
            <w:top w:val="none" w:sz="0" w:space="0" w:color="auto"/>
            <w:left w:val="none" w:sz="0" w:space="0" w:color="auto"/>
            <w:bottom w:val="none" w:sz="0" w:space="0" w:color="auto"/>
            <w:right w:val="none" w:sz="0" w:space="0" w:color="auto"/>
          </w:divBdr>
        </w:div>
        <w:div w:id="1018894277">
          <w:marLeft w:val="0"/>
          <w:marRight w:val="0"/>
          <w:marTop w:val="0"/>
          <w:marBottom w:val="0"/>
          <w:divBdr>
            <w:top w:val="none" w:sz="0" w:space="0" w:color="auto"/>
            <w:left w:val="none" w:sz="0" w:space="0" w:color="auto"/>
            <w:bottom w:val="none" w:sz="0" w:space="0" w:color="auto"/>
            <w:right w:val="none" w:sz="0" w:space="0" w:color="auto"/>
          </w:divBdr>
        </w:div>
        <w:div w:id="1152018936">
          <w:marLeft w:val="0"/>
          <w:marRight w:val="0"/>
          <w:marTop w:val="0"/>
          <w:marBottom w:val="0"/>
          <w:divBdr>
            <w:top w:val="none" w:sz="0" w:space="0" w:color="auto"/>
            <w:left w:val="none" w:sz="0" w:space="0" w:color="auto"/>
            <w:bottom w:val="none" w:sz="0" w:space="0" w:color="auto"/>
            <w:right w:val="none" w:sz="0" w:space="0" w:color="auto"/>
          </w:divBdr>
        </w:div>
        <w:div w:id="1195272002">
          <w:marLeft w:val="0"/>
          <w:marRight w:val="0"/>
          <w:marTop w:val="0"/>
          <w:marBottom w:val="0"/>
          <w:divBdr>
            <w:top w:val="none" w:sz="0" w:space="0" w:color="auto"/>
            <w:left w:val="none" w:sz="0" w:space="0" w:color="auto"/>
            <w:bottom w:val="none" w:sz="0" w:space="0" w:color="auto"/>
            <w:right w:val="none" w:sz="0" w:space="0" w:color="auto"/>
          </w:divBdr>
        </w:div>
        <w:div w:id="1276525940">
          <w:marLeft w:val="0"/>
          <w:marRight w:val="0"/>
          <w:marTop w:val="0"/>
          <w:marBottom w:val="0"/>
          <w:divBdr>
            <w:top w:val="none" w:sz="0" w:space="0" w:color="auto"/>
            <w:left w:val="none" w:sz="0" w:space="0" w:color="auto"/>
            <w:bottom w:val="none" w:sz="0" w:space="0" w:color="auto"/>
            <w:right w:val="none" w:sz="0" w:space="0" w:color="auto"/>
          </w:divBdr>
        </w:div>
        <w:div w:id="1472749444">
          <w:marLeft w:val="0"/>
          <w:marRight w:val="0"/>
          <w:marTop w:val="0"/>
          <w:marBottom w:val="0"/>
          <w:divBdr>
            <w:top w:val="none" w:sz="0" w:space="0" w:color="auto"/>
            <w:left w:val="none" w:sz="0" w:space="0" w:color="auto"/>
            <w:bottom w:val="none" w:sz="0" w:space="0" w:color="auto"/>
            <w:right w:val="none" w:sz="0" w:space="0" w:color="auto"/>
          </w:divBdr>
        </w:div>
        <w:div w:id="1696541914">
          <w:marLeft w:val="0"/>
          <w:marRight w:val="0"/>
          <w:marTop w:val="0"/>
          <w:marBottom w:val="0"/>
          <w:divBdr>
            <w:top w:val="none" w:sz="0" w:space="0" w:color="auto"/>
            <w:left w:val="none" w:sz="0" w:space="0" w:color="auto"/>
            <w:bottom w:val="none" w:sz="0" w:space="0" w:color="auto"/>
            <w:right w:val="none" w:sz="0" w:space="0" w:color="auto"/>
          </w:divBdr>
        </w:div>
        <w:div w:id="1940873074">
          <w:marLeft w:val="0"/>
          <w:marRight w:val="0"/>
          <w:marTop w:val="0"/>
          <w:marBottom w:val="0"/>
          <w:divBdr>
            <w:top w:val="none" w:sz="0" w:space="0" w:color="auto"/>
            <w:left w:val="none" w:sz="0" w:space="0" w:color="auto"/>
            <w:bottom w:val="none" w:sz="0" w:space="0" w:color="auto"/>
            <w:right w:val="none" w:sz="0" w:space="0" w:color="auto"/>
          </w:divBdr>
        </w:div>
        <w:div w:id="1978795433">
          <w:marLeft w:val="0"/>
          <w:marRight w:val="0"/>
          <w:marTop w:val="0"/>
          <w:marBottom w:val="0"/>
          <w:divBdr>
            <w:top w:val="none" w:sz="0" w:space="0" w:color="auto"/>
            <w:left w:val="none" w:sz="0" w:space="0" w:color="auto"/>
            <w:bottom w:val="none" w:sz="0" w:space="0" w:color="auto"/>
            <w:right w:val="none" w:sz="0" w:space="0" w:color="auto"/>
          </w:divBdr>
        </w:div>
        <w:div w:id="2002001243">
          <w:marLeft w:val="0"/>
          <w:marRight w:val="0"/>
          <w:marTop w:val="0"/>
          <w:marBottom w:val="0"/>
          <w:divBdr>
            <w:top w:val="none" w:sz="0" w:space="0" w:color="auto"/>
            <w:left w:val="none" w:sz="0" w:space="0" w:color="auto"/>
            <w:bottom w:val="none" w:sz="0" w:space="0" w:color="auto"/>
            <w:right w:val="none" w:sz="0" w:space="0" w:color="auto"/>
          </w:divBdr>
        </w:div>
        <w:div w:id="2040429299">
          <w:marLeft w:val="0"/>
          <w:marRight w:val="0"/>
          <w:marTop w:val="0"/>
          <w:marBottom w:val="0"/>
          <w:divBdr>
            <w:top w:val="none" w:sz="0" w:space="0" w:color="auto"/>
            <w:left w:val="none" w:sz="0" w:space="0" w:color="auto"/>
            <w:bottom w:val="none" w:sz="0" w:space="0" w:color="auto"/>
            <w:right w:val="none" w:sz="0" w:space="0" w:color="auto"/>
          </w:divBdr>
        </w:div>
        <w:div w:id="2080472124">
          <w:marLeft w:val="0"/>
          <w:marRight w:val="0"/>
          <w:marTop w:val="0"/>
          <w:marBottom w:val="0"/>
          <w:divBdr>
            <w:top w:val="none" w:sz="0" w:space="0" w:color="auto"/>
            <w:left w:val="none" w:sz="0" w:space="0" w:color="auto"/>
            <w:bottom w:val="none" w:sz="0" w:space="0" w:color="auto"/>
            <w:right w:val="none" w:sz="0" w:space="0" w:color="auto"/>
          </w:divBdr>
        </w:div>
      </w:divsChild>
    </w:div>
    <w:div w:id="1426683453">
      <w:bodyDiv w:val="1"/>
      <w:marLeft w:val="0"/>
      <w:marRight w:val="0"/>
      <w:marTop w:val="0"/>
      <w:marBottom w:val="0"/>
      <w:divBdr>
        <w:top w:val="none" w:sz="0" w:space="0" w:color="auto"/>
        <w:left w:val="none" w:sz="0" w:space="0" w:color="auto"/>
        <w:bottom w:val="none" w:sz="0" w:space="0" w:color="auto"/>
        <w:right w:val="none" w:sz="0" w:space="0" w:color="auto"/>
      </w:divBdr>
    </w:div>
    <w:div w:id="1430083567">
      <w:bodyDiv w:val="1"/>
      <w:marLeft w:val="0"/>
      <w:marRight w:val="0"/>
      <w:marTop w:val="0"/>
      <w:marBottom w:val="0"/>
      <w:divBdr>
        <w:top w:val="none" w:sz="0" w:space="0" w:color="auto"/>
        <w:left w:val="none" w:sz="0" w:space="0" w:color="auto"/>
        <w:bottom w:val="none" w:sz="0" w:space="0" w:color="auto"/>
        <w:right w:val="none" w:sz="0" w:space="0" w:color="auto"/>
      </w:divBdr>
    </w:div>
    <w:div w:id="1440173884">
      <w:bodyDiv w:val="1"/>
      <w:marLeft w:val="0"/>
      <w:marRight w:val="0"/>
      <w:marTop w:val="0"/>
      <w:marBottom w:val="0"/>
      <w:divBdr>
        <w:top w:val="none" w:sz="0" w:space="0" w:color="auto"/>
        <w:left w:val="none" w:sz="0" w:space="0" w:color="auto"/>
        <w:bottom w:val="none" w:sz="0" w:space="0" w:color="auto"/>
        <w:right w:val="none" w:sz="0" w:space="0" w:color="auto"/>
      </w:divBdr>
    </w:div>
    <w:div w:id="1441800397">
      <w:bodyDiv w:val="1"/>
      <w:marLeft w:val="0"/>
      <w:marRight w:val="0"/>
      <w:marTop w:val="0"/>
      <w:marBottom w:val="0"/>
      <w:divBdr>
        <w:top w:val="none" w:sz="0" w:space="0" w:color="auto"/>
        <w:left w:val="none" w:sz="0" w:space="0" w:color="auto"/>
        <w:bottom w:val="none" w:sz="0" w:space="0" w:color="auto"/>
        <w:right w:val="none" w:sz="0" w:space="0" w:color="auto"/>
      </w:divBdr>
    </w:div>
    <w:div w:id="1446194438">
      <w:bodyDiv w:val="1"/>
      <w:marLeft w:val="0"/>
      <w:marRight w:val="0"/>
      <w:marTop w:val="0"/>
      <w:marBottom w:val="0"/>
      <w:divBdr>
        <w:top w:val="none" w:sz="0" w:space="0" w:color="auto"/>
        <w:left w:val="none" w:sz="0" w:space="0" w:color="auto"/>
        <w:bottom w:val="none" w:sz="0" w:space="0" w:color="auto"/>
        <w:right w:val="none" w:sz="0" w:space="0" w:color="auto"/>
      </w:divBdr>
    </w:div>
    <w:div w:id="1447116460">
      <w:bodyDiv w:val="1"/>
      <w:marLeft w:val="0"/>
      <w:marRight w:val="0"/>
      <w:marTop w:val="0"/>
      <w:marBottom w:val="0"/>
      <w:divBdr>
        <w:top w:val="none" w:sz="0" w:space="0" w:color="auto"/>
        <w:left w:val="none" w:sz="0" w:space="0" w:color="auto"/>
        <w:bottom w:val="none" w:sz="0" w:space="0" w:color="auto"/>
        <w:right w:val="none" w:sz="0" w:space="0" w:color="auto"/>
      </w:divBdr>
    </w:div>
    <w:div w:id="1464620227">
      <w:bodyDiv w:val="1"/>
      <w:marLeft w:val="0"/>
      <w:marRight w:val="0"/>
      <w:marTop w:val="0"/>
      <w:marBottom w:val="0"/>
      <w:divBdr>
        <w:top w:val="none" w:sz="0" w:space="0" w:color="auto"/>
        <w:left w:val="none" w:sz="0" w:space="0" w:color="auto"/>
        <w:bottom w:val="none" w:sz="0" w:space="0" w:color="auto"/>
        <w:right w:val="none" w:sz="0" w:space="0" w:color="auto"/>
      </w:divBdr>
    </w:div>
    <w:div w:id="1473794775">
      <w:bodyDiv w:val="1"/>
      <w:marLeft w:val="0"/>
      <w:marRight w:val="0"/>
      <w:marTop w:val="0"/>
      <w:marBottom w:val="0"/>
      <w:divBdr>
        <w:top w:val="none" w:sz="0" w:space="0" w:color="auto"/>
        <w:left w:val="none" w:sz="0" w:space="0" w:color="auto"/>
        <w:bottom w:val="none" w:sz="0" w:space="0" w:color="auto"/>
        <w:right w:val="none" w:sz="0" w:space="0" w:color="auto"/>
      </w:divBdr>
    </w:div>
    <w:div w:id="1476027402">
      <w:bodyDiv w:val="1"/>
      <w:marLeft w:val="0"/>
      <w:marRight w:val="0"/>
      <w:marTop w:val="0"/>
      <w:marBottom w:val="0"/>
      <w:divBdr>
        <w:top w:val="none" w:sz="0" w:space="0" w:color="auto"/>
        <w:left w:val="none" w:sz="0" w:space="0" w:color="auto"/>
        <w:bottom w:val="none" w:sz="0" w:space="0" w:color="auto"/>
        <w:right w:val="none" w:sz="0" w:space="0" w:color="auto"/>
      </w:divBdr>
    </w:div>
    <w:div w:id="1479611231">
      <w:bodyDiv w:val="1"/>
      <w:marLeft w:val="0"/>
      <w:marRight w:val="0"/>
      <w:marTop w:val="0"/>
      <w:marBottom w:val="0"/>
      <w:divBdr>
        <w:top w:val="none" w:sz="0" w:space="0" w:color="auto"/>
        <w:left w:val="none" w:sz="0" w:space="0" w:color="auto"/>
        <w:bottom w:val="none" w:sz="0" w:space="0" w:color="auto"/>
        <w:right w:val="none" w:sz="0" w:space="0" w:color="auto"/>
      </w:divBdr>
      <w:divsChild>
        <w:div w:id="885145617">
          <w:marLeft w:val="0"/>
          <w:marRight w:val="0"/>
          <w:marTop w:val="0"/>
          <w:marBottom w:val="0"/>
          <w:divBdr>
            <w:top w:val="none" w:sz="0" w:space="0" w:color="auto"/>
            <w:left w:val="none" w:sz="0" w:space="0" w:color="auto"/>
            <w:bottom w:val="none" w:sz="0" w:space="0" w:color="auto"/>
            <w:right w:val="none" w:sz="0" w:space="0" w:color="auto"/>
          </w:divBdr>
        </w:div>
        <w:div w:id="1026521115">
          <w:marLeft w:val="0"/>
          <w:marRight w:val="0"/>
          <w:marTop w:val="0"/>
          <w:marBottom w:val="0"/>
          <w:divBdr>
            <w:top w:val="none" w:sz="0" w:space="0" w:color="auto"/>
            <w:left w:val="none" w:sz="0" w:space="0" w:color="auto"/>
            <w:bottom w:val="none" w:sz="0" w:space="0" w:color="auto"/>
            <w:right w:val="none" w:sz="0" w:space="0" w:color="auto"/>
          </w:divBdr>
        </w:div>
        <w:div w:id="1689091146">
          <w:marLeft w:val="0"/>
          <w:marRight w:val="0"/>
          <w:marTop w:val="0"/>
          <w:marBottom w:val="0"/>
          <w:divBdr>
            <w:top w:val="none" w:sz="0" w:space="0" w:color="auto"/>
            <w:left w:val="none" w:sz="0" w:space="0" w:color="auto"/>
            <w:bottom w:val="none" w:sz="0" w:space="0" w:color="auto"/>
            <w:right w:val="none" w:sz="0" w:space="0" w:color="auto"/>
          </w:divBdr>
        </w:div>
      </w:divsChild>
    </w:div>
    <w:div w:id="1496148934">
      <w:bodyDiv w:val="1"/>
      <w:marLeft w:val="0"/>
      <w:marRight w:val="0"/>
      <w:marTop w:val="0"/>
      <w:marBottom w:val="0"/>
      <w:divBdr>
        <w:top w:val="none" w:sz="0" w:space="0" w:color="auto"/>
        <w:left w:val="none" w:sz="0" w:space="0" w:color="auto"/>
        <w:bottom w:val="none" w:sz="0" w:space="0" w:color="auto"/>
        <w:right w:val="none" w:sz="0" w:space="0" w:color="auto"/>
      </w:divBdr>
    </w:div>
    <w:div w:id="1496995537">
      <w:bodyDiv w:val="1"/>
      <w:marLeft w:val="0"/>
      <w:marRight w:val="0"/>
      <w:marTop w:val="0"/>
      <w:marBottom w:val="0"/>
      <w:divBdr>
        <w:top w:val="none" w:sz="0" w:space="0" w:color="auto"/>
        <w:left w:val="none" w:sz="0" w:space="0" w:color="auto"/>
        <w:bottom w:val="none" w:sz="0" w:space="0" w:color="auto"/>
        <w:right w:val="none" w:sz="0" w:space="0" w:color="auto"/>
      </w:divBdr>
    </w:div>
    <w:div w:id="1498812488">
      <w:bodyDiv w:val="1"/>
      <w:marLeft w:val="0"/>
      <w:marRight w:val="0"/>
      <w:marTop w:val="0"/>
      <w:marBottom w:val="0"/>
      <w:divBdr>
        <w:top w:val="none" w:sz="0" w:space="0" w:color="auto"/>
        <w:left w:val="none" w:sz="0" w:space="0" w:color="auto"/>
        <w:bottom w:val="none" w:sz="0" w:space="0" w:color="auto"/>
        <w:right w:val="none" w:sz="0" w:space="0" w:color="auto"/>
      </w:divBdr>
    </w:div>
    <w:div w:id="1507355706">
      <w:bodyDiv w:val="1"/>
      <w:marLeft w:val="0"/>
      <w:marRight w:val="0"/>
      <w:marTop w:val="0"/>
      <w:marBottom w:val="0"/>
      <w:divBdr>
        <w:top w:val="none" w:sz="0" w:space="0" w:color="auto"/>
        <w:left w:val="none" w:sz="0" w:space="0" w:color="auto"/>
        <w:bottom w:val="none" w:sz="0" w:space="0" w:color="auto"/>
        <w:right w:val="none" w:sz="0" w:space="0" w:color="auto"/>
      </w:divBdr>
    </w:div>
    <w:div w:id="1523741697">
      <w:bodyDiv w:val="1"/>
      <w:marLeft w:val="0"/>
      <w:marRight w:val="0"/>
      <w:marTop w:val="0"/>
      <w:marBottom w:val="0"/>
      <w:divBdr>
        <w:top w:val="none" w:sz="0" w:space="0" w:color="auto"/>
        <w:left w:val="none" w:sz="0" w:space="0" w:color="auto"/>
        <w:bottom w:val="none" w:sz="0" w:space="0" w:color="auto"/>
        <w:right w:val="none" w:sz="0" w:space="0" w:color="auto"/>
      </w:divBdr>
    </w:div>
    <w:div w:id="1553342957">
      <w:bodyDiv w:val="1"/>
      <w:marLeft w:val="0"/>
      <w:marRight w:val="0"/>
      <w:marTop w:val="0"/>
      <w:marBottom w:val="0"/>
      <w:divBdr>
        <w:top w:val="none" w:sz="0" w:space="0" w:color="auto"/>
        <w:left w:val="none" w:sz="0" w:space="0" w:color="auto"/>
        <w:bottom w:val="none" w:sz="0" w:space="0" w:color="auto"/>
        <w:right w:val="none" w:sz="0" w:space="0" w:color="auto"/>
      </w:divBdr>
    </w:div>
    <w:div w:id="1556426244">
      <w:bodyDiv w:val="1"/>
      <w:marLeft w:val="0"/>
      <w:marRight w:val="0"/>
      <w:marTop w:val="0"/>
      <w:marBottom w:val="0"/>
      <w:divBdr>
        <w:top w:val="none" w:sz="0" w:space="0" w:color="auto"/>
        <w:left w:val="none" w:sz="0" w:space="0" w:color="auto"/>
        <w:bottom w:val="none" w:sz="0" w:space="0" w:color="auto"/>
        <w:right w:val="none" w:sz="0" w:space="0" w:color="auto"/>
      </w:divBdr>
    </w:div>
    <w:div w:id="1569077883">
      <w:bodyDiv w:val="1"/>
      <w:marLeft w:val="0"/>
      <w:marRight w:val="0"/>
      <w:marTop w:val="0"/>
      <w:marBottom w:val="0"/>
      <w:divBdr>
        <w:top w:val="none" w:sz="0" w:space="0" w:color="auto"/>
        <w:left w:val="none" w:sz="0" w:space="0" w:color="auto"/>
        <w:bottom w:val="none" w:sz="0" w:space="0" w:color="auto"/>
        <w:right w:val="none" w:sz="0" w:space="0" w:color="auto"/>
      </w:divBdr>
    </w:div>
    <w:div w:id="1571572288">
      <w:bodyDiv w:val="1"/>
      <w:marLeft w:val="0"/>
      <w:marRight w:val="0"/>
      <w:marTop w:val="0"/>
      <w:marBottom w:val="0"/>
      <w:divBdr>
        <w:top w:val="none" w:sz="0" w:space="0" w:color="auto"/>
        <w:left w:val="none" w:sz="0" w:space="0" w:color="auto"/>
        <w:bottom w:val="none" w:sz="0" w:space="0" w:color="auto"/>
        <w:right w:val="none" w:sz="0" w:space="0" w:color="auto"/>
      </w:divBdr>
    </w:div>
    <w:div w:id="1577667016">
      <w:bodyDiv w:val="1"/>
      <w:marLeft w:val="0"/>
      <w:marRight w:val="0"/>
      <w:marTop w:val="0"/>
      <w:marBottom w:val="0"/>
      <w:divBdr>
        <w:top w:val="none" w:sz="0" w:space="0" w:color="auto"/>
        <w:left w:val="none" w:sz="0" w:space="0" w:color="auto"/>
        <w:bottom w:val="none" w:sz="0" w:space="0" w:color="auto"/>
        <w:right w:val="none" w:sz="0" w:space="0" w:color="auto"/>
      </w:divBdr>
    </w:div>
    <w:div w:id="1588004579">
      <w:bodyDiv w:val="1"/>
      <w:marLeft w:val="0"/>
      <w:marRight w:val="0"/>
      <w:marTop w:val="0"/>
      <w:marBottom w:val="0"/>
      <w:divBdr>
        <w:top w:val="none" w:sz="0" w:space="0" w:color="auto"/>
        <w:left w:val="none" w:sz="0" w:space="0" w:color="auto"/>
        <w:bottom w:val="none" w:sz="0" w:space="0" w:color="auto"/>
        <w:right w:val="none" w:sz="0" w:space="0" w:color="auto"/>
      </w:divBdr>
    </w:div>
    <w:div w:id="1642150324">
      <w:bodyDiv w:val="1"/>
      <w:marLeft w:val="0"/>
      <w:marRight w:val="0"/>
      <w:marTop w:val="0"/>
      <w:marBottom w:val="0"/>
      <w:divBdr>
        <w:top w:val="none" w:sz="0" w:space="0" w:color="auto"/>
        <w:left w:val="none" w:sz="0" w:space="0" w:color="auto"/>
        <w:bottom w:val="none" w:sz="0" w:space="0" w:color="auto"/>
        <w:right w:val="none" w:sz="0" w:space="0" w:color="auto"/>
      </w:divBdr>
    </w:div>
    <w:div w:id="1649896506">
      <w:bodyDiv w:val="1"/>
      <w:marLeft w:val="0"/>
      <w:marRight w:val="0"/>
      <w:marTop w:val="0"/>
      <w:marBottom w:val="0"/>
      <w:divBdr>
        <w:top w:val="none" w:sz="0" w:space="0" w:color="auto"/>
        <w:left w:val="none" w:sz="0" w:space="0" w:color="auto"/>
        <w:bottom w:val="none" w:sz="0" w:space="0" w:color="auto"/>
        <w:right w:val="none" w:sz="0" w:space="0" w:color="auto"/>
      </w:divBdr>
    </w:div>
    <w:div w:id="1657025548">
      <w:bodyDiv w:val="1"/>
      <w:marLeft w:val="0"/>
      <w:marRight w:val="0"/>
      <w:marTop w:val="0"/>
      <w:marBottom w:val="0"/>
      <w:divBdr>
        <w:top w:val="none" w:sz="0" w:space="0" w:color="auto"/>
        <w:left w:val="none" w:sz="0" w:space="0" w:color="auto"/>
        <w:bottom w:val="none" w:sz="0" w:space="0" w:color="auto"/>
        <w:right w:val="none" w:sz="0" w:space="0" w:color="auto"/>
      </w:divBdr>
    </w:div>
    <w:div w:id="1660187947">
      <w:bodyDiv w:val="1"/>
      <w:marLeft w:val="0"/>
      <w:marRight w:val="0"/>
      <w:marTop w:val="0"/>
      <w:marBottom w:val="0"/>
      <w:divBdr>
        <w:top w:val="none" w:sz="0" w:space="0" w:color="auto"/>
        <w:left w:val="none" w:sz="0" w:space="0" w:color="auto"/>
        <w:bottom w:val="none" w:sz="0" w:space="0" w:color="auto"/>
        <w:right w:val="none" w:sz="0" w:space="0" w:color="auto"/>
      </w:divBdr>
    </w:div>
    <w:div w:id="1668559997">
      <w:bodyDiv w:val="1"/>
      <w:marLeft w:val="0"/>
      <w:marRight w:val="0"/>
      <w:marTop w:val="0"/>
      <w:marBottom w:val="0"/>
      <w:divBdr>
        <w:top w:val="none" w:sz="0" w:space="0" w:color="auto"/>
        <w:left w:val="none" w:sz="0" w:space="0" w:color="auto"/>
        <w:bottom w:val="none" w:sz="0" w:space="0" w:color="auto"/>
        <w:right w:val="none" w:sz="0" w:space="0" w:color="auto"/>
      </w:divBdr>
    </w:div>
    <w:div w:id="1679884361">
      <w:bodyDiv w:val="1"/>
      <w:marLeft w:val="0"/>
      <w:marRight w:val="0"/>
      <w:marTop w:val="0"/>
      <w:marBottom w:val="0"/>
      <w:divBdr>
        <w:top w:val="none" w:sz="0" w:space="0" w:color="auto"/>
        <w:left w:val="none" w:sz="0" w:space="0" w:color="auto"/>
        <w:bottom w:val="none" w:sz="0" w:space="0" w:color="auto"/>
        <w:right w:val="none" w:sz="0" w:space="0" w:color="auto"/>
      </w:divBdr>
    </w:div>
    <w:div w:id="1715694595">
      <w:bodyDiv w:val="1"/>
      <w:marLeft w:val="0"/>
      <w:marRight w:val="0"/>
      <w:marTop w:val="0"/>
      <w:marBottom w:val="0"/>
      <w:divBdr>
        <w:top w:val="none" w:sz="0" w:space="0" w:color="auto"/>
        <w:left w:val="none" w:sz="0" w:space="0" w:color="auto"/>
        <w:bottom w:val="none" w:sz="0" w:space="0" w:color="auto"/>
        <w:right w:val="none" w:sz="0" w:space="0" w:color="auto"/>
      </w:divBdr>
    </w:div>
    <w:div w:id="1719890638">
      <w:bodyDiv w:val="1"/>
      <w:marLeft w:val="0"/>
      <w:marRight w:val="0"/>
      <w:marTop w:val="0"/>
      <w:marBottom w:val="0"/>
      <w:divBdr>
        <w:top w:val="none" w:sz="0" w:space="0" w:color="auto"/>
        <w:left w:val="none" w:sz="0" w:space="0" w:color="auto"/>
        <w:bottom w:val="none" w:sz="0" w:space="0" w:color="auto"/>
        <w:right w:val="none" w:sz="0" w:space="0" w:color="auto"/>
      </w:divBdr>
    </w:div>
    <w:div w:id="1720670526">
      <w:bodyDiv w:val="1"/>
      <w:marLeft w:val="0"/>
      <w:marRight w:val="0"/>
      <w:marTop w:val="0"/>
      <w:marBottom w:val="0"/>
      <w:divBdr>
        <w:top w:val="none" w:sz="0" w:space="0" w:color="auto"/>
        <w:left w:val="none" w:sz="0" w:space="0" w:color="auto"/>
        <w:bottom w:val="none" w:sz="0" w:space="0" w:color="auto"/>
        <w:right w:val="none" w:sz="0" w:space="0" w:color="auto"/>
      </w:divBdr>
    </w:div>
    <w:div w:id="1734305731">
      <w:bodyDiv w:val="1"/>
      <w:marLeft w:val="0"/>
      <w:marRight w:val="0"/>
      <w:marTop w:val="0"/>
      <w:marBottom w:val="0"/>
      <w:divBdr>
        <w:top w:val="none" w:sz="0" w:space="0" w:color="auto"/>
        <w:left w:val="none" w:sz="0" w:space="0" w:color="auto"/>
        <w:bottom w:val="none" w:sz="0" w:space="0" w:color="auto"/>
        <w:right w:val="none" w:sz="0" w:space="0" w:color="auto"/>
      </w:divBdr>
    </w:div>
    <w:div w:id="1743983313">
      <w:bodyDiv w:val="1"/>
      <w:marLeft w:val="0"/>
      <w:marRight w:val="0"/>
      <w:marTop w:val="0"/>
      <w:marBottom w:val="0"/>
      <w:divBdr>
        <w:top w:val="none" w:sz="0" w:space="0" w:color="auto"/>
        <w:left w:val="none" w:sz="0" w:space="0" w:color="auto"/>
        <w:bottom w:val="none" w:sz="0" w:space="0" w:color="auto"/>
        <w:right w:val="none" w:sz="0" w:space="0" w:color="auto"/>
      </w:divBdr>
    </w:div>
    <w:div w:id="1754279524">
      <w:bodyDiv w:val="1"/>
      <w:marLeft w:val="0"/>
      <w:marRight w:val="0"/>
      <w:marTop w:val="0"/>
      <w:marBottom w:val="0"/>
      <w:divBdr>
        <w:top w:val="none" w:sz="0" w:space="0" w:color="auto"/>
        <w:left w:val="none" w:sz="0" w:space="0" w:color="auto"/>
        <w:bottom w:val="none" w:sz="0" w:space="0" w:color="auto"/>
        <w:right w:val="none" w:sz="0" w:space="0" w:color="auto"/>
      </w:divBdr>
    </w:div>
    <w:div w:id="1755319445">
      <w:bodyDiv w:val="1"/>
      <w:marLeft w:val="0"/>
      <w:marRight w:val="0"/>
      <w:marTop w:val="0"/>
      <w:marBottom w:val="0"/>
      <w:divBdr>
        <w:top w:val="none" w:sz="0" w:space="0" w:color="auto"/>
        <w:left w:val="none" w:sz="0" w:space="0" w:color="auto"/>
        <w:bottom w:val="none" w:sz="0" w:space="0" w:color="auto"/>
        <w:right w:val="none" w:sz="0" w:space="0" w:color="auto"/>
      </w:divBdr>
    </w:div>
    <w:div w:id="1763380646">
      <w:bodyDiv w:val="1"/>
      <w:marLeft w:val="0"/>
      <w:marRight w:val="0"/>
      <w:marTop w:val="0"/>
      <w:marBottom w:val="0"/>
      <w:divBdr>
        <w:top w:val="none" w:sz="0" w:space="0" w:color="auto"/>
        <w:left w:val="none" w:sz="0" w:space="0" w:color="auto"/>
        <w:bottom w:val="none" w:sz="0" w:space="0" w:color="auto"/>
        <w:right w:val="none" w:sz="0" w:space="0" w:color="auto"/>
      </w:divBdr>
    </w:div>
    <w:div w:id="1772236187">
      <w:bodyDiv w:val="1"/>
      <w:marLeft w:val="0"/>
      <w:marRight w:val="0"/>
      <w:marTop w:val="0"/>
      <w:marBottom w:val="0"/>
      <w:divBdr>
        <w:top w:val="none" w:sz="0" w:space="0" w:color="auto"/>
        <w:left w:val="none" w:sz="0" w:space="0" w:color="auto"/>
        <w:bottom w:val="none" w:sz="0" w:space="0" w:color="auto"/>
        <w:right w:val="none" w:sz="0" w:space="0" w:color="auto"/>
      </w:divBdr>
    </w:div>
    <w:div w:id="1774743621">
      <w:bodyDiv w:val="1"/>
      <w:marLeft w:val="0"/>
      <w:marRight w:val="0"/>
      <w:marTop w:val="0"/>
      <w:marBottom w:val="0"/>
      <w:divBdr>
        <w:top w:val="none" w:sz="0" w:space="0" w:color="auto"/>
        <w:left w:val="none" w:sz="0" w:space="0" w:color="auto"/>
        <w:bottom w:val="none" w:sz="0" w:space="0" w:color="auto"/>
        <w:right w:val="none" w:sz="0" w:space="0" w:color="auto"/>
      </w:divBdr>
    </w:div>
    <w:div w:id="1800339893">
      <w:bodyDiv w:val="1"/>
      <w:marLeft w:val="0"/>
      <w:marRight w:val="0"/>
      <w:marTop w:val="0"/>
      <w:marBottom w:val="0"/>
      <w:divBdr>
        <w:top w:val="none" w:sz="0" w:space="0" w:color="auto"/>
        <w:left w:val="none" w:sz="0" w:space="0" w:color="auto"/>
        <w:bottom w:val="none" w:sz="0" w:space="0" w:color="auto"/>
        <w:right w:val="none" w:sz="0" w:space="0" w:color="auto"/>
      </w:divBdr>
    </w:div>
    <w:div w:id="1814057945">
      <w:bodyDiv w:val="1"/>
      <w:marLeft w:val="0"/>
      <w:marRight w:val="0"/>
      <w:marTop w:val="0"/>
      <w:marBottom w:val="0"/>
      <w:divBdr>
        <w:top w:val="none" w:sz="0" w:space="0" w:color="auto"/>
        <w:left w:val="none" w:sz="0" w:space="0" w:color="auto"/>
        <w:bottom w:val="none" w:sz="0" w:space="0" w:color="auto"/>
        <w:right w:val="none" w:sz="0" w:space="0" w:color="auto"/>
      </w:divBdr>
    </w:div>
    <w:div w:id="1830094496">
      <w:bodyDiv w:val="1"/>
      <w:marLeft w:val="0"/>
      <w:marRight w:val="0"/>
      <w:marTop w:val="0"/>
      <w:marBottom w:val="0"/>
      <w:divBdr>
        <w:top w:val="none" w:sz="0" w:space="0" w:color="auto"/>
        <w:left w:val="none" w:sz="0" w:space="0" w:color="auto"/>
        <w:bottom w:val="none" w:sz="0" w:space="0" w:color="auto"/>
        <w:right w:val="none" w:sz="0" w:space="0" w:color="auto"/>
      </w:divBdr>
      <w:divsChild>
        <w:div w:id="255136622">
          <w:marLeft w:val="0"/>
          <w:marRight w:val="0"/>
          <w:marTop w:val="0"/>
          <w:marBottom w:val="0"/>
          <w:divBdr>
            <w:top w:val="none" w:sz="0" w:space="0" w:color="auto"/>
            <w:left w:val="none" w:sz="0" w:space="0" w:color="auto"/>
            <w:bottom w:val="none" w:sz="0" w:space="0" w:color="auto"/>
            <w:right w:val="none" w:sz="0" w:space="0" w:color="auto"/>
          </w:divBdr>
          <w:divsChild>
            <w:div w:id="2002543997">
              <w:marLeft w:val="0"/>
              <w:marRight w:val="0"/>
              <w:marTop w:val="0"/>
              <w:marBottom w:val="0"/>
              <w:divBdr>
                <w:top w:val="none" w:sz="0" w:space="0" w:color="auto"/>
                <w:left w:val="none" w:sz="0" w:space="0" w:color="auto"/>
                <w:bottom w:val="none" w:sz="0" w:space="0" w:color="auto"/>
                <w:right w:val="none" w:sz="0" w:space="0" w:color="auto"/>
              </w:divBdr>
              <w:divsChild>
                <w:div w:id="25987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26784">
      <w:bodyDiv w:val="1"/>
      <w:marLeft w:val="0"/>
      <w:marRight w:val="0"/>
      <w:marTop w:val="0"/>
      <w:marBottom w:val="0"/>
      <w:divBdr>
        <w:top w:val="none" w:sz="0" w:space="0" w:color="auto"/>
        <w:left w:val="none" w:sz="0" w:space="0" w:color="auto"/>
        <w:bottom w:val="none" w:sz="0" w:space="0" w:color="auto"/>
        <w:right w:val="none" w:sz="0" w:space="0" w:color="auto"/>
      </w:divBdr>
    </w:div>
    <w:div w:id="1868641445">
      <w:bodyDiv w:val="1"/>
      <w:marLeft w:val="0"/>
      <w:marRight w:val="0"/>
      <w:marTop w:val="0"/>
      <w:marBottom w:val="0"/>
      <w:divBdr>
        <w:top w:val="none" w:sz="0" w:space="0" w:color="auto"/>
        <w:left w:val="none" w:sz="0" w:space="0" w:color="auto"/>
        <w:bottom w:val="none" w:sz="0" w:space="0" w:color="auto"/>
        <w:right w:val="none" w:sz="0" w:space="0" w:color="auto"/>
      </w:divBdr>
    </w:div>
    <w:div w:id="1876236493">
      <w:bodyDiv w:val="1"/>
      <w:marLeft w:val="0"/>
      <w:marRight w:val="0"/>
      <w:marTop w:val="0"/>
      <w:marBottom w:val="0"/>
      <w:divBdr>
        <w:top w:val="none" w:sz="0" w:space="0" w:color="auto"/>
        <w:left w:val="none" w:sz="0" w:space="0" w:color="auto"/>
        <w:bottom w:val="none" w:sz="0" w:space="0" w:color="auto"/>
        <w:right w:val="none" w:sz="0" w:space="0" w:color="auto"/>
      </w:divBdr>
    </w:div>
    <w:div w:id="1879582030">
      <w:bodyDiv w:val="1"/>
      <w:marLeft w:val="0"/>
      <w:marRight w:val="0"/>
      <w:marTop w:val="0"/>
      <w:marBottom w:val="0"/>
      <w:divBdr>
        <w:top w:val="none" w:sz="0" w:space="0" w:color="auto"/>
        <w:left w:val="none" w:sz="0" w:space="0" w:color="auto"/>
        <w:bottom w:val="none" w:sz="0" w:space="0" w:color="auto"/>
        <w:right w:val="none" w:sz="0" w:space="0" w:color="auto"/>
      </w:divBdr>
    </w:div>
    <w:div w:id="1888176104">
      <w:bodyDiv w:val="1"/>
      <w:marLeft w:val="0"/>
      <w:marRight w:val="0"/>
      <w:marTop w:val="0"/>
      <w:marBottom w:val="0"/>
      <w:divBdr>
        <w:top w:val="none" w:sz="0" w:space="0" w:color="auto"/>
        <w:left w:val="none" w:sz="0" w:space="0" w:color="auto"/>
        <w:bottom w:val="none" w:sz="0" w:space="0" w:color="auto"/>
        <w:right w:val="none" w:sz="0" w:space="0" w:color="auto"/>
      </w:divBdr>
    </w:div>
    <w:div w:id="1924755627">
      <w:bodyDiv w:val="1"/>
      <w:marLeft w:val="0"/>
      <w:marRight w:val="0"/>
      <w:marTop w:val="0"/>
      <w:marBottom w:val="0"/>
      <w:divBdr>
        <w:top w:val="none" w:sz="0" w:space="0" w:color="auto"/>
        <w:left w:val="none" w:sz="0" w:space="0" w:color="auto"/>
        <w:bottom w:val="none" w:sz="0" w:space="0" w:color="auto"/>
        <w:right w:val="none" w:sz="0" w:space="0" w:color="auto"/>
      </w:divBdr>
    </w:div>
    <w:div w:id="1930310294">
      <w:bodyDiv w:val="1"/>
      <w:marLeft w:val="0"/>
      <w:marRight w:val="0"/>
      <w:marTop w:val="0"/>
      <w:marBottom w:val="0"/>
      <w:divBdr>
        <w:top w:val="none" w:sz="0" w:space="0" w:color="auto"/>
        <w:left w:val="none" w:sz="0" w:space="0" w:color="auto"/>
        <w:bottom w:val="none" w:sz="0" w:space="0" w:color="auto"/>
        <w:right w:val="none" w:sz="0" w:space="0" w:color="auto"/>
      </w:divBdr>
    </w:div>
    <w:div w:id="1931233186">
      <w:bodyDiv w:val="1"/>
      <w:marLeft w:val="0"/>
      <w:marRight w:val="0"/>
      <w:marTop w:val="0"/>
      <w:marBottom w:val="0"/>
      <w:divBdr>
        <w:top w:val="none" w:sz="0" w:space="0" w:color="auto"/>
        <w:left w:val="none" w:sz="0" w:space="0" w:color="auto"/>
        <w:bottom w:val="none" w:sz="0" w:space="0" w:color="auto"/>
        <w:right w:val="none" w:sz="0" w:space="0" w:color="auto"/>
      </w:divBdr>
    </w:div>
    <w:div w:id="1938516707">
      <w:bodyDiv w:val="1"/>
      <w:marLeft w:val="0"/>
      <w:marRight w:val="0"/>
      <w:marTop w:val="0"/>
      <w:marBottom w:val="0"/>
      <w:divBdr>
        <w:top w:val="none" w:sz="0" w:space="0" w:color="auto"/>
        <w:left w:val="none" w:sz="0" w:space="0" w:color="auto"/>
        <w:bottom w:val="none" w:sz="0" w:space="0" w:color="auto"/>
        <w:right w:val="none" w:sz="0" w:space="0" w:color="auto"/>
      </w:divBdr>
    </w:div>
    <w:div w:id="1943800161">
      <w:bodyDiv w:val="1"/>
      <w:marLeft w:val="0"/>
      <w:marRight w:val="0"/>
      <w:marTop w:val="0"/>
      <w:marBottom w:val="0"/>
      <w:divBdr>
        <w:top w:val="none" w:sz="0" w:space="0" w:color="auto"/>
        <w:left w:val="none" w:sz="0" w:space="0" w:color="auto"/>
        <w:bottom w:val="none" w:sz="0" w:space="0" w:color="auto"/>
        <w:right w:val="none" w:sz="0" w:space="0" w:color="auto"/>
      </w:divBdr>
    </w:div>
    <w:div w:id="1956332078">
      <w:bodyDiv w:val="1"/>
      <w:marLeft w:val="0"/>
      <w:marRight w:val="0"/>
      <w:marTop w:val="0"/>
      <w:marBottom w:val="0"/>
      <w:divBdr>
        <w:top w:val="none" w:sz="0" w:space="0" w:color="auto"/>
        <w:left w:val="none" w:sz="0" w:space="0" w:color="auto"/>
        <w:bottom w:val="none" w:sz="0" w:space="0" w:color="auto"/>
        <w:right w:val="none" w:sz="0" w:space="0" w:color="auto"/>
      </w:divBdr>
    </w:div>
    <w:div w:id="1984040010">
      <w:bodyDiv w:val="1"/>
      <w:marLeft w:val="0"/>
      <w:marRight w:val="0"/>
      <w:marTop w:val="0"/>
      <w:marBottom w:val="0"/>
      <w:divBdr>
        <w:top w:val="none" w:sz="0" w:space="0" w:color="auto"/>
        <w:left w:val="none" w:sz="0" w:space="0" w:color="auto"/>
        <w:bottom w:val="none" w:sz="0" w:space="0" w:color="auto"/>
        <w:right w:val="none" w:sz="0" w:space="0" w:color="auto"/>
      </w:divBdr>
    </w:div>
    <w:div w:id="1991712502">
      <w:bodyDiv w:val="1"/>
      <w:marLeft w:val="0"/>
      <w:marRight w:val="0"/>
      <w:marTop w:val="0"/>
      <w:marBottom w:val="0"/>
      <w:divBdr>
        <w:top w:val="none" w:sz="0" w:space="0" w:color="auto"/>
        <w:left w:val="none" w:sz="0" w:space="0" w:color="auto"/>
        <w:bottom w:val="none" w:sz="0" w:space="0" w:color="auto"/>
        <w:right w:val="none" w:sz="0" w:space="0" w:color="auto"/>
      </w:divBdr>
    </w:div>
    <w:div w:id="1993171662">
      <w:bodyDiv w:val="1"/>
      <w:marLeft w:val="0"/>
      <w:marRight w:val="0"/>
      <w:marTop w:val="0"/>
      <w:marBottom w:val="0"/>
      <w:divBdr>
        <w:top w:val="none" w:sz="0" w:space="0" w:color="auto"/>
        <w:left w:val="none" w:sz="0" w:space="0" w:color="auto"/>
        <w:bottom w:val="none" w:sz="0" w:space="0" w:color="auto"/>
        <w:right w:val="none" w:sz="0" w:space="0" w:color="auto"/>
      </w:divBdr>
    </w:div>
    <w:div w:id="1993175241">
      <w:bodyDiv w:val="1"/>
      <w:marLeft w:val="0"/>
      <w:marRight w:val="0"/>
      <w:marTop w:val="0"/>
      <w:marBottom w:val="0"/>
      <w:divBdr>
        <w:top w:val="none" w:sz="0" w:space="0" w:color="auto"/>
        <w:left w:val="none" w:sz="0" w:space="0" w:color="auto"/>
        <w:bottom w:val="none" w:sz="0" w:space="0" w:color="auto"/>
        <w:right w:val="none" w:sz="0" w:space="0" w:color="auto"/>
      </w:divBdr>
    </w:div>
    <w:div w:id="1995407151">
      <w:bodyDiv w:val="1"/>
      <w:marLeft w:val="0"/>
      <w:marRight w:val="0"/>
      <w:marTop w:val="0"/>
      <w:marBottom w:val="0"/>
      <w:divBdr>
        <w:top w:val="none" w:sz="0" w:space="0" w:color="auto"/>
        <w:left w:val="none" w:sz="0" w:space="0" w:color="auto"/>
        <w:bottom w:val="none" w:sz="0" w:space="0" w:color="auto"/>
        <w:right w:val="none" w:sz="0" w:space="0" w:color="auto"/>
      </w:divBdr>
    </w:div>
    <w:div w:id="2019503539">
      <w:bodyDiv w:val="1"/>
      <w:marLeft w:val="0"/>
      <w:marRight w:val="0"/>
      <w:marTop w:val="0"/>
      <w:marBottom w:val="0"/>
      <w:divBdr>
        <w:top w:val="none" w:sz="0" w:space="0" w:color="auto"/>
        <w:left w:val="none" w:sz="0" w:space="0" w:color="auto"/>
        <w:bottom w:val="none" w:sz="0" w:space="0" w:color="auto"/>
        <w:right w:val="none" w:sz="0" w:space="0" w:color="auto"/>
      </w:divBdr>
    </w:div>
    <w:div w:id="2031102688">
      <w:bodyDiv w:val="1"/>
      <w:marLeft w:val="0"/>
      <w:marRight w:val="0"/>
      <w:marTop w:val="0"/>
      <w:marBottom w:val="0"/>
      <w:divBdr>
        <w:top w:val="none" w:sz="0" w:space="0" w:color="auto"/>
        <w:left w:val="none" w:sz="0" w:space="0" w:color="auto"/>
        <w:bottom w:val="none" w:sz="0" w:space="0" w:color="auto"/>
        <w:right w:val="none" w:sz="0" w:space="0" w:color="auto"/>
      </w:divBdr>
    </w:div>
    <w:div w:id="2037656270">
      <w:bodyDiv w:val="1"/>
      <w:marLeft w:val="0"/>
      <w:marRight w:val="0"/>
      <w:marTop w:val="0"/>
      <w:marBottom w:val="0"/>
      <w:divBdr>
        <w:top w:val="none" w:sz="0" w:space="0" w:color="auto"/>
        <w:left w:val="none" w:sz="0" w:space="0" w:color="auto"/>
        <w:bottom w:val="none" w:sz="0" w:space="0" w:color="auto"/>
        <w:right w:val="none" w:sz="0" w:space="0" w:color="auto"/>
      </w:divBdr>
    </w:div>
    <w:div w:id="2063211378">
      <w:bodyDiv w:val="1"/>
      <w:marLeft w:val="0"/>
      <w:marRight w:val="0"/>
      <w:marTop w:val="0"/>
      <w:marBottom w:val="0"/>
      <w:divBdr>
        <w:top w:val="none" w:sz="0" w:space="0" w:color="auto"/>
        <w:left w:val="none" w:sz="0" w:space="0" w:color="auto"/>
        <w:bottom w:val="none" w:sz="0" w:space="0" w:color="auto"/>
        <w:right w:val="none" w:sz="0" w:space="0" w:color="auto"/>
      </w:divBdr>
    </w:div>
    <w:div w:id="2064020990">
      <w:bodyDiv w:val="1"/>
      <w:marLeft w:val="0"/>
      <w:marRight w:val="0"/>
      <w:marTop w:val="0"/>
      <w:marBottom w:val="0"/>
      <w:divBdr>
        <w:top w:val="none" w:sz="0" w:space="0" w:color="auto"/>
        <w:left w:val="none" w:sz="0" w:space="0" w:color="auto"/>
        <w:bottom w:val="none" w:sz="0" w:space="0" w:color="auto"/>
        <w:right w:val="none" w:sz="0" w:space="0" w:color="auto"/>
      </w:divBdr>
    </w:div>
    <w:div w:id="2066634288">
      <w:bodyDiv w:val="1"/>
      <w:marLeft w:val="0"/>
      <w:marRight w:val="0"/>
      <w:marTop w:val="0"/>
      <w:marBottom w:val="0"/>
      <w:divBdr>
        <w:top w:val="none" w:sz="0" w:space="0" w:color="auto"/>
        <w:left w:val="none" w:sz="0" w:space="0" w:color="auto"/>
        <w:bottom w:val="none" w:sz="0" w:space="0" w:color="auto"/>
        <w:right w:val="none" w:sz="0" w:space="0" w:color="auto"/>
      </w:divBdr>
    </w:div>
    <w:div w:id="2067995323">
      <w:bodyDiv w:val="1"/>
      <w:marLeft w:val="0"/>
      <w:marRight w:val="0"/>
      <w:marTop w:val="0"/>
      <w:marBottom w:val="0"/>
      <w:divBdr>
        <w:top w:val="none" w:sz="0" w:space="0" w:color="auto"/>
        <w:left w:val="none" w:sz="0" w:space="0" w:color="auto"/>
        <w:bottom w:val="none" w:sz="0" w:space="0" w:color="auto"/>
        <w:right w:val="none" w:sz="0" w:space="0" w:color="auto"/>
      </w:divBdr>
    </w:div>
    <w:div w:id="2105491442">
      <w:bodyDiv w:val="1"/>
      <w:marLeft w:val="0"/>
      <w:marRight w:val="0"/>
      <w:marTop w:val="0"/>
      <w:marBottom w:val="0"/>
      <w:divBdr>
        <w:top w:val="none" w:sz="0" w:space="0" w:color="auto"/>
        <w:left w:val="none" w:sz="0" w:space="0" w:color="auto"/>
        <w:bottom w:val="none" w:sz="0" w:space="0" w:color="auto"/>
        <w:right w:val="none" w:sz="0" w:space="0" w:color="auto"/>
      </w:divBdr>
    </w:div>
    <w:div w:id="2116094167">
      <w:bodyDiv w:val="1"/>
      <w:marLeft w:val="0"/>
      <w:marRight w:val="0"/>
      <w:marTop w:val="0"/>
      <w:marBottom w:val="0"/>
      <w:divBdr>
        <w:top w:val="none" w:sz="0" w:space="0" w:color="auto"/>
        <w:left w:val="none" w:sz="0" w:space="0" w:color="auto"/>
        <w:bottom w:val="none" w:sz="0" w:space="0" w:color="auto"/>
        <w:right w:val="none" w:sz="0" w:space="0" w:color="auto"/>
      </w:divBdr>
    </w:div>
    <w:div w:id="2130737833">
      <w:bodyDiv w:val="1"/>
      <w:marLeft w:val="0"/>
      <w:marRight w:val="0"/>
      <w:marTop w:val="0"/>
      <w:marBottom w:val="0"/>
      <w:divBdr>
        <w:top w:val="none" w:sz="0" w:space="0" w:color="auto"/>
        <w:left w:val="none" w:sz="0" w:space="0" w:color="auto"/>
        <w:bottom w:val="none" w:sz="0" w:space="0" w:color="auto"/>
        <w:right w:val="none" w:sz="0" w:space="0" w:color="auto"/>
      </w:divBdr>
    </w:div>
    <w:div w:id="2131312504">
      <w:bodyDiv w:val="1"/>
      <w:marLeft w:val="0"/>
      <w:marRight w:val="0"/>
      <w:marTop w:val="0"/>
      <w:marBottom w:val="0"/>
      <w:divBdr>
        <w:top w:val="none" w:sz="0" w:space="0" w:color="auto"/>
        <w:left w:val="none" w:sz="0" w:space="0" w:color="auto"/>
        <w:bottom w:val="none" w:sz="0" w:space="0" w:color="auto"/>
        <w:right w:val="none" w:sz="0" w:space="0" w:color="auto"/>
      </w:divBdr>
    </w:div>
    <w:div w:id="2140103352">
      <w:bodyDiv w:val="1"/>
      <w:marLeft w:val="0"/>
      <w:marRight w:val="0"/>
      <w:marTop w:val="0"/>
      <w:marBottom w:val="0"/>
      <w:divBdr>
        <w:top w:val="none" w:sz="0" w:space="0" w:color="auto"/>
        <w:left w:val="none" w:sz="0" w:space="0" w:color="auto"/>
        <w:bottom w:val="none" w:sz="0" w:space="0" w:color="auto"/>
        <w:right w:val="none" w:sz="0" w:space="0" w:color="auto"/>
      </w:divBdr>
    </w:div>
    <w:div w:id="2144537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843acd5-c0c2-4070-9f53-ae2fbd68b3a5">
      <UserInfo>
        <DisplayName>Ellyse Partington</DisplayName>
        <AccountId>77</AccountId>
        <AccountType/>
      </UserInfo>
    </SharedWithUsers>
    <TaxCatchAll xmlns="4843acd5-c0c2-4070-9f53-ae2fbd68b3a5" xsi:nil="true"/>
    <lcf76f155ced4ddcb4097134ff3c332f xmlns="cacc1c00-e9cc-4ff7-a49b-c79ffb39d97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C583D0864CF6744BF72581A5E223CA3" ma:contentTypeVersion="17" ma:contentTypeDescription="Create a new document." ma:contentTypeScope="" ma:versionID="6c4ca0e93937c0212b4d18b490cf657c">
  <xsd:schema xmlns:xsd="http://www.w3.org/2001/XMLSchema" xmlns:xs="http://www.w3.org/2001/XMLSchema" xmlns:p="http://schemas.microsoft.com/office/2006/metadata/properties" xmlns:ns2="cacc1c00-e9cc-4ff7-a49b-c79ffb39d97b" xmlns:ns3="4843acd5-c0c2-4070-9f53-ae2fbd68b3a5" targetNamespace="http://schemas.microsoft.com/office/2006/metadata/properties" ma:root="true" ma:fieldsID="60c040e5f344c8668c29b6add882d6e0" ns2:_="" ns3:_="">
    <xsd:import namespace="cacc1c00-e9cc-4ff7-a49b-c79ffb39d97b"/>
    <xsd:import namespace="4843acd5-c0c2-4070-9f53-ae2fbd68b3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c1c00-e9cc-4ff7-a49b-c79ffb39d9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ddcdffb-95ca-4299-aee8-eb0beb8641c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3acd5-c0c2-4070-9f53-ae2fbd68b3a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023c279-fe89-4c21-be9d-03b96420f9a0}" ma:internalName="TaxCatchAll" ma:showField="CatchAllData" ma:web="4843acd5-c0c2-4070-9f53-ae2fbd68b3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2B6C1-676B-42DE-B11A-9DFD70A70696}">
  <ds:schemaRefs>
    <ds:schemaRef ds:uri="http://schemas.microsoft.com/office/2006/metadata/properties"/>
    <ds:schemaRef ds:uri="http://schemas.microsoft.com/office/infopath/2007/PartnerControls"/>
    <ds:schemaRef ds:uri="4843acd5-c0c2-4070-9f53-ae2fbd68b3a5"/>
    <ds:schemaRef ds:uri="cacc1c00-e9cc-4ff7-a49b-c79ffb39d97b"/>
  </ds:schemaRefs>
</ds:datastoreItem>
</file>

<file path=customXml/itemProps2.xml><?xml version="1.0" encoding="utf-8"?>
<ds:datastoreItem xmlns:ds="http://schemas.openxmlformats.org/officeDocument/2006/customXml" ds:itemID="{8EC7F02E-6D5A-4A8A-ABD9-69B07DE411CE}">
  <ds:schemaRefs>
    <ds:schemaRef ds:uri="http://schemas.openxmlformats.org/officeDocument/2006/bibliography"/>
  </ds:schemaRefs>
</ds:datastoreItem>
</file>

<file path=customXml/itemProps3.xml><?xml version="1.0" encoding="utf-8"?>
<ds:datastoreItem xmlns:ds="http://schemas.openxmlformats.org/officeDocument/2006/customXml" ds:itemID="{0060B3D6-0A70-48E4-B90A-64D090762E58}">
  <ds:schemaRefs>
    <ds:schemaRef ds:uri="http://schemas.microsoft.com/sharepoint/v3/contenttype/forms"/>
  </ds:schemaRefs>
</ds:datastoreItem>
</file>

<file path=customXml/itemProps4.xml><?xml version="1.0" encoding="utf-8"?>
<ds:datastoreItem xmlns:ds="http://schemas.openxmlformats.org/officeDocument/2006/customXml" ds:itemID="{F8023A2B-32C6-4938-80BA-A347EAE48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c1c00-e9cc-4ff7-a49b-c79ffb39d97b"/>
    <ds:schemaRef ds:uri="4843acd5-c0c2-4070-9f53-ae2fbd68b3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5081</Words>
  <Characters>37778</Characters>
  <Application>Microsoft Office Word</Application>
  <DocSecurity>4</DocSecurity>
  <Lines>314</Lines>
  <Paragraphs>85</Paragraphs>
  <ScaleCrop>false</ScaleCrop>
  <Company>BAAF</Company>
  <LinksUpToDate>false</LinksUpToDate>
  <CharactersWithSpaces>42774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Sawyer</dc:creator>
  <cp:keywords/>
  <dc:description/>
  <cp:lastModifiedBy>Deborah Dempsey</cp:lastModifiedBy>
  <cp:revision>2</cp:revision>
  <cp:lastPrinted>2025-03-19T09:40:00Z</cp:lastPrinted>
  <dcterms:created xsi:type="dcterms:W3CDTF">2025-03-31T08:05:00Z</dcterms:created>
  <dcterms:modified xsi:type="dcterms:W3CDTF">2025-03-31T08:05:00Z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y fmtid="{D5CDD505-2E9C-101B-9397-08002B2CF9AE}" pid="6" name="ContentTypeId">
    <vt:lpwstr>0x0101005C583D0864CF6744BF72581A5E223CA3</vt:lpwstr>
  </property>
</Properties>
</file>